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D81BC" w14:textId="221186D8" w:rsidR="00F215E8" w:rsidRDefault="008D2654" w:rsidP="00A27979">
      <w:pPr>
        <w:spacing w:after="0" w:line="240" w:lineRule="auto"/>
        <w:rPr>
          <w:noProof/>
        </w:rPr>
      </w:pPr>
      <w:r w:rsidRPr="008D2654">
        <w:rPr>
          <w:noProof/>
        </w:rPr>
        <w:drawing>
          <wp:inline distT="0" distB="0" distL="0" distR="0" wp14:anchorId="0C6A1FF9" wp14:editId="5E59474F">
            <wp:extent cx="5405120" cy="93535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5120" cy="9353550"/>
                    </a:xfrm>
                    <a:prstGeom prst="rect">
                      <a:avLst/>
                    </a:prstGeom>
                  </pic:spPr>
                </pic:pic>
              </a:graphicData>
            </a:graphic>
          </wp:inline>
        </w:drawing>
      </w:r>
    </w:p>
    <w:p w14:paraId="2186F426" w14:textId="77777777" w:rsidR="00344058" w:rsidRDefault="00344058" w:rsidP="00A27979">
      <w:pPr>
        <w:spacing w:after="0" w:line="240" w:lineRule="auto"/>
        <w:rPr>
          <w:noProof/>
        </w:rPr>
      </w:pPr>
    </w:p>
    <w:p w14:paraId="51510A07" w14:textId="3FA2B458" w:rsidR="009C0AC6" w:rsidRPr="005B1241" w:rsidRDefault="00FF6AC5" w:rsidP="00A27979">
      <w:pPr>
        <w:spacing w:after="0" w:line="240" w:lineRule="auto"/>
        <w:rPr>
          <w:rFonts w:ascii="Arial" w:hAnsi="Arial"/>
          <w:b/>
          <w:sz w:val="36"/>
          <w:szCs w:val="36"/>
        </w:rPr>
      </w:pPr>
      <w:r>
        <w:rPr>
          <w:rFonts w:ascii="Arial" w:hAnsi="Arial"/>
          <w:b/>
          <w:sz w:val="36"/>
          <w:szCs w:val="36"/>
        </w:rPr>
        <w:t>FLGHT 113</w:t>
      </w:r>
      <w:r w:rsidR="00DE7A71">
        <w:rPr>
          <w:rFonts w:ascii="Arial" w:hAnsi="Arial"/>
          <w:b/>
          <w:sz w:val="36"/>
          <w:szCs w:val="36"/>
        </w:rPr>
        <w:t xml:space="preserve"> </w:t>
      </w:r>
      <w:r w:rsidR="00250C27">
        <w:rPr>
          <w:rFonts w:ascii="Arial" w:hAnsi="Arial"/>
          <w:b/>
          <w:sz w:val="36"/>
          <w:szCs w:val="36"/>
        </w:rPr>
        <w:t xml:space="preserve">Advanced </w:t>
      </w:r>
      <w:r w:rsidR="00250C27" w:rsidRPr="00B93D20">
        <w:rPr>
          <w:rFonts w:ascii="Arial" w:hAnsi="Arial"/>
          <w:b/>
          <w:sz w:val="36"/>
          <w:szCs w:val="36"/>
        </w:rPr>
        <w:t>Meteorology</w:t>
      </w:r>
      <w:r w:rsidR="0043642D" w:rsidRPr="00B93D20">
        <w:rPr>
          <w:rFonts w:ascii="Arial" w:hAnsi="Arial"/>
          <w:b/>
          <w:sz w:val="20"/>
          <w:szCs w:val="20"/>
        </w:rPr>
        <w:t xml:space="preserve"> </w:t>
      </w:r>
      <w:r w:rsidR="00B93D20" w:rsidRPr="00B93D20">
        <w:rPr>
          <w:rFonts w:ascii="Arial" w:hAnsi="Arial"/>
        </w:rPr>
        <w:t>(</w:t>
      </w:r>
      <w:r w:rsidR="00932BDB" w:rsidRPr="00932BDB">
        <w:rPr>
          <w:rFonts w:ascii="Arial" w:hAnsi="Arial"/>
        </w:rPr>
        <w:t>54437</w:t>
      </w:r>
      <w:r w:rsidR="0043642D" w:rsidRPr="00B93D20">
        <w:rPr>
          <w:rFonts w:ascii="Arial" w:hAnsi="Arial"/>
        </w:rPr>
        <w:t>)</w:t>
      </w:r>
      <w:r w:rsidR="0043642D" w:rsidRPr="0043642D">
        <w:rPr>
          <w:rFonts w:ascii="Arial" w:hAnsi="Arial"/>
        </w:rPr>
        <w:t xml:space="preserve">  </w:t>
      </w:r>
      <w:r w:rsidR="009C0AC6" w:rsidRPr="0043642D">
        <w:rPr>
          <w:rFonts w:ascii="Arial" w:hAnsi="Arial"/>
        </w:rPr>
        <w:t xml:space="preserve"> </w:t>
      </w:r>
      <w:r w:rsidR="00337EF6">
        <w:rPr>
          <w:rFonts w:ascii="Arial" w:hAnsi="Arial"/>
        </w:rPr>
        <w:t>Spring</w:t>
      </w:r>
      <w:r w:rsidR="0052409C" w:rsidRPr="0043642D">
        <w:rPr>
          <w:rFonts w:ascii="Arial" w:hAnsi="Arial"/>
        </w:rPr>
        <w:t xml:space="preserve"> 20</w:t>
      </w:r>
      <w:r w:rsidR="00932BDB">
        <w:rPr>
          <w:rFonts w:ascii="Arial" w:hAnsi="Arial"/>
        </w:rPr>
        <w:t>21</w:t>
      </w:r>
    </w:p>
    <w:p w14:paraId="2CFA9F89" w14:textId="77777777" w:rsidR="009C0AC6" w:rsidRPr="00E15448" w:rsidRDefault="0075483E"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7B8EA6C6">
          <v:rect id="_x0000_i1025" style="width:0;height:1.5pt" o:hralign="center" o:hrstd="t" o:hr="t" fillcolor="#a0a0a0" stroked="f"/>
        </w:pict>
      </w:r>
    </w:p>
    <w:p w14:paraId="25C72150" w14:textId="77777777" w:rsidR="004939D6" w:rsidRPr="00332B8D" w:rsidRDefault="004939D6" w:rsidP="004939D6">
      <w:pPr>
        <w:widowControl w:val="0"/>
        <w:tabs>
          <w:tab w:val="center" w:pos="2649"/>
          <w:tab w:val="left" w:pos="3657"/>
          <w:tab w:val="center" w:pos="6316"/>
        </w:tabs>
        <w:autoSpaceDE w:val="0"/>
        <w:autoSpaceDN w:val="0"/>
        <w:adjustRightInd w:val="0"/>
        <w:spacing w:after="0" w:line="240" w:lineRule="auto"/>
        <w:rPr>
          <w:rFonts w:ascii="Arial" w:hAnsi="Arial" w:cs="Arial"/>
          <w:lang w:val="es-419"/>
        </w:rPr>
      </w:pPr>
      <w:r w:rsidRPr="00332B8D">
        <w:rPr>
          <w:rFonts w:ascii="Arial" w:hAnsi="Arial" w:cs="Arial"/>
          <w:b/>
          <w:lang w:val="es-419"/>
        </w:rPr>
        <w:t xml:space="preserve">Instructor: </w:t>
      </w:r>
      <w:r w:rsidRPr="00332B8D">
        <w:rPr>
          <w:rFonts w:ascii="Arial" w:hAnsi="Arial" w:cs="Arial"/>
          <w:lang w:val="es-419"/>
        </w:rPr>
        <w:t>Ja</w:t>
      </w:r>
      <w:r>
        <w:rPr>
          <w:rFonts w:ascii="Arial" w:hAnsi="Arial" w:cs="Arial"/>
          <w:lang w:val="es-419"/>
        </w:rPr>
        <w:t xml:space="preserve">ime A Luque Montes </w:t>
      </w:r>
      <w:r w:rsidRPr="00332B8D">
        <w:rPr>
          <w:rFonts w:ascii="Arial" w:hAnsi="Arial" w:cs="Arial"/>
          <w:lang w:val="es-419"/>
        </w:rPr>
        <w:tab/>
        <w:t xml:space="preserve">        e-mail: </w:t>
      </w:r>
      <w:hyperlink r:id="rId9" w:history="1">
        <w:r w:rsidRPr="00332B8D">
          <w:rPr>
            <w:rStyle w:val="Hyperlink"/>
            <w:rFonts w:ascii="Arial" w:hAnsi="Arial" w:cs="Arial"/>
            <w:lang w:val="es-419"/>
          </w:rPr>
          <w:t>jaime.luque-montes@reedleycollege.edu</w:t>
        </w:r>
      </w:hyperlink>
      <w:r w:rsidRPr="00332B8D">
        <w:rPr>
          <w:rFonts w:ascii="Arial" w:hAnsi="Arial" w:cs="Arial"/>
          <w:lang w:val="es-419"/>
        </w:rPr>
        <w:tab/>
        <w:t xml:space="preserve">      </w:t>
      </w:r>
    </w:p>
    <w:p w14:paraId="6355CC08" w14:textId="77777777" w:rsidR="004939D6" w:rsidRPr="00332B8D" w:rsidRDefault="004939D6" w:rsidP="004939D6">
      <w:pPr>
        <w:widowControl w:val="0"/>
        <w:tabs>
          <w:tab w:val="center" w:pos="2649"/>
          <w:tab w:val="left" w:pos="3657"/>
          <w:tab w:val="center" w:pos="6316"/>
        </w:tabs>
        <w:autoSpaceDE w:val="0"/>
        <w:autoSpaceDN w:val="0"/>
        <w:adjustRightInd w:val="0"/>
        <w:spacing w:after="0" w:line="240" w:lineRule="auto"/>
        <w:rPr>
          <w:rFonts w:ascii="Arial" w:hAnsi="Arial" w:cs="Arial"/>
          <w:lang w:val="es-419"/>
        </w:rPr>
      </w:pPr>
    </w:p>
    <w:p w14:paraId="6D81442B" w14:textId="77777777" w:rsidR="004939D6" w:rsidRPr="006D4001" w:rsidRDefault="004939D6" w:rsidP="004939D6">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 (559) 638-</w:t>
      </w:r>
      <w:r>
        <w:rPr>
          <w:rFonts w:ascii="Arial" w:hAnsi="Arial" w:cs="Arial"/>
        </w:rPr>
        <w:t>3641</w:t>
      </w:r>
      <w:r w:rsidRPr="006D4001">
        <w:rPr>
          <w:rFonts w:ascii="Arial" w:hAnsi="Arial" w:cs="Arial"/>
        </w:rPr>
        <w:t xml:space="preserve"> ext. 3</w:t>
      </w:r>
      <w:r>
        <w:rPr>
          <w:rFonts w:ascii="Arial" w:hAnsi="Arial" w:cs="Arial"/>
        </w:rPr>
        <w:t>734</w:t>
      </w:r>
      <w:r w:rsidRPr="006D4001">
        <w:rPr>
          <w:rFonts w:ascii="Arial" w:hAnsi="Arial" w:cs="Arial"/>
        </w:rPr>
        <w:t xml:space="preserve">     Office Location: Reedley College, Aero building, room </w:t>
      </w:r>
      <w:r>
        <w:rPr>
          <w:rFonts w:ascii="Arial" w:hAnsi="Arial" w:cs="Arial"/>
        </w:rPr>
        <w:t>6</w:t>
      </w:r>
    </w:p>
    <w:p w14:paraId="132109BA" w14:textId="77777777" w:rsidR="004939D6" w:rsidRPr="006D4001" w:rsidRDefault="004939D6" w:rsidP="004939D6">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757EF1D2" w14:textId="3370555A" w:rsidR="004939D6" w:rsidRPr="006D4001" w:rsidRDefault="004939D6" w:rsidP="004939D6">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Cell Phone: (</w:t>
      </w:r>
      <w:r>
        <w:rPr>
          <w:rFonts w:ascii="Arial" w:hAnsi="Arial" w:cs="Arial"/>
        </w:rPr>
        <w:t>510) 387-5404</w:t>
      </w:r>
      <w:r>
        <w:rPr>
          <w:rFonts w:ascii="Arial" w:hAnsi="Arial" w:cs="Arial"/>
        </w:rPr>
        <w:tab/>
        <w:t xml:space="preserve">         Office Hours: M-F </w:t>
      </w:r>
      <w:r w:rsidR="002111E9">
        <w:rPr>
          <w:rFonts w:ascii="Arial" w:hAnsi="Arial" w:cs="Arial"/>
        </w:rPr>
        <w:t>9</w:t>
      </w:r>
      <w:r>
        <w:rPr>
          <w:rFonts w:ascii="Arial" w:hAnsi="Arial" w:cs="Arial"/>
        </w:rPr>
        <w:t xml:space="preserve">:00 </w:t>
      </w:r>
      <w:r w:rsidR="00D37265">
        <w:rPr>
          <w:rFonts w:ascii="Arial" w:hAnsi="Arial" w:cs="Arial"/>
        </w:rPr>
        <w:t>AM</w:t>
      </w:r>
      <w:r>
        <w:rPr>
          <w:rFonts w:ascii="Arial" w:hAnsi="Arial" w:cs="Arial"/>
        </w:rPr>
        <w:t xml:space="preserve"> to </w:t>
      </w:r>
      <w:r w:rsidR="002111E9">
        <w:rPr>
          <w:rFonts w:ascii="Arial" w:hAnsi="Arial" w:cs="Arial"/>
        </w:rPr>
        <w:t>10</w:t>
      </w:r>
      <w:r>
        <w:rPr>
          <w:rFonts w:ascii="Arial" w:hAnsi="Arial" w:cs="Arial"/>
        </w:rPr>
        <w:t>:00</w:t>
      </w:r>
      <w:r w:rsidR="002111E9">
        <w:rPr>
          <w:rFonts w:ascii="Arial" w:hAnsi="Arial" w:cs="Arial"/>
        </w:rPr>
        <w:t>AM</w:t>
      </w:r>
      <w:r>
        <w:rPr>
          <w:rFonts w:ascii="Arial" w:hAnsi="Arial" w:cs="Arial"/>
        </w:rPr>
        <w:t xml:space="preserve"> or by appt</w:t>
      </w:r>
    </w:p>
    <w:p w14:paraId="220FE98C" w14:textId="77777777" w:rsidR="004939D6" w:rsidRPr="006D4001" w:rsidRDefault="0075483E" w:rsidP="004939D6">
      <w:pPr>
        <w:widowControl w:val="0"/>
        <w:autoSpaceDE w:val="0"/>
        <w:autoSpaceDN w:val="0"/>
        <w:adjustRightInd w:val="0"/>
        <w:spacing w:after="0" w:line="240" w:lineRule="exact"/>
        <w:rPr>
          <w:rFonts w:ascii="Arial" w:hAnsi="Arial" w:cs="Arial"/>
          <w:b/>
        </w:rPr>
      </w:pPr>
      <w:r>
        <w:rPr>
          <w:rFonts w:ascii="Arial" w:hAnsi="Arial" w:cs="Arial"/>
        </w:rPr>
        <w:pict w14:anchorId="2AA0FCD5">
          <v:rect id="_x0000_i1026" style="width:0;height:1.5pt" o:hralign="center" o:hrstd="t" o:hr="t" fillcolor="#a0a0a0" stroked="f"/>
        </w:pict>
      </w:r>
      <w:r w:rsidR="004939D6">
        <w:rPr>
          <w:rFonts w:ascii="Arial" w:hAnsi="Arial" w:cs="Arial"/>
          <w:b/>
        </w:rPr>
        <w:t>CLASS LOCATION</w:t>
      </w:r>
      <w:r w:rsidR="004939D6" w:rsidRPr="006D4001">
        <w:rPr>
          <w:rFonts w:ascii="Arial" w:hAnsi="Arial" w:cs="Arial"/>
          <w:b/>
        </w:rPr>
        <w:t>:</w:t>
      </w:r>
      <w:r w:rsidR="004939D6" w:rsidRPr="006D4001">
        <w:rPr>
          <w:rFonts w:ascii="Arial" w:hAnsi="Arial" w:cs="Arial"/>
          <w:b/>
        </w:rPr>
        <w:tab/>
      </w:r>
      <w:r w:rsidR="004939D6" w:rsidRPr="006D4001">
        <w:rPr>
          <w:rFonts w:ascii="Arial" w:hAnsi="Arial" w:cs="Arial"/>
        </w:rPr>
        <w:t xml:space="preserve">Aero building, room </w:t>
      </w:r>
      <w:r w:rsidR="004939D6">
        <w:rPr>
          <w:rFonts w:ascii="Arial" w:hAnsi="Arial" w:cs="Arial"/>
        </w:rPr>
        <w:t>5</w:t>
      </w:r>
      <w:r w:rsidR="004939D6" w:rsidRPr="006D4001">
        <w:rPr>
          <w:rFonts w:ascii="Arial" w:hAnsi="Arial" w:cs="Arial"/>
        </w:rPr>
        <w:tab/>
      </w:r>
    </w:p>
    <w:p w14:paraId="577F54D5" w14:textId="77777777" w:rsidR="004939D6" w:rsidRPr="006D4001" w:rsidRDefault="004939D6" w:rsidP="004939D6">
      <w:pPr>
        <w:widowControl w:val="0"/>
        <w:autoSpaceDE w:val="0"/>
        <w:autoSpaceDN w:val="0"/>
        <w:adjustRightInd w:val="0"/>
        <w:spacing w:after="0" w:line="240" w:lineRule="exact"/>
        <w:rPr>
          <w:rFonts w:ascii="Arial" w:hAnsi="Arial" w:cs="Arial"/>
          <w:b/>
        </w:rPr>
      </w:pPr>
    </w:p>
    <w:p w14:paraId="4AE65954" w14:textId="5A53133E" w:rsidR="004939D6" w:rsidRPr="001B0BAC" w:rsidRDefault="004939D6" w:rsidP="004939D6">
      <w:pPr>
        <w:widowControl w:val="0"/>
        <w:autoSpaceDE w:val="0"/>
        <w:autoSpaceDN w:val="0"/>
        <w:adjustRightInd w:val="0"/>
        <w:spacing w:after="0" w:line="240" w:lineRule="exact"/>
        <w:rPr>
          <w:rFonts w:ascii="Arial" w:hAnsi="Arial" w:cs="Arial"/>
          <w:color w:val="000000" w:themeColor="text1"/>
        </w:rPr>
      </w:pPr>
      <w:r>
        <w:rPr>
          <w:rFonts w:ascii="Arial" w:hAnsi="Arial" w:cs="Arial"/>
          <w:b/>
        </w:rPr>
        <w:t>DAILY SCHEDULE</w:t>
      </w:r>
      <w:r w:rsidRPr="006D4001">
        <w:rPr>
          <w:rFonts w:ascii="Arial" w:hAnsi="Arial" w:cs="Arial"/>
          <w:b/>
        </w:rPr>
        <w:t>:</w:t>
      </w:r>
      <w:r>
        <w:rPr>
          <w:rFonts w:ascii="Arial" w:hAnsi="Arial" w:cs="Arial"/>
        </w:rPr>
        <w:tab/>
      </w:r>
      <w:r w:rsidR="00932BDB" w:rsidRPr="00932BDB">
        <w:rPr>
          <w:rFonts w:ascii="Arial" w:hAnsi="Arial" w:cs="Arial"/>
          <w:color w:val="000000" w:themeColor="text1"/>
        </w:rPr>
        <w:t>12:00PM - 12:50PM</w:t>
      </w:r>
      <w:r w:rsidRPr="001B0BAC">
        <w:rPr>
          <w:rFonts w:ascii="Arial" w:hAnsi="Arial" w:cs="Arial"/>
          <w:color w:val="000000" w:themeColor="text1"/>
        </w:rPr>
        <w:tab/>
        <w:t>M</w:t>
      </w:r>
      <w:proofErr w:type="gramStart"/>
      <w:r w:rsidR="00932BDB">
        <w:rPr>
          <w:rFonts w:ascii="Arial" w:hAnsi="Arial" w:cs="Arial"/>
          <w:color w:val="000000" w:themeColor="text1"/>
        </w:rPr>
        <w:t>,T,</w:t>
      </w:r>
      <w:r w:rsidRPr="001B0BAC">
        <w:rPr>
          <w:rFonts w:ascii="Arial" w:hAnsi="Arial" w:cs="Arial"/>
          <w:color w:val="000000" w:themeColor="text1"/>
        </w:rPr>
        <w:t>W</w:t>
      </w:r>
      <w:r w:rsidR="00932BDB">
        <w:rPr>
          <w:rFonts w:ascii="Arial" w:hAnsi="Arial" w:cs="Arial"/>
          <w:color w:val="000000" w:themeColor="text1"/>
        </w:rPr>
        <w:t>,TH,F</w:t>
      </w:r>
      <w:proofErr w:type="gramEnd"/>
      <w:r w:rsidRPr="001B0BAC">
        <w:rPr>
          <w:rFonts w:ascii="Arial" w:hAnsi="Arial" w:cs="Arial"/>
          <w:color w:val="000000" w:themeColor="text1"/>
        </w:rPr>
        <w:t xml:space="preserve">, </w:t>
      </w:r>
      <w:r w:rsidRPr="001B0BAC">
        <w:rPr>
          <w:rFonts w:ascii="Arial" w:hAnsi="Arial" w:cs="Arial"/>
          <w:color w:val="000000" w:themeColor="text1"/>
        </w:rPr>
        <w:tab/>
        <w:t>Jan 1</w:t>
      </w:r>
      <w:r w:rsidR="00932BDB">
        <w:rPr>
          <w:rFonts w:ascii="Arial" w:hAnsi="Arial" w:cs="Arial"/>
          <w:color w:val="000000" w:themeColor="text1"/>
        </w:rPr>
        <w:t>1</w:t>
      </w:r>
      <w:r w:rsidRPr="001B0BAC">
        <w:rPr>
          <w:rFonts w:ascii="Arial" w:hAnsi="Arial" w:cs="Arial"/>
          <w:color w:val="000000" w:themeColor="text1"/>
          <w:vertAlign w:val="superscript"/>
        </w:rPr>
        <w:t>th</w:t>
      </w:r>
      <w:r w:rsidRPr="001B0BAC">
        <w:rPr>
          <w:rFonts w:ascii="Arial" w:hAnsi="Arial" w:cs="Arial"/>
          <w:color w:val="000000" w:themeColor="text1"/>
        </w:rPr>
        <w:t xml:space="preserve">  – Ma</w:t>
      </w:r>
      <w:r w:rsidR="00932BDB">
        <w:rPr>
          <w:rFonts w:ascii="Arial" w:hAnsi="Arial" w:cs="Arial"/>
          <w:color w:val="000000" w:themeColor="text1"/>
        </w:rPr>
        <w:t>y 17</w:t>
      </w:r>
      <w:r w:rsidRPr="001B0BAC">
        <w:rPr>
          <w:rFonts w:ascii="Arial" w:hAnsi="Arial" w:cs="Arial"/>
          <w:color w:val="000000" w:themeColor="text1"/>
          <w:vertAlign w:val="superscript"/>
        </w:rPr>
        <w:t>th</w:t>
      </w:r>
      <w:r w:rsidRPr="001B0BAC">
        <w:rPr>
          <w:rFonts w:ascii="Arial" w:hAnsi="Arial" w:cs="Arial"/>
          <w:color w:val="000000" w:themeColor="text1"/>
        </w:rPr>
        <w:t xml:space="preserve"> </w:t>
      </w:r>
    </w:p>
    <w:p w14:paraId="7E9D5055" w14:textId="72E3B461" w:rsidR="004939D6" w:rsidRPr="001B0BAC" w:rsidRDefault="004939D6" w:rsidP="004939D6">
      <w:pPr>
        <w:widowControl w:val="0"/>
        <w:autoSpaceDE w:val="0"/>
        <w:autoSpaceDN w:val="0"/>
        <w:adjustRightInd w:val="0"/>
        <w:spacing w:after="0" w:line="240" w:lineRule="exact"/>
        <w:ind w:left="1440" w:firstLine="720"/>
        <w:rPr>
          <w:rFonts w:ascii="Arial" w:hAnsi="Arial" w:cs="Arial"/>
          <w:color w:val="000000" w:themeColor="text1"/>
        </w:rPr>
      </w:pPr>
      <w:r w:rsidRPr="001B0BAC">
        <w:rPr>
          <w:rFonts w:ascii="Arial" w:hAnsi="Arial" w:cs="Arial"/>
          <w:color w:val="000000" w:themeColor="text1"/>
        </w:rPr>
        <w:tab/>
      </w:r>
      <w:r w:rsidRPr="001B0BAC">
        <w:rPr>
          <w:rFonts w:ascii="Arial" w:hAnsi="Arial" w:cs="Arial"/>
          <w:color w:val="000000" w:themeColor="text1"/>
          <w:vertAlign w:val="superscript"/>
        </w:rPr>
        <w:t xml:space="preserve"> </w:t>
      </w:r>
      <w:r w:rsidRPr="001B0BAC">
        <w:rPr>
          <w:rFonts w:ascii="Arial" w:hAnsi="Arial" w:cs="Arial"/>
          <w:color w:val="000000" w:themeColor="text1"/>
          <w:vertAlign w:val="superscript"/>
        </w:rPr>
        <w:tab/>
      </w:r>
      <w:r w:rsidRPr="001B0BAC">
        <w:rPr>
          <w:rFonts w:ascii="Arial" w:hAnsi="Arial" w:cs="Arial"/>
          <w:color w:val="000000" w:themeColor="text1"/>
          <w:vertAlign w:val="superscript"/>
        </w:rPr>
        <w:tab/>
      </w:r>
      <w:r w:rsidRPr="001B0BAC">
        <w:rPr>
          <w:rFonts w:ascii="Arial" w:hAnsi="Arial" w:cs="Arial"/>
          <w:color w:val="000000" w:themeColor="text1"/>
          <w:vertAlign w:val="superscript"/>
        </w:rPr>
        <w:tab/>
      </w:r>
      <w:r w:rsidRPr="001B0BAC">
        <w:rPr>
          <w:rFonts w:ascii="Arial" w:hAnsi="Arial" w:cs="Arial"/>
          <w:color w:val="000000" w:themeColor="text1"/>
        </w:rPr>
        <w:t xml:space="preserve">Final Exam </w:t>
      </w:r>
      <w:r>
        <w:rPr>
          <w:rFonts w:ascii="Arial" w:hAnsi="Arial" w:cs="Arial"/>
          <w:color w:val="000000" w:themeColor="text1"/>
        </w:rPr>
        <w:tab/>
        <w:t>M</w:t>
      </w:r>
      <w:r w:rsidR="00932BDB">
        <w:rPr>
          <w:rFonts w:ascii="Arial" w:hAnsi="Arial" w:cs="Arial"/>
          <w:color w:val="000000" w:themeColor="text1"/>
        </w:rPr>
        <w:t>ay 17th</w:t>
      </w:r>
      <w:r>
        <w:rPr>
          <w:rFonts w:ascii="Arial" w:hAnsi="Arial" w:cs="Arial"/>
          <w:color w:val="000000" w:themeColor="text1"/>
        </w:rPr>
        <w:t xml:space="preserve"> </w:t>
      </w:r>
    </w:p>
    <w:p w14:paraId="01E094C2" w14:textId="4949B593" w:rsidR="004939D6" w:rsidRPr="001B0BAC" w:rsidRDefault="004939D6" w:rsidP="00932BDB">
      <w:pPr>
        <w:widowControl w:val="0"/>
        <w:autoSpaceDE w:val="0"/>
        <w:autoSpaceDN w:val="0"/>
        <w:adjustRightInd w:val="0"/>
        <w:spacing w:after="0" w:line="240" w:lineRule="exact"/>
        <w:ind w:left="1440" w:firstLine="720"/>
        <w:rPr>
          <w:rFonts w:ascii="Arial" w:hAnsi="Arial" w:cs="Arial"/>
          <w:color w:val="000000" w:themeColor="text1"/>
        </w:rPr>
      </w:pPr>
      <w:r w:rsidRPr="001B0BAC">
        <w:rPr>
          <w:rFonts w:ascii="Arial" w:hAnsi="Arial" w:cs="Arial"/>
          <w:color w:val="000000" w:themeColor="text1"/>
        </w:rPr>
        <w:tab/>
      </w:r>
      <w:r w:rsidRPr="001B0BAC">
        <w:rPr>
          <w:rFonts w:ascii="Arial" w:hAnsi="Arial" w:cs="Arial"/>
          <w:color w:val="000000" w:themeColor="text1"/>
        </w:rPr>
        <w:tab/>
      </w:r>
      <w:r w:rsidRPr="001B0BAC">
        <w:rPr>
          <w:rFonts w:ascii="Arial" w:hAnsi="Arial" w:cs="Arial"/>
          <w:color w:val="000000" w:themeColor="text1"/>
        </w:rPr>
        <w:tab/>
      </w:r>
      <w:r w:rsidRPr="001B0BAC">
        <w:rPr>
          <w:rFonts w:ascii="Arial" w:hAnsi="Arial" w:cs="Arial"/>
          <w:color w:val="000000" w:themeColor="text1"/>
        </w:rPr>
        <w:tab/>
      </w:r>
    </w:p>
    <w:p w14:paraId="1FB7871B" w14:textId="10FAF84F" w:rsidR="004939D6" w:rsidRPr="006D4001" w:rsidRDefault="004939D6" w:rsidP="004939D6">
      <w:pPr>
        <w:widowControl w:val="0"/>
        <w:autoSpaceDE w:val="0"/>
        <w:autoSpaceDN w:val="0"/>
        <w:adjustRightInd w:val="0"/>
        <w:spacing w:after="0" w:line="240" w:lineRule="exact"/>
        <w:rPr>
          <w:rFonts w:ascii="Arial" w:hAnsi="Arial" w:cs="Arial"/>
        </w:rPr>
      </w:pPr>
      <w:r>
        <w:rPr>
          <w:rFonts w:ascii="Arial" w:hAnsi="Arial" w:cs="Arial"/>
          <w:b/>
        </w:rPr>
        <w:t>HOLIDAYS (NO CLASS</w:t>
      </w:r>
      <w:r w:rsidRPr="006D4001">
        <w:rPr>
          <w:rFonts w:ascii="Arial" w:hAnsi="Arial" w:cs="Arial"/>
          <w:b/>
        </w:rPr>
        <w:t>):</w:t>
      </w:r>
      <w:r>
        <w:rPr>
          <w:rFonts w:ascii="Arial" w:hAnsi="Arial" w:cs="Arial"/>
          <w:b/>
        </w:rPr>
        <w:tab/>
      </w:r>
      <w:r>
        <w:rPr>
          <w:rFonts w:ascii="Arial" w:hAnsi="Arial" w:cs="Arial"/>
        </w:rPr>
        <w:t xml:space="preserve">Jan </w:t>
      </w:r>
      <w:r w:rsidR="002111E9">
        <w:rPr>
          <w:rFonts w:ascii="Arial" w:hAnsi="Arial" w:cs="Arial"/>
        </w:rPr>
        <w:t>18</w:t>
      </w:r>
      <w:r>
        <w:rPr>
          <w:rFonts w:ascii="Arial" w:hAnsi="Arial" w:cs="Arial"/>
        </w:rPr>
        <w:tab/>
      </w:r>
      <w:r>
        <w:rPr>
          <w:rFonts w:ascii="Arial" w:hAnsi="Arial" w:cs="Arial"/>
        </w:rPr>
        <w:tab/>
        <w:t>DMLKJ Day</w:t>
      </w:r>
    </w:p>
    <w:p w14:paraId="5EC6EC3A" w14:textId="3FD1D0AC" w:rsidR="004939D6" w:rsidRDefault="004939D6" w:rsidP="004939D6">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Pr>
          <w:rFonts w:ascii="Arial" w:hAnsi="Arial" w:cs="Arial"/>
        </w:rPr>
        <w:tab/>
        <w:t>Feb 1</w:t>
      </w:r>
      <w:r w:rsidR="002111E9">
        <w:rPr>
          <w:rFonts w:ascii="Arial" w:hAnsi="Arial" w:cs="Arial"/>
        </w:rPr>
        <w:t>2</w:t>
      </w:r>
      <w:r>
        <w:rPr>
          <w:rFonts w:ascii="Arial" w:hAnsi="Arial" w:cs="Arial"/>
        </w:rPr>
        <w:tab/>
      </w:r>
      <w:r>
        <w:rPr>
          <w:rFonts w:ascii="Arial" w:hAnsi="Arial" w:cs="Arial"/>
        </w:rPr>
        <w:tab/>
        <w:t>Lincoln’s Birthday</w:t>
      </w:r>
    </w:p>
    <w:p w14:paraId="1061609D" w14:textId="65CBF638" w:rsidR="004939D6" w:rsidRDefault="004939D6" w:rsidP="004939D6">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Feb 1</w:t>
      </w:r>
      <w:r w:rsidR="002111E9">
        <w:rPr>
          <w:rFonts w:ascii="Arial" w:hAnsi="Arial" w:cs="Arial"/>
        </w:rPr>
        <w:t>5</w:t>
      </w:r>
      <w:r>
        <w:rPr>
          <w:rFonts w:ascii="Arial" w:hAnsi="Arial" w:cs="Arial"/>
        </w:rPr>
        <w:tab/>
      </w:r>
      <w:r>
        <w:rPr>
          <w:rFonts w:ascii="Arial" w:hAnsi="Arial" w:cs="Arial"/>
        </w:rPr>
        <w:tab/>
        <w:t>Washington Birthday</w:t>
      </w:r>
    </w:p>
    <w:p w14:paraId="02C41DF6" w14:textId="3656AED7" w:rsidR="004939D6" w:rsidRDefault="004939D6" w:rsidP="004939D6">
      <w:pPr>
        <w:widowControl w:val="0"/>
        <w:autoSpaceDE w:val="0"/>
        <w:autoSpaceDN w:val="0"/>
        <w:adjustRightInd w:val="0"/>
        <w:spacing w:after="0" w:line="24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bookmarkStart w:id="0" w:name="_Hlk61223491"/>
      <w:r w:rsidR="002111E9">
        <w:rPr>
          <w:rFonts w:ascii="Arial" w:hAnsi="Arial" w:cs="Arial"/>
        </w:rPr>
        <w:t>Mar 29-Apr 02</w:t>
      </w:r>
      <w:bookmarkEnd w:id="0"/>
      <w:r>
        <w:rPr>
          <w:rFonts w:ascii="Arial" w:hAnsi="Arial" w:cs="Arial"/>
        </w:rPr>
        <w:tab/>
        <w:t>Spring Break</w:t>
      </w:r>
    </w:p>
    <w:p w14:paraId="38BE1F50" w14:textId="77777777" w:rsidR="004939D6" w:rsidRPr="00AE6552" w:rsidRDefault="004939D6" w:rsidP="004939D6">
      <w:pPr>
        <w:widowControl w:val="0"/>
        <w:autoSpaceDE w:val="0"/>
        <w:autoSpaceDN w:val="0"/>
        <w:adjustRightInd w:val="0"/>
        <w:spacing w:after="0" w:line="240" w:lineRule="exact"/>
        <w:ind w:left="2160" w:firstLine="720"/>
        <w:rPr>
          <w:rFonts w:ascii="Arial" w:hAnsi="Arial" w:cs="Arial"/>
        </w:rPr>
      </w:pPr>
    </w:p>
    <w:p w14:paraId="70C41BB3" w14:textId="453616C0" w:rsidR="004939D6" w:rsidRPr="00AE6552" w:rsidRDefault="004939D6" w:rsidP="004939D6">
      <w:pPr>
        <w:widowControl w:val="0"/>
        <w:autoSpaceDE w:val="0"/>
        <w:autoSpaceDN w:val="0"/>
        <w:adjustRightInd w:val="0"/>
        <w:spacing w:after="0" w:line="240" w:lineRule="exact"/>
        <w:rPr>
          <w:rFonts w:ascii="Arial" w:hAnsi="Arial" w:cs="Arial"/>
          <w:b/>
        </w:rPr>
      </w:pPr>
      <w:r w:rsidRPr="00AE6552">
        <w:rPr>
          <w:rFonts w:ascii="Arial" w:hAnsi="Arial" w:cs="Arial"/>
          <w:b/>
        </w:rPr>
        <w:t>IMPORTANT DATES:</w:t>
      </w:r>
      <w:r w:rsidRPr="00AE6552">
        <w:rPr>
          <w:rFonts w:ascii="Arial" w:hAnsi="Arial" w:cs="Arial"/>
          <w:b/>
        </w:rPr>
        <w:tab/>
      </w:r>
      <w:r w:rsidR="00AE6552" w:rsidRPr="00AE6552">
        <w:rPr>
          <w:rFonts w:ascii="Arial" w:hAnsi="Arial" w:cs="Arial"/>
        </w:rPr>
        <w:t>Jan 22</w:t>
      </w:r>
      <w:r w:rsidRPr="00AE6552">
        <w:rPr>
          <w:rFonts w:ascii="Arial" w:hAnsi="Arial" w:cs="Arial"/>
        </w:rPr>
        <w:t xml:space="preserve"> </w:t>
      </w:r>
      <w:r w:rsidRPr="00AE6552">
        <w:rPr>
          <w:rFonts w:ascii="Arial" w:hAnsi="Arial" w:cs="Arial"/>
        </w:rPr>
        <w:tab/>
        <w:t>last day to drop for full refund</w:t>
      </w:r>
    </w:p>
    <w:p w14:paraId="2E67987E" w14:textId="7B9BDB97" w:rsidR="004939D6" w:rsidRPr="00AE6552" w:rsidRDefault="00AE6552" w:rsidP="004939D6">
      <w:pPr>
        <w:widowControl w:val="0"/>
        <w:autoSpaceDE w:val="0"/>
        <w:autoSpaceDN w:val="0"/>
        <w:adjustRightInd w:val="0"/>
        <w:spacing w:after="0" w:line="240" w:lineRule="exact"/>
        <w:rPr>
          <w:rFonts w:ascii="Arial" w:hAnsi="Arial" w:cs="Arial"/>
        </w:rPr>
      </w:pPr>
      <w:r w:rsidRPr="00AE6552">
        <w:rPr>
          <w:rFonts w:ascii="Arial" w:hAnsi="Arial" w:cs="Arial"/>
        </w:rPr>
        <w:tab/>
      </w:r>
      <w:r w:rsidRPr="00AE6552">
        <w:rPr>
          <w:rFonts w:ascii="Arial" w:hAnsi="Arial" w:cs="Arial"/>
        </w:rPr>
        <w:tab/>
      </w:r>
      <w:r w:rsidRPr="00AE6552">
        <w:rPr>
          <w:rFonts w:ascii="Arial" w:hAnsi="Arial" w:cs="Arial"/>
        </w:rPr>
        <w:tab/>
      </w:r>
      <w:r w:rsidRPr="00AE6552">
        <w:rPr>
          <w:rFonts w:ascii="Arial" w:hAnsi="Arial" w:cs="Arial"/>
        </w:rPr>
        <w:tab/>
        <w:t xml:space="preserve">Jan 29 </w:t>
      </w:r>
      <w:r w:rsidR="004939D6" w:rsidRPr="00AE6552">
        <w:rPr>
          <w:rFonts w:ascii="Arial" w:hAnsi="Arial" w:cs="Arial"/>
        </w:rPr>
        <w:tab/>
        <w:t>last day to add a class</w:t>
      </w:r>
    </w:p>
    <w:p w14:paraId="793E9648" w14:textId="69F7410E" w:rsidR="004939D6" w:rsidRPr="00AE6552" w:rsidRDefault="00AE6552" w:rsidP="004939D6">
      <w:pPr>
        <w:widowControl w:val="0"/>
        <w:autoSpaceDE w:val="0"/>
        <w:autoSpaceDN w:val="0"/>
        <w:adjustRightInd w:val="0"/>
        <w:spacing w:after="0" w:line="240" w:lineRule="exact"/>
        <w:rPr>
          <w:rFonts w:ascii="Arial" w:hAnsi="Arial" w:cs="Arial"/>
        </w:rPr>
      </w:pPr>
      <w:r w:rsidRPr="00AE6552">
        <w:rPr>
          <w:rFonts w:ascii="Arial" w:hAnsi="Arial" w:cs="Arial"/>
        </w:rPr>
        <w:tab/>
      </w:r>
      <w:r w:rsidRPr="00AE6552">
        <w:rPr>
          <w:rFonts w:ascii="Arial" w:hAnsi="Arial" w:cs="Arial"/>
        </w:rPr>
        <w:tab/>
      </w:r>
      <w:r w:rsidRPr="00AE6552">
        <w:rPr>
          <w:rFonts w:ascii="Arial" w:hAnsi="Arial" w:cs="Arial"/>
        </w:rPr>
        <w:tab/>
      </w:r>
      <w:r w:rsidRPr="00AE6552">
        <w:rPr>
          <w:rFonts w:ascii="Arial" w:hAnsi="Arial" w:cs="Arial"/>
        </w:rPr>
        <w:tab/>
      </w:r>
      <w:r w:rsidR="00773D9B" w:rsidRPr="00773D9B">
        <w:rPr>
          <w:rFonts w:ascii="Arial" w:hAnsi="Arial" w:cs="Arial"/>
        </w:rPr>
        <w:t xml:space="preserve">Jan 31 </w:t>
      </w:r>
      <w:r w:rsidR="00773D9B" w:rsidRPr="00773D9B">
        <w:rPr>
          <w:rFonts w:ascii="Arial" w:hAnsi="Arial" w:cs="Arial"/>
        </w:rPr>
        <w:tab/>
        <w:t>last day to drop and not receive a “W</w:t>
      </w:r>
      <w:proofErr w:type="gramStart"/>
      <w:r w:rsidR="00773D9B" w:rsidRPr="00773D9B">
        <w:rPr>
          <w:rFonts w:ascii="Arial" w:hAnsi="Arial" w:cs="Arial"/>
        </w:rPr>
        <w:t>”  (</w:t>
      </w:r>
      <w:proofErr w:type="gramEnd"/>
      <w:r w:rsidR="00773D9B" w:rsidRPr="00773D9B">
        <w:rPr>
          <w:rFonts w:ascii="Arial" w:hAnsi="Arial" w:cs="Arial"/>
        </w:rPr>
        <w:t>Drop Online)</w:t>
      </w:r>
      <w:r w:rsidRPr="00AE6552">
        <w:rPr>
          <w:rFonts w:ascii="Arial" w:hAnsi="Arial" w:cs="Arial"/>
        </w:rPr>
        <w:tab/>
      </w:r>
      <w:r w:rsidRPr="00AE6552">
        <w:rPr>
          <w:rFonts w:ascii="Arial" w:hAnsi="Arial" w:cs="Arial"/>
        </w:rPr>
        <w:tab/>
      </w:r>
      <w:r w:rsidRPr="00AE6552">
        <w:rPr>
          <w:rFonts w:ascii="Arial" w:hAnsi="Arial" w:cs="Arial"/>
        </w:rPr>
        <w:tab/>
      </w:r>
      <w:r w:rsidRPr="00AE6552">
        <w:rPr>
          <w:rFonts w:ascii="Arial" w:hAnsi="Arial" w:cs="Arial"/>
        </w:rPr>
        <w:tab/>
        <w:t xml:space="preserve">Mar 12 </w:t>
      </w:r>
      <w:r w:rsidR="004939D6" w:rsidRPr="00AE6552">
        <w:rPr>
          <w:rFonts w:ascii="Arial" w:hAnsi="Arial" w:cs="Arial"/>
        </w:rPr>
        <w:tab/>
        <w:t>last day to drop but will still receive a “W” grade</w:t>
      </w:r>
    </w:p>
    <w:p w14:paraId="71182E48" w14:textId="30FA8766" w:rsidR="004939D6" w:rsidRPr="00AE6552" w:rsidRDefault="004939D6" w:rsidP="004939D6">
      <w:pPr>
        <w:autoSpaceDE w:val="0"/>
        <w:autoSpaceDN w:val="0"/>
        <w:adjustRightInd w:val="0"/>
        <w:spacing w:after="0" w:line="240" w:lineRule="auto"/>
        <w:rPr>
          <w:rFonts w:ascii="Arial" w:hAnsi="Arial" w:cs="Arial"/>
          <w:bCs/>
        </w:rPr>
      </w:pPr>
      <w:r w:rsidRPr="00AE6552">
        <w:rPr>
          <w:rFonts w:ascii="Arial" w:hAnsi="Arial" w:cs="Arial"/>
          <w:b/>
          <w:bCs/>
        </w:rPr>
        <w:tab/>
      </w:r>
      <w:r w:rsidRPr="00AE6552">
        <w:rPr>
          <w:rFonts w:ascii="Arial" w:hAnsi="Arial" w:cs="Arial"/>
          <w:b/>
          <w:bCs/>
        </w:rPr>
        <w:tab/>
      </w:r>
      <w:r w:rsidRPr="00AE6552">
        <w:rPr>
          <w:rFonts w:ascii="Arial" w:hAnsi="Arial" w:cs="Arial"/>
          <w:b/>
          <w:bCs/>
        </w:rPr>
        <w:tab/>
      </w:r>
      <w:r w:rsidRPr="00AE6552">
        <w:rPr>
          <w:rFonts w:ascii="Arial" w:hAnsi="Arial" w:cs="Arial"/>
          <w:b/>
          <w:bCs/>
        </w:rPr>
        <w:tab/>
      </w:r>
      <w:r w:rsidR="00AE6552" w:rsidRPr="00AE6552">
        <w:rPr>
          <w:rFonts w:ascii="Arial" w:hAnsi="Arial" w:cs="Arial"/>
          <w:bCs/>
        </w:rPr>
        <w:t>May 21</w:t>
      </w:r>
      <w:r w:rsidRPr="00AE6552">
        <w:rPr>
          <w:rFonts w:ascii="Arial" w:hAnsi="Arial" w:cs="Arial"/>
          <w:bCs/>
        </w:rPr>
        <w:tab/>
        <w:t>last day of finals week/last day of the semester</w:t>
      </w:r>
    </w:p>
    <w:p w14:paraId="47B4702D" w14:textId="77777777" w:rsidR="00416A64" w:rsidRPr="006D4001" w:rsidRDefault="00416A64" w:rsidP="00416A64">
      <w:pPr>
        <w:widowControl w:val="0"/>
        <w:autoSpaceDE w:val="0"/>
        <w:autoSpaceDN w:val="0"/>
        <w:adjustRightInd w:val="0"/>
        <w:spacing w:after="0" w:line="240" w:lineRule="exact"/>
        <w:rPr>
          <w:rFonts w:ascii="Arial" w:hAnsi="Arial" w:cs="Arial"/>
          <w:b/>
          <w:bCs/>
        </w:rPr>
      </w:pPr>
    </w:p>
    <w:p w14:paraId="7040371A" w14:textId="77777777"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14:paraId="6A8EC898" w14:textId="77777777"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14:paraId="02B25BA5" w14:textId="77777777"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14:paraId="0F72760D" w14:textId="77777777" w:rsidR="00250C27" w:rsidRPr="00B93D20" w:rsidRDefault="00250C27" w:rsidP="00620140">
      <w:pPr>
        <w:pStyle w:val="ListParagraph"/>
        <w:numPr>
          <w:ilvl w:val="0"/>
          <w:numId w:val="27"/>
        </w:numPr>
        <w:spacing w:after="160" w:line="240" w:lineRule="auto"/>
        <w:rPr>
          <w:rFonts w:ascii="Arial" w:hAnsi="Arial" w:cs="Arial"/>
        </w:rPr>
      </w:pPr>
      <w:r w:rsidRPr="00B93D20">
        <w:rPr>
          <w:rFonts w:ascii="Arial" w:hAnsi="Arial" w:cs="Arial"/>
        </w:rPr>
        <w:t>Williams, Aviation Weather</w:t>
      </w:r>
    </w:p>
    <w:p w14:paraId="3527918A" w14:textId="77777777" w:rsidR="00B93D20" w:rsidRPr="00B93D20" w:rsidRDefault="00B93D20" w:rsidP="00B93D20">
      <w:pPr>
        <w:pStyle w:val="ListParagraph"/>
        <w:numPr>
          <w:ilvl w:val="0"/>
          <w:numId w:val="27"/>
        </w:numPr>
        <w:spacing w:after="160" w:line="240" w:lineRule="auto"/>
        <w:rPr>
          <w:rFonts w:ascii="Arial" w:hAnsi="Arial" w:cs="Arial"/>
        </w:rPr>
      </w:pPr>
      <w:r w:rsidRPr="00B93D20">
        <w:rPr>
          <w:rFonts w:ascii="Arial" w:hAnsi="Arial" w:cs="Arial"/>
        </w:rPr>
        <w:t>AC 00-6B Aviation Weather</w:t>
      </w:r>
    </w:p>
    <w:p w14:paraId="4A072A2F" w14:textId="77777777" w:rsidR="00B93D20" w:rsidRPr="00B93D20" w:rsidRDefault="00B93D20" w:rsidP="00B93D20">
      <w:pPr>
        <w:pStyle w:val="ListParagraph"/>
        <w:numPr>
          <w:ilvl w:val="0"/>
          <w:numId w:val="27"/>
        </w:numPr>
        <w:spacing w:after="160" w:line="240" w:lineRule="auto"/>
        <w:rPr>
          <w:rFonts w:ascii="Arial" w:hAnsi="Arial" w:cs="Arial"/>
        </w:rPr>
      </w:pPr>
      <w:r w:rsidRPr="00B93D20">
        <w:rPr>
          <w:rFonts w:ascii="Arial" w:hAnsi="Arial" w:cs="Arial"/>
        </w:rPr>
        <w:t>AC 00-45H Weather Services (with change 1)</w:t>
      </w:r>
    </w:p>
    <w:p w14:paraId="0FEA18C1" w14:textId="77777777" w:rsidR="009C0AC6" w:rsidRPr="00B57443" w:rsidRDefault="00164AD9" w:rsidP="00D565E4">
      <w:pPr>
        <w:widowControl w:val="0"/>
        <w:autoSpaceDE w:val="0"/>
        <w:autoSpaceDN w:val="0"/>
        <w:adjustRightInd w:val="0"/>
        <w:spacing w:after="0" w:line="240" w:lineRule="exact"/>
        <w:ind w:left="14" w:right="19"/>
        <w:rPr>
          <w:rFonts w:ascii="Arial" w:hAnsi="Arial" w:cs="Arial"/>
          <w:b/>
        </w:rPr>
      </w:pPr>
      <w:r w:rsidRPr="006D4001">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D565E4">
        <w:rPr>
          <w:rFonts w:ascii="Arial" w:hAnsi="Arial" w:cs="Arial"/>
        </w:rPr>
        <w:tab/>
      </w:r>
      <w:r w:rsidR="009B2A85" w:rsidRPr="006D4001">
        <w:rPr>
          <w:rFonts w:ascii="Arial" w:hAnsi="Arial" w:cs="Arial"/>
          <w:b/>
        </w:rPr>
        <w:tab/>
      </w:r>
      <w:r w:rsidR="009B2A85" w:rsidRPr="006D4001">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14:paraId="6401AF43" w14:textId="77777777" w:rsidTr="00AA0462">
        <w:trPr>
          <w:tblCellSpacing w:w="0" w:type="dxa"/>
        </w:trPr>
        <w:tc>
          <w:tcPr>
            <w:tcW w:w="9750" w:type="dxa"/>
            <w:vAlign w:val="center"/>
            <w:hideMark/>
          </w:tcPr>
          <w:p w14:paraId="22C46920" w14:textId="56C77785" w:rsidR="00F86C87" w:rsidRPr="00F259E4" w:rsidRDefault="00AA0462" w:rsidP="0075483E">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75483E" w:rsidRPr="0075483E">
              <w:rPr>
                <w:rFonts w:ascii="Arial" w:hAnsi="Arial" w:cs="Arial"/>
                <w:bCs/>
              </w:rPr>
              <w:t xml:space="preserve">This lecture and lab course </w:t>
            </w:r>
            <w:proofErr w:type="gramStart"/>
            <w:r w:rsidR="0075483E" w:rsidRPr="0075483E">
              <w:rPr>
                <w:rFonts w:ascii="Arial" w:hAnsi="Arial" w:cs="Arial"/>
                <w:bCs/>
              </w:rPr>
              <w:t>is designed</w:t>
            </w:r>
            <w:proofErr w:type="gramEnd"/>
            <w:r w:rsidR="0075483E" w:rsidRPr="0075483E">
              <w:rPr>
                <w:rFonts w:ascii="Arial" w:hAnsi="Arial" w:cs="Arial"/>
                <w:bCs/>
              </w:rPr>
              <w:t xml:space="preserve"> to provide an in depth look at </w:t>
            </w:r>
            <w:proofErr w:type="spellStart"/>
            <w:r w:rsidR="0075483E" w:rsidRPr="0075483E">
              <w:rPr>
                <w:rFonts w:ascii="Arial" w:hAnsi="Arial" w:cs="Arial"/>
                <w:bCs/>
              </w:rPr>
              <w:t>weather</w:t>
            </w:r>
            <w:proofErr w:type="spellEnd"/>
            <w:r w:rsidR="0075483E" w:rsidRPr="0075483E">
              <w:rPr>
                <w:rFonts w:ascii="Arial" w:hAnsi="Arial" w:cs="Arial"/>
                <w:bCs/>
              </w:rPr>
              <w:t xml:space="preserve"> and how weather relates to aviation. Some topics of discussion will be weather basics, circulation systems, weather hazards, and applying weather knowledge. This course will prepare the student for more advanced levels of aviation training. PREREQUISITE: Flight 101. ADVISORIES: Mathematics 201. (A)</w:t>
            </w:r>
          </w:p>
        </w:tc>
      </w:tr>
      <w:tr w:rsidR="006D4001" w:rsidRPr="00F259E4" w14:paraId="6E94EA22" w14:textId="77777777" w:rsidTr="0075483E">
        <w:tblPrEx>
          <w:tblCellMar>
            <w:top w:w="75" w:type="dxa"/>
            <w:left w:w="75" w:type="dxa"/>
            <w:bottom w:w="75" w:type="dxa"/>
            <w:right w:w="75" w:type="dxa"/>
          </w:tblCellMar>
        </w:tblPrEx>
        <w:trPr>
          <w:tblCellSpacing w:w="0" w:type="dxa"/>
        </w:trPr>
        <w:tc>
          <w:tcPr>
            <w:tcW w:w="9750" w:type="dxa"/>
            <w:tcMar>
              <w:top w:w="15" w:type="dxa"/>
              <w:left w:w="15" w:type="dxa"/>
              <w:bottom w:w="15" w:type="dxa"/>
              <w:right w:w="15" w:type="dxa"/>
            </w:tcMar>
            <w:vAlign w:val="center"/>
            <w:hideMark/>
          </w:tcPr>
          <w:p w14:paraId="4A8F17E8" w14:textId="0CC8A4E4" w:rsidR="006D4001" w:rsidRPr="00F259E4" w:rsidRDefault="006D4001" w:rsidP="006D4001">
            <w:pPr>
              <w:spacing w:after="0" w:line="240" w:lineRule="auto"/>
              <w:rPr>
                <w:rFonts w:ascii="Arial" w:hAnsi="Arial" w:cs="Arial"/>
              </w:rPr>
            </w:pPr>
          </w:p>
        </w:tc>
      </w:tr>
    </w:tbl>
    <w:p w14:paraId="22E5AF08" w14:textId="77777777" w:rsidR="0075483E" w:rsidRDefault="0075483E" w:rsidP="00DF1146">
      <w:pPr>
        <w:widowControl w:val="0"/>
        <w:autoSpaceDE w:val="0"/>
        <w:autoSpaceDN w:val="0"/>
        <w:adjustRightInd w:val="0"/>
        <w:spacing w:after="0" w:line="240" w:lineRule="exact"/>
        <w:ind w:right="19"/>
        <w:rPr>
          <w:rFonts w:ascii="Arial" w:hAnsi="Arial" w:cs="Arial"/>
          <w:b/>
        </w:rPr>
      </w:pPr>
    </w:p>
    <w:p w14:paraId="1D4CDC64" w14:textId="5057747E" w:rsidR="0075483E" w:rsidRDefault="0075483E" w:rsidP="0075483E">
      <w:pPr>
        <w:widowControl w:val="0"/>
        <w:autoSpaceDE w:val="0"/>
        <w:autoSpaceDN w:val="0"/>
        <w:adjustRightInd w:val="0"/>
        <w:spacing w:after="0" w:line="240" w:lineRule="exact"/>
        <w:ind w:right="19"/>
        <w:rPr>
          <w:rFonts w:ascii="Arial" w:hAnsi="Arial" w:cs="Arial"/>
          <w:b/>
        </w:rPr>
      </w:pPr>
      <w:r w:rsidRPr="0075483E">
        <w:rPr>
          <w:rFonts w:ascii="Arial" w:hAnsi="Arial" w:cs="Arial"/>
          <w:b/>
        </w:rPr>
        <w:t>Learning Outcomes and Objectives</w:t>
      </w:r>
    </w:p>
    <w:p w14:paraId="461CDBF1" w14:textId="77777777" w:rsidR="0075483E" w:rsidRPr="0075483E" w:rsidRDefault="0075483E" w:rsidP="0075483E">
      <w:pPr>
        <w:widowControl w:val="0"/>
        <w:autoSpaceDE w:val="0"/>
        <w:autoSpaceDN w:val="0"/>
        <w:adjustRightInd w:val="0"/>
        <w:spacing w:after="0" w:line="240" w:lineRule="exact"/>
        <w:ind w:right="19"/>
        <w:rPr>
          <w:rFonts w:ascii="Arial" w:hAnsi="Arial" w:cs="Arial"/>
          <w:b/>
        </w:rPr>
      </w:pPr>
    </w:p>
    <w:p w14:paraId="28AFACBD" w14:textId="77777777" w:rsidR="0075483E" w:rsidRPr="0075483E" w:rsidRDefault="0075483E" w:rsidP="0075483E">
      <w:pPr>
        <w:widowControl w:val="0"/>
        <w:autoSpaceDE w:val="0"/>
        <w:autoSpaceDN w:val="0"/>
        <w:adjustRightInd w:val="0"/>
        <w:spacing w:after="0" w:line="240" w:lineRule="exact"/>
        <w:ind w:right="19"/>
        <w:rPr>
          <w:rFonts w:ascii="Arial" w:hAnsi="Arial" w:cs="Arial"/>
          <w:b/>
        </w:rPr>
      </w:pPr>
      <w:r w:rsidRPr="0075483E">
        <w:rPr>
          <w:rFonts w:ascii="Arial" w:hAnsi="Arial" w:cs="Arial"/>
          <w:b/>
        </w:rPr>
        <w:t>Course Objectives</w:t>
      </w:r>
    </w:p>
    <w:p w14:paraId="7682A247" w14:textId="77777777" w:rsidR="0075483E" w:rsidRPr="0075483E" w:rsidRDefault="0075483E" w:rsidP="0075483E">
      <w:pPr>
        <w:widowControl w:val="0"/>
        <w:autoSpaceDE w:val="0"/>
        <w:autoSpaceDN w:val="0"/>
        <w:adjustRightInd w:val="0"/>
        <w:spacing w:after="0" w:line="240" w:lineRule="exact"/>
        <w:ind w:left="720" w:right="19"/>
        <w:rPr>
          <w:rFonts w:ascii="Arial" w:hAnsi="Arial" w:cs="Arial"/>
        </w:rPr>
      </w:pPr>
      <w:r w:rsidRPr="0075483E">
        <w:rPr>
          <w:rFonts w:ascii="Arial" w:hAnsi="Arial" w:cs="Arial"/>
        </w:rPr>
        <w:t>1. Describe the effects of pressure on aviation.</w:t>
      </w:r>
    </w:p>
    <w:p w14:paraId="0C9872E9" w14:textId="77777777" w:rsidR="0075483E" w:rsidRPr="0075483E" w:rsidRDefault="0075483E" w:rsidP="0075483E">
      <w:pPr>
        <w:widowControl w:val="0"/>
        <w:autoSpaceDE w:val="0"/>
        <w:autoSpaceDN w:val="0"/>
        <w:adjustRightInd w:val="0"/>
        <w:spacing w:after="0" w:line="240" w:lineRule="exact"/>
        <w:ind w:left="720" w:right="19"/>
        <w:rPr>
          <w:rFonts w:ascii="Arial" w:hAnsi="Arial" w:cs="Arial"/>
        </w:rPr>
      </w:pPr>
      <w:r w:rsidRPr="0075483E">
        <w:rPr>
          <w:rFonts w:ascii="Arial" w:hAnsi="Arial" w:cs="Arial"/>
        </w:rPr>
        <w:t>2. Evaluate various weather conditions and make a safe Go/No Go decision.</w:t>
      </w:r>
    </w:p>
    <w:p w14:paraId="4F7D0486" w14:textId="77777777" w:rsidR="0075483E" w:rsidRPr="0075483E" w:rsidRDefault="0075483E" w:rsidP="0075483E">
      <w:pPr>
        <w:widowControl w:val="0"/>
        <w:autoSpaceDE w:val="0"/>
        <w:autoSpaceDN w:val="0"/>
        <w:adjustRightInd w:val="0"/>
        <w:spacing w:after="0" w:line="240" w:lineRule="exact"/>
        <w:ind w:left="720" w:right="19"/>
        <w:rPr>
          <w:rFonts w:ascii="Arial" w:hAnsi="Arial" w:cs="Arial"/>
        </w:rPr>
      </w:pPr>
      <w:r w:rsidRPr="0075483E">
        <w:rPr>
          <w:rFonts w:ascii="Arial" w:hAnsi="Arial" w:cs="Arial"/>
        </w:rPr>
        <w:t>3. Differentiate the various levels of icing.</w:t>
      </w:r>
    </w:p>
    <w:p w14:paraId="0A236525" w14:textId="0F58A0A5" w:rsidR="0075483E" w:rsidRDefault="0075483E" w:rsidP="0075483E">
      <w:pPr>
        <w:widowControl w:val="0"/>
        <w:autoSpaceDE w:val="0"/>
        <w:autoSpaceDN w:val="0"/>
        <w:adjustRightInd w:val="0"/>
        <w:spacing w:after="0" w:line="240" w:lineRule="exact"/>
        <w:ind w:left="720" w:right="19"/>
        <w:rPr>
          <w:rFonts w:ascii="Arial" w:hAnsi="Arial" w:cs="Arial"/>
        </w:rPr>
      </w:pPr>
      <w:r w:rsidRPr="0075483E">
        <w:rPr>
          <w:rFonts w:ascii="Arial" w:hAnsi="Arial" w:cs="Arial"/>
        </w:rPr>
        <w:t>4. Analyze real-world flying scenarios using industry-standard decision-making techniques to generate safe action plans.</w:t>
      </w:r>
    </w:p>
    <w:p w14:paraId="561787A6" w14:textId="77777777" w:rsidR="0075483E" w:rsidRPr="0075483E" w:rsidRDefault="0075483E" w:rsidP="0075483E">
      <w:pPr>
        <w:widowControl w:val="0"/>
        <w:autoSpaceDE w:val="0"/>
        <w:autoSpaceDN w:val="0"/>
        <w:adjustRightInd w:val="0"/>
        <w:spacing w:after="0" w:line="240" w:lineRule="exact"/>
        <w:ind w:left="720" w:right="19"/>
        <w:rPr>
          <w:rFonts w:ascii="Arial" w:hAnsi="Arial" w:cs="Arial"/>
        </w:rPr>
      </w:pPr>
    </w:p>
    <w:p w14:paraId="0AEBF577" w14:textId="77777777" w:rsidR="0075483E" w:rsidRPr="0075483E" w:rsidRDefault="0075483E" w:rsidP="0075483E">
      <w:pPr>
        <w:widowControl w:val="0"/>
        <w:autoSpaceDE w:val="0"/>
        <w:autoSpaceDN w:val="0"/>
        <w:adjustRightInd w:val="0"/>
        <w:spacing w:after="0" w:line="240" w:lineRule="exact"/>
        <w:ind w:right="19"/>
        <w:rPr>
          <w:rFonts w:ascii="Arial" w:hAnsi="Arial" w:cs="Arial"/>
          <w:b/>
        </w:rPr>
      </w:pPr>
      <w:r w:rsidRPr="0075483E">
        <w:rPr>
          <w:rFonts w:ascii="Arial" w:hAnsi="Arial" w:cs="Arial"/>
          <w:b/>
        </w:rPr>
        <w:t>CSLOs</w:t>
      </w:r>
    </w:p>
    <w:p w14:paraId="1934927A" w14:textId="36D25B19" w:rsidR="0075483E" w:rsidRPr="0075483E" w:rsidRDefault="0075483E" w:rsidP="0075483E">
      <w:pPr>
        <w:widowControl w:val="0"/>
        <w:autoSpaceDE w:val="0"/>
        <w:autoSpaceDN w:val="0"/>
        <w:adjustRightInd w:val="0"/>
        <w:spacing w:after="0" w:line="240" w:lineRule="exact"/>
        <w:ind w:left="720" w:right="19"/>
        <w:rPr>
          <w:rFonts w:ascii="Arial" w:hAnsi="Arial" w:cs="Arial"/>
        </w:rPr>
      </w:pPr>
      <w:r w:rsidRPr="0075483E">
        <w:rPr>
          <w:rFonts w:ascii="Arial" w:hAnsi="Arial" w:cs="Arial"/>
        </w:rPr>
        <w:t xml:space="preserve">FLGHT-113 SLO1: Analyze </w:t>
      </w:r>
      <w:proofErr w:type="spellStart"/>
      <w:r w:rsidRPr="0075483E">
        <w:rPr>
          <w:rFonts w:ascii="Arial" w:hAnsi="Arial" w:cs="Arial"/>
        </w:rPr>
        <w:t>airmasses</w:t>
      </w:r>
      <w:proofErr w:type="spellEnd"/>
      <w:r w:rsidRPr="0075483E">
        <w:rPr>
          <w:rFonts w:ascii="Arial" w:hAnsi="Arial" w:cs="Arial"/>
        </w:rPr>
        <w:t xml:space="preserve"> and their impact on weather.</w:t>
      </w:r>
    </w:p>
    <w:p w14:paraId="10E4074C" w14:textId="6C8D3657" w:rsidR="0075483E" w:rsidRPr="0075483E" w:rsidRDefault="0075483E" w:rsidP="0075483E">
      <w:pPr>
        <w:widowControl w:val="0"/>
        <w:autoSpaceDE w:val="0"/>
        <w:autoSpaceDN w:val="0"/>
        <w:adjustRightInd w:val="0"/>
        <w:spacing w:after="0" w:line="240" w:lineRule="exact"/>
        <w:ind w:left="720" w:right="19"/>
        <w:rPr>
          <w:rFonts w:ascii="Arial" w:hAnsi="Arial" w:cs="Arial"/>
        </w:rPr>
      </w:pPr>
      <w:r w:rsidRPr="0075483E">
        <w:rPr>
          <w:rFonts w:ascii="Arial" w:hAnsi="Arial" w:cs="Arial"/>
        </w:rPr>
        <w:t>FLGHT-113 SLO2: Classify weather hazards and their impact on aviation.</w:t>
      </w:r>
    </w:p>
    <w:p w14:paraId="16F8B233" w14:textId="3A1F0CBF" w:rsidR="0075483E" w:rsidRPr="0075483E" w:rsidRDefault="0075483E" w:rsidP="0075483E">
      <w:pPr>
        <w:widowControl w:val="0"/>
        <w:autoSpaceDE w:val="0"/>
        <w:autoSpaceDN w:val="0"/>
        <w:adjustRightInd w:val="0"/>
        <w:spacing w:after="0" w:line="240" w:lineRule="exact"/>
        <w:ind w:left="720" w:right="19"/>
        <w:rPr>
          <w:rFonts w:ascii="Arial" w:hAnsi="Arial" w:cs="Arial"/>
        </w:rPr>
      </w:pPr>
      <w:r w:rsidRPr="0075483E">
        <w:rPr>
          <w:rFonts w:ascii="Arial" w:hAnsi="Arial" w:cs="Arial"/>
        </w:rPr>
        <w:t>FLGHT-113 SLO3: Describe the effects of vertical motion and stability of the atmosphere.</w:t>
      </w:r>
    </w:p>
    <w:p w14:paraId="2DA889DB" w14:textId="77777777" w:rsidR="0075483E" w:rsidRDefault="0075483E" w:rsidP="0075483E">
      <w:pPr>
        <w:widowControl w:val="0"/>
        <w:autoSpaceDE w:val="0"/>
        <w:autoSpaceDN w:val="0"/>
        <w:adjustRightInd w:val="0"/>
        <w:spacing w:after="0" w:line="240" w:lineRule="exact"/>
        <w:ind w:right="19"/>
        <w:rPr>
          <w:rFonts w:ascii="Arial" w:hAnsi="Arial" w:cs="Arial"/>
        </w:rPr>
      </w:pPr>
    </w:p>
    <w:p w14:paraId="6842FCA3" w14:textId="77777777" w:rsidR="0075483E" w:rsidRPr="0075483E" w:rsidRDefault="0075483E" w:rsidP="0075483E">
      <w:pPr>
        <w:widowControl w:val="0"/>
        <w:autoSpaceDE w:val="0"/>
        <w:autoSpaceDN w:val="0"/>
        <w:adjustRightInd w:val="0"/>
        <w:spacing w:after="0" w:line="240" w:lineRule="exact"/>
        <w:ind w:right="19"/>
        <w:rPr>
          <w:rFonts w:ascii="Arial" w:hAnsi="Arial" w:cs="Arial"/>
          <w:b/>
        </w:rPr>
      </w:pPr>
      <w:r w:rsidRPr="0075483E">
        <w:rPr>
          <w:rFonts w:ascii="Arial" w:hAnsi="Arial" w:cs="Arial"/>
          <w:b/>
        </w:rPr>
        <w:t>Course Outline</w:t>
      </w:r>
    </w:p>
    <w:p w14:paraId="6CE2F19F"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A. Aviation Weather Basics</w:t>
      </w:r>
    </w:p>
    <w:p w14:paraId="595C5CFE"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1. The Atmosphere</w:t>
      </w:r>
    </w:p>
    <w:p w14:paraId="47685C68"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2. Atmospheric Energy and Temperature</w:t>
      </w:r>
    </w:p>
    <w:p w14:paraId="09ADDD59"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3. Pressure, Altitude, and density</w:t>
      </w:r>
    </w:p>
    <w:p w14:paraId="6E115175"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4. Wind</w:t>
      </w:r>
    </w:p>
    <w:p w14:paraId="296EE333"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5. Vertical Motion and Stability </w:t>
      </w:r>
    </w:p>
    <w:p w14:paraId="1E0EF25F"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6. Atmospheric Moisture</w:t>
      </w:r>
    </w:p>
    <w:p w14:paraId="3E74EDFE"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B. Atmospheric Circulation Systems</w:t>
      </w:r>
    </w:p>
    <w:p w14:paraId="26DB0E0E"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1. Scales of Atmospheric circulations</w:t>
      </w:r>
    </w:p>
    <w:p w14:paraId="3CB6EE53"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2. </w:t>
      </w:r>
      <w:proofErr w:type="spellStart"/>
      <w:r w:rsidRPr="0075483E">
        <w:rPr>
          <w:rFonts w:ascii="Arial" w:hAnsi="Arial" w:cs="Arial"/>
          <w:sz w:val="18"/>
          <w:szCs w:val="18"/>
        </w:rPr>
        <w:t>Airmasses</w:t>
      </w:r>
      <w:proofErr w:type="spellEnd"/>
      <w:r w:rsidRPr="0075483E">
        <w:rPr>
          <w:rFonts w:ascii="Arial" w:hAnsi="Arial" w:cs="Arial"/>
          <w:sz w:val="18"/>
          <w:szCs w:val="18"/>
        </w:rPr>
        <w:t>, Fronts, and Cyclones</w:t>
      </w:r>
    </w:p>
    <w:p w14:paraId="50E1CBAE"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3. Thunderstorms</w:t>
      </w:r>
    </w:p>
    <w:p w14:paraId="014FB0C6"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4. Local Winds</w:t>
      </w:r>
    </w:p>
    <w:p w14:paraId="693D583F"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C.  Aviation Weather Hazards</w:t>
      </w:r>
    </w:p>
    <w:p w14:paraId="716F4B31"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1. Wind Shear</w:t>
      </w:r>
    </w:p>
    <w:p w14:paraId="55A48817"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2. Turbulence</w:t>
      </w:r>
    </w:p>
    <w:p w14:paraId="2405CCC6"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3. Icing</w:t>
      </w:r>
    </w:p>
    <w:p w14:paraId="0D8D896C"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4. Instrument Meteorological Conditions (IMC)</w:t>
      </w:r>
    </w:p>
    <w:p w14:paraId="09DD9E46"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5. Additional Weather Hazards</w:t>
      </w:r>
    </w:p>
    <w:p w14:paraId="160D9316"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D.  Applying Weather knowledge</w:t>
      </w:r>
    </w:p>
    <w:p w14:paraId="21D07A8D"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1. Aviation Weather Resources</w:t>
      </w:r>
    </w:p>
    <w:p w14:paraId="55FA389B"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2. Weather Evaluation for Flight</w:t>
      </w:r>
    </w:p>
    <w:p w14:paraId="7B5A73C9" w14:textId="77777777" w:rsidR="0075483E" w:rsidRPr="0075483E" w:rsidRDefault="0075483E" w:rsidP="0075483E">
      <w:pPr>
        <w:widowControl w:val="0"/>
        <w:autoSpaceDE w:val="0"/>
        <w:autoSpaceDN w:val="0"/>
        <w:adjustRightInd w:val="0"/>
        <w:spacing w:after="0" w:line="240" w:lineRule="exact"/>
        <w:ind w:right="19"/>
        <w:rPr>
          <w:rFonts w:ascii="Arial" w:hAnsi="Arial" w:cs="Arial"/>
        </w:rPr>
      </w:pPr>
      <w:r w:rsidRPr="0075483E">
        <w:rPr>
          <w:rFonts w:ascii="Arial" w:hAnsi="Arial" w:cs="Arial"/>
        </w:rPr>
        <w:t xml:space="preserve">   </w:t>
      </w:r>
    </w:p>
    <w:p w14:paraId="5818F249" w14:textId="77777777" w:rsidR="0075483E" w:rsidRPr="0075483E" w:rsidRDefault="0075483E" w:rsidP="0075483E">
      <w:pPr>
        <w:widowControl w:val="0"/>
        <w:autoSpaceDE w:val="0"/>
        <w:autoSpaceDN w:val="0"/>
        <w:adjustRightInd w:val="0"/>
        <w:spacing w:after="0" w:line="240" w:lineRule="exact"/>
        <w:ind w:right="19"/>
        <w:rPr>
          <w:rFonts w:ascii="Arial" w:hAnsi="Arial" w:cs="Arial"/>
          <w:b/>
        </w:rPr>
      </w:pPr>
      <w:r w:rsidRPr="0075483E">
        <w:rPr>
          <w:rFonts w:ascii="Arial" w:hAnsi="Arial" w:cs="Arial"/>
          <w:b/>
        </w:rPr>
        <w:t>Lab Outline</w:t>
      </w:r>
    </w:p>
    <w:p w14:paraId="5013B58F"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1) Apply course knowledge to real-world scenario aeronautical </w:t>
      </w:r>
      <w:proofErr w:type="gramStart"/>
      <w:r w:rsidRPr="0075483E">
        <w:rPr>
          <w:rFonts w:ascii="Arial" w:hAnsi="Arial" w:cs="Arial"/>
          <w:sz w:val="18"/>
          <w:szCs w:val="18"/>
        </w:rPr>
        <w:t>decision making</w:t>
      </w:r>
      <w:proofErr w:type="gramEnd"/>
      <w:r w:rsidRPr="0075483E">
        <w:rPr>
          <w:rFonts w:ascii="Arial" w:hAnsi="Arial" w:cs="Arial"/>
          <w:sz w:val="18"/>
          <w:szCs w:val="18"/>
        </w:rPr>
        <w:t xml:space="preserve"> (ADM) and critical thinking processes.</w:t>
      </w:r>
    </w:p>
    <w:p w14:paraId="1F28FD07"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A. Aviation Weather Basics</w:t>
      </w:r>
    </w:p>
    <w:p w14:paraId="027FB35D"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1. The Atmosphere</w:t>
      </w:r>
    </w:p>
    <w:p w14:paraId="7810A4A3"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2. Atmospheric Energy and Temperature</w:t>
      </w:r>
    </w:p>
    <w:p w14:paraId="318907B7"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3. Pressure, Altitude, and density</w:t>
      </w:r>
    </w:p>
    <w:p w14:paraId="70F9C3AE"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4. Wind</w:t>
      </w:r>
    </w:p>
    <w:p w14:paraId="38D4E000"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5. Vertical Motion and Stability </w:t>
      </w:r>
    </w:p>
    <w:p w14:paraId="59A22828"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6. Atmospheric Moisture</w:t>
      </w:r>
    </w:p>
    <w:p w14:paraId="3CEB5D4C"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B. Atmospheric Circulation Systems</w:t>
      </w:r>
    </w:p>
    <w:p w14:paraId="2C67137D"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1. Scales of Atmospheric circulations</w:t>
      </w:r>
    </w:p>
    <w:p w14:paraId="096364F3"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2. </w:t>
      </w:r>
      <w:proofErr w:type="spellStart"/>
      <w:r w:rsidRPr="0075483E">
        <w:rPr>
          <w:rFonts w:ascii="Arial" w:hAnsi="Arial" w:cs="Arial"/>
          <w:sz w:val="18"/>
          <w:szCs w:val="18"/>
        </w:rPr>
        <w:t>Airmasses</w:t>
      </w:r>
      <w:proofErr w:type="spellEnd"/>
      <w:r w:rsidRPr="0075483E">
        <w:rPr>
          <w:rFonts w:ascii="Arial" w:hAnsi="Arial" w:cs="Arial"/>
          <w:sz w:val="18"/>
          <w:szCs w:val="18"/>
        </w:rPr>
        <w:t>, Fronts, and Cyclones</w:t>
      </w:r>
    </w:p>
    <w:p w14:paraId="45247D24"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3. Thunderstorms</w:t>
      </w:r>
    </w:p>
    <w:p w14:paraId="23E1B721"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4. Local Winds</w:t>
      </w:r>
    </w:p>
    <w:p w14:paraId="253B39CB"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C.  Aviation Weather Hazards</w:t>
      </w:r>
    </w:p>
    <w:p w14:paraId="6C24DB30"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1. Wind Shear</w:t>
      </w:r>
    </w:p>
    <w:p w14:paraId="5CF9B45A"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2. Turbulence</w:t>
      </w:r>
    </w:p>
    <w:p w14:paraId="7288BA88"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3. Icing</w:t>
      </w:r>
    </w:p>
    <w:p w14:paraId="0268EB72"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4. Instrument Meteorological Conditions (IMC)</w:t>
      </w:r>
    </w:p>
    <w:p w14:paraId="0E1D2798"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5. Additional Weather Hazards</w:t>
      </w:r>
    </w:p>
    <w:p w14:paraId="0F84A806"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D.  Applying Weather knowledge</w:t>
      </w:r>
    </w:p>
    <w:p w14:paraId="6F2EA254" w14:textId="77777777"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1. Aviation Weather Resources</w:t>
      </w:r>
    </w:p>
    <w:p w14:paraId="28BAB111" w14:textId="6B165A89" w:rsidR="0075483E" w:rsidRPr="0075483E" w:rsidRDefault="0075483E" w:rsidP="0075483E">
      <w:pPr>
        <w:widowControl w:val="0"/>
        <w:autoSpaceDE w:val="0"/>
        <w:autoSpaceDN w:val="0"/>
        <w:adjustRightInd w:val="0"/>
        <w:spacing w:after="0" w:line="240" w:lineRule="exact"/>
        <w:ind w:right="19"/>
        <w:rPr>
          <w:rFonts w:ascii="Arial" w:hAnsi="Arial" w:cs="Arial"/>
          <w:sz w:val="18"/>
          <w:szCs w:val="18"/>
        </w:rPr>
      </w:pPr>
      <w:r w:rsidRPr="0075483E">
        <w:rPr>
          <w:rFonts w:ascii="Arial" w:hAnsi="Arial" w:cs="Arial"/>
          <w:sz w:val="18"/>
          <w:szCs w:val="18"/>
        </w:rPr>
        <w:t xml:space="preserve">   2. Weather Evaluation for Flight</w:t>
      </w:r>
    </w:p>
    <w:p w14:paraId="7EB02143" w14:textId="77777777" w:rsidR="0075483E" w:rsidRDefault="0075483E" w:rsidP="00DF1146">
      <w:pPr>
        <w:widowControl w:val="0"/>
        <w:autoSpaceDE w:val="0"/>
        <w:autoSpaceDN w:val="0"/>
        <w:adjustRightInd w:val="0"/>
        <w:spacing w:after="0" w:line="240" w:lineRule="exact"/>
        <w:ind w:right="19"/>
        <w:rPr>
          <w:rFonts w:ascii="Arial" w:hAnsi="Arial" w:cs="Arial"/>
          <w:b/>
        </w:rPr>
      </w:pPr>
    </w:p>
    <w:p w14:paraId="4AFADF07" w14:textId="30F9EAC4" w:rsidR="009C0AC6" w:rsidRPr="006D4001" w:rsidRDefault="00F2264F" w:rsidP="00DF1146">
      <w:pPr>
        <w:widowControl w:val="0"/>
        <w:autoSpaceDE w:val="0"/>
        <w:autoSpaceDN w:val="0"/>
        <w:adjustRightInd w:val="0"/>
        <w:spacing w:after="0" w:line="240" w:lineRule="exact"/>
        <w:ind w:right="19"/>
        <w:rPr>
          <w:rFonts w:ascii="Arial" w:hAnsi="Arial" w:cs="Arial"/>
          <w:b/>
        </w:rPr>
      </w:pPr>
      <w:r>
        <w:rPr>
          <w:rFonts w:ascii="Arial" w:hAnsi="Arial" w:cs="Arial"/>
          <w:b/>
        </w:rPr>
        <w:t>GRADING POLICY</w:t>
      </w:r>
      <w:r w:rsidR="009C0AC6" w:rsidRPr="006D4001">
        <w:rPr>
          <w:rFonts w:ascii="Arial" w:hAnsi="Arial" w:cs="Arial"/>
          <w:b/>
        </w:rPr>
        <w:t>:</w:t>
      </w:r>
    </w:p>
    <w:p w14:paraId="154AFEBD" w14:textId="77777777" w:rsidR="009C0AC6" w:rsidRPr="006D4001" w:rsidRDefault="009C0AC6" w:rsidP="00DF1146">
      <w:pPr>
        <w:widowControl w:val="0"/>
        <w:autoSpaceDE w:val="0"/>
        <w:autoSpaceDN w:val="0"/>
        <w:adjustRightInd w:val="0"/>
        <w:spacing w:after="0" w:line="240" w:lineRule="exact"/>
        <w:ind w:right="19"/>
        <w:rPr>
          <w:rFonts w:ascii="Arial" w:hAnsi="Arial" w:cs="Arial"/>
        </w:rPr>
      </w:pPr>
    </w:p>
    <w:p w14:paraId="791B616A" w14:textId="46971C6D" w:rsidR="009C0AC6" w:rsidRPr="00D2428E" w:rsidRDefault="008E5678" w:rsidP="00DF1146">
      <w:pPr>
        <w:spacing w:line="200" w:lineRule="exact"/>
        <w:rPr>
          <w:rFonts w:ascii="Arial" w:hAnsi="Arial" w:cs="Arial"/>
        </w:rPr>
      </w:pPr>
      <w:r w:rsidRPr="00D2428E">
        <w:rPr>
          <w:rFonts w:ascii="Arial" w:hAnsi="Arial" w:cs="Arial"/>
        </w:rPr>
        <w:t xml:space="preserve">Quizzes </w:t>
      </w:r>
      <w:r w:rsidR="005317F7" w:rsidRPr="00D2428E">
        <w:rPr>
          <w:rFonts w:ascii="Arial" w:hAnsi="Arial" w:cs="Arial"/>
        </w:rPr>
        <w:t>(all combined)</w:t>
      </w:r>
      <w:r w:rsidR="00932BDB">
        <w:rPr>
          <w:rFonts w:ascii="Arial" w:hAnsi="Arial" w:cs="Arial"/>
        </w:rPr>
        <w:t xml:space="preserve"> -</w:t>
      </w:r>
      <w:r w:rsidR="009C0AC6" w:rsidRPr="00D2428E">
        <w:rPr>
          <w:rFonts w:ascii="Arial" w:hAnsi="Arial" w:cs="Arial"/>
        </w:rPr>
        <w:t>------------------------------------------------------</w:t>
      </w:r>
      <w:r w:rsidR="00D565E4" w:rsidRPr="00D2428E">
        <w:rPr>
          <w:rFonts w:ascii="Arial" w:hAnsi="Arial" w:cs="Arial"/>
        </w:rPr>
        <w:t xml:space="preserve">------------------------------ </w:t>
      </w:r>
      <w:r w:rsidR="004939D6">
        <w:rPr>
          <w:rFonts w:ascii="Arial" w:hAnsi="Arial" w:cs="Arial"/>
        </w:rPr>
        <w:t>2</w:t>
      </w:r>
      <w:r w:rsidR="00AC5800">
        <w:rPr>
          <w:rFonts w:ascii="Arial" w:hAnsi="Arial" w:cs="Arial"/>
        </w:rPr>
        <w:t>0</w:t>
      </w:r>
      <w:r w:rsidR="009C0AC6" w:rsidRPr="00D2428E">
        <w:rPr>
          <w:rFonts w:ascii="Arial" w:hAnsi="Arial" w:cs="Arial"/>
        </w:rPr>
        <w:t xml:space="preserve"> points</w:t>
      </w:r>
    </w:p>
    <w:p w14:paraId="2A7507A9" w14:textId="0F64F22A" w:rsidR="009C0AC6" w:rsidRPr="00D2428E" w:rsidRDefault="00D565E4" w:rsidP="00DF1146">
      <w:pPr>
        <w:spacing w:line="200" w:lineRule="exact"/>
        <w:rPr>
          <w:rFonts w:ascii="Arial" w:hAnsi="Arial" w:cs="Arial"/>
        </w:rPr>
      </w:pPr>
      <w:r w:rsidRPr="00D2428E">
        <w:rPr>
          <w:rFonts w:ascii="Arial" w:hAnsi="Arial" w:cs="Arial"/>
        </w:rPr>
        <w:t>Test 1</w:t>
      </w:r>
      <w:r w:rsidR="005317F7" w:rsidRPr="00D2428E">
        <w:rPr>
          <w:rFonts w:ascii="Arial" w:hAnsi="Arial" w:cs="Arial"/>
        </w:rPr>
        <w:t xml:space="preserve"> </w:t>
      </w:r>
      <w:r w:rsidR="009C0AC6" w:rsidRPr="00D2428E">
        <w:rPr>
          <w:rFonts w:ascii="Arial" w:hAnsi="Arial" w:cs="Arial"/>
        </w:rPr>
        <w:t>-----------------------------------------------------------</w:t>
      </w:r>
      <w:r w:rsidRPr="00D2428E">
        <w:rPr>
          <w:rFonts w:ascii="Arial" w:hAnsi="Arial" w:cs="Arial"/>
        </w:rPr>
        <w:t>-------------------</w:t>
      </w:r>
      <w:r w:rsidR="009C0AC6" w:rsidRPr="00D2428E">
        <w:rPr>
          <w:rFonts w:ascii="Arial" w:hAnsi="Arial" w:cs="Arial"/>
        </w:rPr>
        <w:t>-------------------</w:t>
      </w:r>
      <w:r w:rsidR="00A76C4B" w:rsidRPr="00D2428E">
        <w:rPr>
          <w:rFonts w:ascii="Arial" w:hAnsi="Arial" w:cs="Arial"/>
        </w:rPr>
        <w:t>--</w:t>
      </w:r>
      <w:r w:rsidR="00EF5E9E" w:rsidRPr="00D2428E">
        <w:rPr>
          <w:rFonts w:ascii="Arial" w:hAnsi="Arial" w:cs="Arial"/>
        </w:rPr>
        <w:t>--</w:t>
      </w:r>
      <w:r w:rsidR="00AF0DC1" w:rsidRPr="00D2428E">
        <w:rPr>
          <w:rFonts w:ascii="Arial" w:hAnsi="Arial" w:cs="Arial"/>
        </w:rPr>
        <w:t xml:space="preserve">------ </w:t>
      </w:r>
      <w:r w:rsidR="004939D6">
        <w:rPr>
          <w:rFonts w:ascii="Arial" w:hAnsi="Arial" w:cs="Arial"/>
        </w:rPr>
        <w:t>1</w:t>
      </w:r>
      <w:r w:rsidR="00932BDB">
        <w:rPr>
          <w:rFonts w:ascii="Arial" w:hAnsi="Arial" w:cs="Arial"/>
        </w:rPr>
        <w:t>0</w:t>
      </w:r>
      <w:r w:rsidR="009C0AC6" w:rsidRPr="00D2428E">
        <w:rPr>
          <w:rFonts w:ascii="Arial" w:hAnsi="Arial" w:cs="Arial"/>
        </w:rPr>
        <w:t xml:space="preserve"> points </w:t>
      </w:r>
    </w:p>
    <w:p w14:paraId="66B3A473" w14:textId="70F0E076" w:rsidR="00D565E4" w:rsidRDefault="00D565E4" w:rsidP="00D565E4">
      <w:pPr>
        <w:spacing w:line="200" w:lineRule="exact"/>
        <w:rPr>
          <w:rFonts w:ascii="Arial" w:hAnsi="Arial" w:cs="Arial"/>
        </w:rPr>
      </w:pPr>
      <w:r w:rsidRPr="00D2428E">
        <w:rPr>
          <w:rFonts w:ascii="Arial" w:hAnsi="Arial" w:cs="Arial"/>
        </w:rPr>
        <w:t>Test 2 -----------------------------------------------------------------------------</w:t>
      </w:r>
      <w:r w:rsidR="00AF0DC1" w:rsidRPr="00D2428E">
        <w:rPr>
          <w:rFonts w:ascii="Arial" w:hAnsi="Arial" w:cs="Arial"/>
        </w:rPr>
        <w:t xml:space="preserve">------------------------------ </w:t>
      </w:r>
      <w:r w:rsidR="004939D6">
        <w:rPr>
          <w:rFonts w:ascii="Arial" w:hAnsi="Arial" w:cs="Arial"/>
        </w:rPr>
        <w:t>1</w:t>
      </w:r>
      <w:r w:rsidR="00932BDB">
        <w:rPr>
          <w:rFonts w:ascii="Arial" w:hAnsi="Arial" w:cs="Arial"/>
        </w:rPr>
        <w:t>0</w:t>
      </w:r>
      <w:r w:rsidRPr="00D2428E">
        <w:rPr>
          <w:rFonts w:ascii="Arial" w:hAnsi="Arial" w:cs="Arial"/>
        </w:rPr>
        <w:t xml:space="preserve"> points</w:t>
      </w:r>
    </w:p>
    <w:p w14:paraId="63E008C6" w14:textId="3AAB98C9" w:rsidR="00932BDB" w:rsidRDefault="00932BDB" w:rsidP="00D565E4">
      <w:pPr>
        <w:spacing w:line="200" w:lineRule="exact"/>
        <w:rPr>
          <w:rFonts w:ascii="Arial" w:hAnsi="Arial" w:cs="Arial"/>
        </w:rPr>
      </w:pPr>
      <w:r>
        <w:rPr>
          <w:rFonts w:ascii="Arial" w:hAnsi="Arial" w:cs="Arial"/>
        </w:rPr>
        <w:t>Test 3 ------------------------------------------------------------------------------------------------------------10 points</w:t>
      </w:r>
    </w:p>
    <w:p w14:paraId="14B8C99D" w14:textId="64D7B7AC" w:rsidR="004939D6" w:rsidRDefault="004939D6" w:rsidP="00D565E4">
      <w:pPr>
        <w:spacing w:line="200" w:lineRule="exact"/>
        <w:rPr>
          <w:rFonts w:ascii="Arial" w:hAnsi="Arial" w:cs="Arial"/>
        </w:rPr>
      </w:pPr>
      <w:r>
        <w:rPr>
          <w:rFonts w:ascii="Arial" w:hAnsi="Arial" w:cs="Arial"/>
        </w:rPr>
        <w:t>Test prep Events (</w:t>
      </w:r>
      <w:r w:rsidR="00932BDB">
        <w:rPr>
          <w:rFonts w:ascii="Arial" w:hAnsi="Arial" w:cs="Arial"/>
        </w:rPr>
        <w:t>a</w:t>
      </w:r>
      <w:r>
        <w:rPr>
          <w:rFonts w:ascii="Arial" w:hAnsi="Arial" w:cs="Arial"/>
        </w:rPr>
        <w:t xml:space="preserve">ll </w:t>
      </w:r>
      <w:r w:rsidR="00932BDB">
        <w:rPr>
          <w:rFonts w:ascii="Arial" w:hAnsi="Arial" w:cs="Arial"/>
        </w:rPr>
        <w:t>c</w:t>
      </w:r>
      <w:r>
        <w:rPr>
          <w:rFonts w:ascii="Arial" w:hAnsi="Arial" w:cs="Arial"/>
        </w:rPr>
        <w:t>ombined)</w:t>
      </w:r>
      <w:r w:rsidR="00932BDB">
        <w:rPr>
          <w:rFonts w:ascii="Arial" w:hAnsi="Arial" w:cs="Arial"/>
        </w:rPr>
        <w:t xml:space="preserve"> </w:t>
      </w:r>
      <w:r>
        <w:rPr>
          <w:rFonts w:ascii="Arial" w:hAnsi="Arial" w:cs="Arial"/>
        </w:rPr>
        <w:t>------------------------------------------------------------------</w:t>
      </w:r>
      <w:r w:rsidR="00932BDB">
        <w:rPr>
          <w:rFonts w:ascii="Arial" w:hAnsi="Arial" w:cs="Arial"/>
        </w:rPr>
        <w:t>--------1</w:t>
      </w:r>
      <w:r>
        <w:rPr>
          <w:rFonts w:ascii="Arial" w:hAnsi="Arial" w:cs="Arial"/>
        </w:rPr>
        <w:t>0 points</w:t>
      </w:r>
    </w:p>
    <w:p w14:paraId="16E8408F" w14:textId="5CD09750" w:rsidR="00932BDB" w:rsidRDefault="00932BDB" w:rsidP="00D565E4">
      <w:pPr>
        <w:spacing w:line="200" w:lineRule="exact"/>
        <w:rPr>
          <w:rFonts w:ascii="Arial" w:hAnsi="Arial" w:cs="Arial"/>
        </w:rPr>
      </w:pPr>
      <w:r>
        <w:rPr>
          <w:rFonts w:ascii="Arial" w:hAnsi="Arial" w:cs="Arial"/>
        </w:rPr>
        <w:t>Presentations and Written Report ----------------------------------------------------------------------- 10 points</w:t>
      </w:r>
    </w:p>
    <w:p w14:paraId="101B4CDA" w14:textId="77777777" w:rsidR="009C0AC6" w:rsidRPr="00D2428E" w:rsidRDefault="009C0AC6" w:rsidP="00DF1146">
      <w:pPr>
        <w:spacing w:line="200" w:lineRule="exact"/>
        <w:rPr>
          <w:rFonts w:ascii="Arial" w:hAnsi="Arial" w:cs="Arial"/>
        </w:rPr>
      </w:pPr>
      <w:r w:rsidRPr="00D2428E">
        <w:rPr>
          <w:rFonts w:ascii="Arial" w:hAnsi="Arial" w:cs="Arial"/>
        </w:rPr>
        <w:t xml:space="preserve">Final </w:t>
      </w:r>
      <w:r w:rsidR="00711257" w:rsidRPr="00D2428E">
        <w:rPr>
          <w:rFonts w:ascii="Arial" w:hAnsi="Arial" w:cs="Arial"/>
        </w:rPr>
        <w:t xml:space="preserve">Exam </w:t>
      </w:r>
      <w:r w:rsidR="00711257">
        <w:rPr>
          <w:rFonts w:ascii="Arial" w:hAnsi="Arial" w:cs="Arial"/>
        </w:rPr>
        <w:t>--</w:t>
      </w:r>
      <w:r w:rsidR="00711257" w:rsidRPr="00D2428E">
        <w:rPr>
          <w:rFonts w:ascii="Arial" w:hAnsi="Arial" w:cs="Arial"/>
        </w:rPr>
        <w:t xml:space="preserve">--------------------------------------------------------------------------------------------------- </w:t>
      </w:r>
      <w:r w:rsidR="00AC5800">
        <w:rPr>
          <w:rFonts w:ascii="Arial" w:hAnsi="Arial" w:cs="Arial"/>
          <w:u w:val="single"/>
        </w:rPr>
        <w:t>3</w:t>
      </w:r>
      <w:r w:rsidR="00711257" w:rsidRPr="00D2428E">
        <w:rPr>
          <w:rFonts w:ascii="Arial" w:hAnsi="Arial" w:cs="Arial"/>
          <w:u w:val="single"/>
        </w:rPr>
        <w:t>0</w:t>
      </w:r>
      <w:r w:rsidRPr="00D2428E">
        <w:rPr>
          <w:rFonts w:ascii="Arial" w:hAnsi="Arial" w:cs="Arial"/>
          <w:u w:val="single"/>
        </w:rPr>
        <w:t xml:space="preserve"> </w:t>
      </w:r>
      <w:r w:rsidRPr="00D2428E">
        <w:rPr>
          <w:rFonts w:ascii="Arial" w:hAnsi="Arial" w:cs="Arial"/>
        </w:rPr>
        <w:t xml:space="preserve">points </w:t>
      </w:r>
    </w:p>
    <w:p w14:paraId="025FFF3F" w14:textId="77777777" w:rsidR="00EF5E9E" w:rsidRDefault="009C0AC6" w:rsidP="00CA78E2">
      <w:pPr>
        <w:spacing w:line="200" w:lineRule="exact"/>
        <w:rPr>
          <w:rFonts w:ascii="Arial" w:hAnsi="Arial" w:cs="Arial"/>
        </w:rPr>
      </w:pPr>
      <w:r w:rsidRPr="00D2428E">
        <w:rPr>
          <w:rFonts w:ascii="Arial" w:hAnsi="Arial" w:cs="Arial"/>
        </w:rPr>
        <w:t>COURSE TOTAL ------------------------------------------------------------------------------------------- 100 points</w:t>
      </w:r>
    </w:p>
    <w:p w14:paraId="37CFC245" w14:textId="77777777" w:rsidR="009C0AC6" w:rsidRPr="006D4001" w:rsidRDefault="00625C3B" w:rsidP="00625C3B">
      <w:pPr>
        <w:spacing w:line="240" w:lineRule="auto"/>
        <w:contextualSpacing/>
        <w:rPr>
          <w:rFonts w:ascii="Arial" w:hAnsi="Arial" w:cs="Arial"/>
        </w:rPr>
      </w:pPr>
      <w:r w:rsidRPr="006D4001">
        <w:rPr>
          <w:rFonts w:ascii="Arial" w:hAnsi="Arial" w:cs="Arial"/>
        </w:rPr>
        <w:t>Grading Scale:</w:t>
      </w:r>
      <w:r w:rsidRPr="006D4001">
        <w:rPr>
          <w:rFonts w:ascii="Arial" w:hAnsi="Arial" w:cs="Arial"/>
        </w:rPr>
        <w:tab/>
      </w:r>
      <w:r w:rsidR="00C5133B">
        <w:rPr>
          <w:rFonts w:ascii="Arial" w:hAnsi="Arial" w:cs="Arial"/>
        </w:rPr>
        <w:t>9</w:t>
      </w:r>
      <w:r w:rsidR="00AC5800">
        <w:rPr>
          <w:rFonts w:ascii="Arial" w:hAnsi="Arial" w:cs="Arial"/>
        </w:rPr>
        <w:t>0</w:t>
      </w:r>
      <w:r w:rsidR="00D565E4">
        <w:rPr>
          <w:rFonts w:ascii="Arial" w:hAnsi="Arial" w:cs="Arial"/>
        </w:rPr>
        <w:t>.0</w:t>
      </w:r>
      <w:r w:rsidR="009C0AC6" w:rsidRPr="006D4001">
        <w:rPr>
          <w:rFonts w:ascii="Arial" w:hAnsi="Arial" w:cs="Arial"/>
        </w:rPr>
        <w:t>% and above = A</w:t>
      </w:r>
      <w:r w:rsidR="009C0AC6" w:rsidRPr="006D4001">
        <w:rPr>
          <w:rFonts w:ascii="Arial" w:hAnsi="Arial" w:cs="Arial"/>
        </w:rPr>
        <w:tab/>
        <w:t xml:space="preserve"> </w:t>
      </w:r>
    </w:p>
    <w:p w14:paraId="385C9541" w14:textId="77777777" w:rsidR="009C0AC6" w:rsidRPr="006D4001" w:rsidRDefault="00C5133B" w:rsidP="00625C3B">
      <w:pPr>
        <w:spacing w:line="240" w:lineRule="auto"/>
        <w:ind w:left="1440" w:firstLine="720"/>
        <w:contextualSpacing/>
        <w:rPr>
          <w:rFonts w:ascii="Arial" w:hAnsi="Arial" w:cs="Arial"/>
        </w:rPr>
      </w:pPr>
      <w:r>
        <w:rPr>
          <w:rFonts w:ascii="Arial" w:hAnsi="Arial" w:cs="Arial"/>
        </w:rPr>
        <w:t>8</w:t>
      </w:r>
      <w:r w:rsidR="00AC5800">
        <w:rPr>
          <w:rFonts w:ascii="Arial" w:hAnsi="Arial" w:cs="Arial"/>
        </w:rPr>
        <w:t>0</w:t>
      </w:r>
      <w:r w:rsidR="00D565E4">
        <w:rPr>
          <w:rFonts w:ascii="Arial" w:hAnsi="Arial" w:cs="Arial"/>
        </w:rPr>
        <w:t>.0</w:t>
      </w:r>
      <w:r w:rsidR="009C0AC6" w:rsidRPr="006D4001">
        <w:rPr>
          <w:rFonts w:ascii="Arial" w:hAnsi="Arial" w:cs="Arial"/>
        </w:rPr>
        <w:t>% and above = B</w:t>
      </w:r>
      <w:r w:rsidR="009C0AC6" w:rsidRPr="006D4001">
        <w:rPr>
          <w:rFonts w:ascii="Arial" w:hAnsi="Arial" w:cs="Arial"/>
        </w:rPr>
        <w:tab/>
      </w:r>
      <w:r w:rsidR="009C0AC6" w:rsidRPr="006D4001">
        <w:rPr>
          <w:rFonts w:ascii="Arial" w:hAnsi="Arial" w:cs="Arial"/>
        </w:rPr>
        <w:tab/>
      </w:r>
    </w:p>
    <w:p w14:paraId="52D6B455"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AC5800">
        <w:rPr>
          <w:rFonts w:ascii="Arial" w:hAnsi="Arial" w:cs="Arial"/>
        </w:rPr>
        <w:t>70</w:t>
      </w:r>
      <w:r w:rsidR="00D565E4">
        <w:rPr>
          <w:rFonts w:ascii="Arial" w:hAnsi="Arial" w:cs="Arial"/>
        </w:rPr>
        <w:t>.0</w:t>
      </w:r>
      <w:r w:rsidRPr="006D4001">
        <w:rPr>
          <w:rFonts w:ascii="Arial" w:hAnsi="Arial" w:cs="Arial"/>
        </w:rPr>
        <w:t>% and above = C</w:t>
      </w:r>
      <w:r w:rsidRPr="006D4001">
        <w:rPr>
          <w:rFonts w:ascii="Arial" w:hAnsi="Arial" w:cs="Arial"/>
        </w:rPr>
        <w:tab/>
      </w:r>
      <w:r w:rsidRPr="006D4001">
        <w:rPr>
          <w:rFonts w:ascii="Arial" w:hAnsi="Arial" w:cs="Arial"/>
        </w:rPr>
        <w:tab/>
      </w:r>
    </w:p>
    <w:p w14:paraId="11D0F2EE" w14:textId="77777777" w:rsidR="009C0AC6" w:rsidRPr="006D4001" w:rsidRDefault="009C0AC6" w:rsidP="00625C3B">
      <w:pPr>
        <w:spacing w:line="240" w:lineRule="auto"/>
        <w:contextualSpacing/>
        <w:rPr>
          <w:rFonts w:ascii="Arial" w:hAnsi="Arial" w:cs="Arial"/>
        </w:rPr>
      </w:pPr>
      <w:r w:rsidRPr="006D4001">
        <w:rPr>
          <w:rFonts w:ascii="Arial" w:hAnsi="Arial" w:cs="Arial"/>
        </w:rPr>
        <w:tab/>
      </w:r>
      <w:r w:rsidRPr="006D4001">
        <w:rPr>
          <w:rFonts w:ascii="Arial" w:hAnsi="Arial" w:cs="Arial"/>
        </w:rPr>
        <w:tab/>
      </w:r>
      <w:r w:rsidR="00625C3B" w:rsidRPr="006D4001">
        <w:rPr>
          <w:rFonts w:ascii="Arial" w:hAnsi="Arial" w:cs="Arial"/>
        </w:rPr>
        <w:tab/>
      </w:r>
      <w:r w:rsidR="00AC5800">
        <w:rPr>
          <w:rFonts w:ascii="Arial" w:hAnsi="Arial" w:cs="Arial"/>
        </w:rPr>
        <w:t>60</w:t>
      </w:r>
      <w:r w:rsidR="00D565E4">
        <w:rPr>
          <w:rFonts w:ascii="Arial" w:hAnsi="Arial" w:cs="Arial"/>
        </w:rPr>
        <w:t>.0</w:t>
      </w:r>
      <w:r w:rsidRPr="006D4001">
        <w:rPr>
          <w:rFonts w:ascii="Arial" w:hAnsi="Arial" w:cs="Arial"/>
        </w:rPr>
        <w:t>% and above = D</w:t>
      </w:r>
      <w:r w:rsidRPr="006D4001">
        <w:rPr>
          <w:rFonts w:ascii="Arial" w:hAnsi="Arial" w:cs="Arial"/>
        </w:rPr>
        <w:tab/>
      </w:r>
      <w:r w:rsidRPr="006D4001">
        <w:rPr>
          <w:rFonts w:ascii="Arial" w:hAnsi="Arial" w:cs="Arial"/>
        </w:rPr>
        <w:tab/>
      </w:r>
    </w:p>
    <w:p w14:paraId="180443F8" w14:textId="77777777" w:rsidR="009C0AC6" w:rsidRDefault="00D565E4" w:rsidP="00625C3B">
      <w:pPr>
        <w:spacing w:line="240" w:lineRule="auto"/>
        <w:ind w:left="1440" w:firstLine="720"/>
        <w:contextualSpacing/>
        <w:rPr>
          <w:rFonts w:ascii="Arial" w:hAnsi="Arial" w:cs="Arial"/>
        </w:rPr>
      </w:pPr>
      <w:r>
        <w:rPr>
          <w:rFonts w:ascii="Arial" w:hAnsi="Arial" w:cs="Arial"/>
        </w:rPr>
        <w:t xml:space="preserve">Below </w:t>
      </w:r>
      <w:r w:rsidR="00AC5800">
        <w:rPr>
          <w:rFonts w:ascii="Arial" w:hAnsi="Arial" w:cs="Arial"/>
        </w:rPr>
        <w:t>60</w:t>
      </w:r>
      <w:r>
        <w:rPr>
          <w:rFonts w:ascii="Arial" w:hAnsi="Arial" w:cs="Arial"/>
        </w:rPr>
        <w:t>.0</w:t>
      </w:r>
      <w:r w:rsidR="009C0AC6" w:rsidRPr="006D4001">
        <w:rPr>
          <w:rFonts w:ascii="Arial" w:hAnsi="Arial" w:cs="Arial"/>
        </w:rPr>
        <w:t xml:space="preserve">% </w:t>
      </w:r>
      <w:r w:rsidR="00AC5800">
        <w:rPr>
          <w:rFonts w:ascii="Arial" w:hAnsi="Arial" w:cs="Arial"/>
        </w:rPr>
        <w:tab/>
        <w:t xml:space="preserve">      </w:t>
      </w:r>
      <w:r w:rsidR="009C0AC6" w:rsidRPr="006D4001">
        <w:rPr>
          <w:rFonts w:ascii="Arial" w:hAnsi="Arial" w:cs="Arial"/>
        </w:rPr>
        <w:t xml:space="preserve">= F      </w:t>
      </w:r>
    </w:p>
    <w:p w14:paraId="76B03AB6" w14:textId="77777777" w:rsidR="00EF5E9E" w:rsidRPr="006D4001" w:rsidRDefault="00EF5E9E" w:rsidP="00625C3B">
      <w:pPr>
        <w:spacing w:line="240" w:lineRule="auto"/>
        <w:ind w:left="1440" w:firstLine="720"/>
        <w:contextualSpacing/>
        <w:rPr>
          <w:rFonts w:ascii="Arial" w:hAnsi="Arial" w:cs="Arial"/>
        </w:rPr>
      </w:pPr>
    </w:p>
    <w:p w14:paraId="61C94C1B" w14:textId="77777777" w:rsidR="00854FA0" w:rsidRPr="006D4001" w:rsidRDefault="009C0AC6" w:rsidP="00DF1146">
      <w:pPr>
        <w:spacing w:line="200" w:lineRule="exact"/>
        <w:rPr>
          <w:rFonts w:ascii="Arial" w:hAnsi="Arial" w:cs="Arial"/>
        </w:rPr>
      </w:pPr>
      <w:r w:rsidRPr="006D4001">
        <w:rPr>
          <w:rFonts w:ascii="Arial" w:hAnsi="Arial" w:cs="Arial"/>
        </w:rPr>
        <w:t xml:space="preserve">Scores </w:t>
      </w:r>
      <w:r w:rsidR="00C5133B">
        <w:rPr>
          <w:rFonts w:ascii="Arial" w:hAnsi="Arial" w:cs="Arial"/>
        </w:rPr>
        <w:t xml:space="preserve">will not be rounded up - i.e. </w:t>
      </w:r>
      <w:r w:rsidR="00AC5800">
        <w:rPr>
          <w:rFonts w:ascii="Arial" w:hAnsi="Arial" w:cs="Arial"/>
        </w:rPr>
        <w:t>89</w:t>
      </w:r>
      <w:r w:rsidR="00C5133B">
        <w:rPr>
          <w:rFonts w:ascii="Arial" w:hAnsi="Arial" w:cs="Arial"/>
        </w:rPr>
        <w:t xml:space="preserve">.99% = </w:t>
      </w:r>
      <w:r w:rsidR="001A2837">
        <w:rPr>
          <w:rFonts w:ascii="Arial" w:hAnsi="Arial" w:cs="Arial"/>
        </w:rPr>
        <w:t>B</w:t>
      </w:r>
      <w:r w:rsidRPr="006D4001">
        <w:rPr>
          <w:rFonts w:ascii="Arial" w:hAnsi="Arial" w:cs="Arial"/>
        </w:rPr>
        <w:t xml:space="preserve">  </w:t>
      </w:r>
    </w:p>
    <w:p w14:paraId="0279888C" w14:textId="77777777" w:rsidR="009C0AC6" w:rsidRPr="006D4001" w:rsidRDefault="009C0AC6" w:rsidP="00DF1146">
      <w:pPr>
        <w:spacing w:line="200" w:lineRule="exact"/>
        <w:rPr>
          <w:rFonts w:ascii="Arial" w:hAnsi="Arial" w:cs="Arial"/>
        </w:rPr>
      </w:pPr>
      <w:r w:rsidRPr="006D4001">
        <w:rPr>
          <w:rFonts w:ascii="Arial" w:hAnsi="Arial" w:cs="Arial"/>
        </w:rPr>
        <w:t>There is no extra credit in this course.</w:t>
      </w:r>
    </w:p>
    <w:p w14:paraId="0B780315" w14:textId="77777777" w:rsidR="002D5583" w:rsidRPr="00F2264F" w:rsidRDefault="002D5583" w:rsidP="002D5583">
      <w:pPr>
        <w:spacing w:line="200" w:lineRule="exact"/>
        <w:rPr>
          <w:rFonts w:ascii="Arial" w:hAnsi="Arial" w:cs="Arial"/>
          <w:b/>
        </w:rPr>
      </w:pPr>
      <w:r w:rsidRPr="00F2264F">
        <w:rPr>
          <w:rFonts w:ascii="Arial" w:hAnsi="Arial" w:cs="Arial"/>
          <w:b/>
        </w:rPr>
        <w:t>GRADED ACTIVITIES:</w:t>
      </w:r>
    </w:p>
    <w:p w14:paraId="161AF428" w14:textId="77777777" w:rsidR="002D5583" w:rsidRPr="006D4001" w:rsidRDefault="002D5583" w:rsidP="008D43F4">
      <w:pPr>
        <w:widowControl w:val="0"/>
        <w:autoSpaceDE w:val="0"/>
        <w:autoSpaceDN w:val="0"/>
        <w:adjustRightInd w:val="0"/>
        <w:spacing w:after="0" w:line="240" w:lineRule="exact"/>
        <w:ind w:right="19"/>
        <w:rPr>
          <w:rFonts w:ascii="Arial" w:hAnsi="Arial" w:cs="Arial"/>
        </w:rPr>
      </w:pPr>
      <w:r w:rsidRPr="006D4001">
        <w:rPr>
          <w:rFonts w:ascii="Arial" w:hAnsi="Arial" w:cs="Arial"/>
          <w:b/>
        </w:rPr>
        <w:t>Quizzes</w:t>
      </w:r>
      <w:r w:rsidR="00A75355">
        <w:rPr>
          <w:rFonts w:ascii="Arial" w:hAnsi="Arial" w:cs="Arial"/>
          <w:b/>
        </w:rPr>
        <w:t xml:space="preserve"> - </w:t>
      </w:r>
      <w:r w:rsidR="00A75355">
        <w:rPr>
          <w:rFonts w:ascii="Arial" w:hAnsi="Arial" w:cs="Arial"/>
        </w:rPr>
        <w:t>All Q</w:t>
      </w:r>
      <w:r w:rsidR="00A75355" w:rsidRPr="00A75355">
        <w:rPr>
          <w:rFonts w:ascii="Arial" w:hAnsi="Arial" w:cs="Arial"/>
        </w:rPr>
        <w:t>uizzes</w:t>
      </w:r>
      <w:r w:rsidRPr="00A75355">
        <w:rPr>
          <w:rFonts w:ascii="Arial" w:hAnsi="Arial" w:cs="Arial"/>
        </w:rPr>
        <w:t xml:space="preserve"> are</w:t>
      </w:r>
      <w:r w:rsidR="00AF0DC1">
        <w:rPr>
          <w:rFonts w:ascii="Arial" w:hAnsi="Arial" w:cs="Arial"/>
        </w:rPr>
        <w:t xml:space="preserve"> “Open-Homework</w:t>
      </w:r>
      <w:r w:rsidRPr="006D4001">
        <w:rPr>
          <w:rFonts w:ascii="Arial" w:hAnsi="Arial" w:cs="Arial"/>
        </w:rPr>
        <w:t>”</w:t>
      </w:r>
      <w:r w:rsidR="009B1E12" w:rsidRPr="006D4001">
        <w:rPr>
          <w:rFonts w:ascii="Arial" w:hAnsi="Arial" w:cs="Arial"/>
        </w:rPr>
        <w:t xml:space="preserve"> in that studen</w:t>
      </w:r>
      <w:r w:rsidR="00C5133B">
        <w:rPr>
          <w:rFonts w:ascii="Arial" w:hAnsi="Arial" w:cs="Arial"/>
        </w:rPr>
        <w:t>ts may use their hard-copy homework answers</w:t>
      </w:r>
      <w:r w:rsidRPr="006D4001">
        <w:rPr>
          <w:rFonts w:ascii="Arial" w:hAnsi="Arial" w:cs="Arial"/>
        </w:rPr>
        <w:t xml:space="preserve"> notes to answer the quiz questions</w:t>
      </w:r>
      <w:r w:rsidR="009B1E12" w:rsidRPr="006D4001">
        <w:rPr>
          <w:rFonts w:ascii="Arial" w:hAnsi="Arial" w:cs="Arial"/>
        </w:rPr>
        <w:t xml:space="preserve"> during the quiz</w:t>
      </w:r>
      <w:r w:rsidRPr="006D4001">
        <w:rPr>
          <w:rFonts w:ascii="Arial" w:hAnsi="Arial" w:cs="Arial"/>
        </w:rPr>
        <w:t xml:space="preserve">.  Quizzes typically have 3-8 questions and are not </w:t>
      </w:r>
      <w:r w:rsidR="00C5133B">
        <w:rPr>
          <w:rFonts w:ascii="Arial" w:hAnsi="Arial" w:cs="Arial"/>
        </w:rPr>
        <w:t xml:space="preserve">typically </w:t>
      </w:r>
      <w:r w:rsidRPr="006D4001">
        <w:rPr>
          <w:rFonts w:ascii="Arial" w:hAnsi="Arial" w:cs="Arial"/>
        </w:rPr>
        <w:t xml:space="preserve">multiple choice.  Quizzes will </w:t>
      </w:r>
      <w:r w:rsidR="009B1E12" w:rsidRPr="006D4001">
        <w:rPr>
          <w:rFonts w:ascii="Arial" w:hAnsi="Arial" w:cs="Arial"/>
        </w:rPr>
        <w:t>typically be administered at the beg</w:t>
      </w:r>
      <w:r w:rsidR="00BE446D">
        <w:rPr>
          <w:rFonts w:ascii="Arial" w:hAnsi="Arial" w:cs="Arial"/>
        </w:rPr>
        <w:t>inning of every class when</w:t>
      </w:r>
      <w:r w:rsidR="00AF0DC1">
        <w:rPr>
          <w:rFonts w:ascii="Arial" w:hAnsi="Arial" w:cs="Arial"/>
        </w:rPr>
        <w:t xml:space="preserve"> that </w:t>
      </w:r>
      <w:r w:rsidR="009B1E12" w:rsidRPr="006D4001">
        <w:rPr>
          <w:rFonts w:ascii="Arial" w:hAnsi="Arial" w:cs="Arial"/>
        </w:rPr>
        <w:t>day in</w:t>
      </w:r>
      <w:r w:rsidR="00AF0DC1">
        <w:rPr>
          <w:rFonts w:ascii="Arial" w:hAnsi="Arial" w:cs="Arial"/>
        </w:rPr>
        <w:t>cludes</w:t>
      </w:r>
      <w:r w:rsidR="009B1E12" w:rsidRPr="006D4001">
        <w:rPr>
          <w:rFonts w:ascii="Arial" w:hAnsi="Arial" w:cs="Arial"/>
        </w:rPr>
        <w:t xml:space="preserve"> lecture.</w:t>
      </w:r>
      <w:r w:rsidR="00CB5F26" w:rsidRPr="006D4001">
        <w:rPr>
          <w:rFonts w:ascii="Arial" w:hAnsi="Arial" w:cs="Arial"/>
        </w:rPr>
        <w:t xml:space="preserve"> </w:t>
      </w:r>
    </w:p>
    <w:p w14:paraId="23155D7E" w14:textId="77777777" w:rsidR="008D43F4" w:rsidRPr="006D4001" w:rsidRDefault="008D43F4" w:rsidP="008D43F4">
      <w:pPr>
        <w:widowControl w:val="0"/>
        <w:autoSpaceDE w:val="0"/>
        <w:autoSpaceDN w:val="0"/>
        <w:adjustRightInd w:val="0"/>
        <w:spacing w:after="0" w:line="240" w:lineRule="exact"/>
        <w:ind w:right="19"/>
        <w:rPr>
          <w:rFonts w:ascii="Arial" w:hAnsi="Arial" w:cs="Arial"/>
        </w:rPr>
      </w:pPr>
    </w:p>
    <w:p w14:paraId="05B0737F" w14:textId="77777777" w:rsidR="00C5133B" w:rsidRDefault="00C5133B" w:rsidP="002D5583">
      <w:pPr>
        <w:spacing w:line="200" w:lineRule="exact"/>
        <w:rPr>
          <w:rFonts w:ascii="Arial" w:hAnsi="Arial" w:cs="Arial"/>
          <w:b/>
        </w:rPr>
      </w:pPr>
      <w:r>
        <w:rPr>
          <w:rFonts w:ascii="Arial" w:hAnsi="Arial" w:cs="Arial"/>
          <w:b/>
        </w:rPr>
        <w:t xml:space="preserve">Tests - </w:t>
      </w:r>
      <w:r>
        <w:rPr>
          <w:rFonts w:ascii="Arial" w:hAnsi="Arial" w:cs="Arial"/>
        </w:rPr>
        <w:t xml:space="preserve">The tests are all </w:t>
      </w:r>
      <w:r w:rsidRPr="00C5133B">
        <w:rPr>
          <w:rFonts w:ascii="Arial" w:hAnsi="Arial" w:cs="Arial"/>
        </w:rPr>
        <w:t xml:space="preserve">“Closed-Book” in that students may not refer to any document during the test.  All answers must come from memory. Test questions will be multiple-choice, fill-in, </w:t>
      </w:r>
      <w:r>
        <w:rPr>
          <w:rFonts w:ascii="Arial" w:hAnsi="Arial" w:cs="Arial"/>
        </w:rPr>
        <w:t xml:space="preserve">labeling, explanations, </w:t>
      </w:r>
      <w:r w:rsidRPr="00C5133B">
        <w:rPr>
          <w:rFonts w:ascii="Arial" w:hAnsi="Arial" w:cs="Arial"/>
        </w:rPr>
        <w:t>multiple sentences</w:t>
      </w:r>
      <w:r>
        <w:rPr>
          <w:rFonts w:ascii="Arial" w:hAnsi="Arial" w:cs="Arial"/>
        </w:rPr>
        <w:t>, and scenario based questions</w:t>
      </w:r>
      <w:r w:rsidRPr="00C5133B">
        <w:rPr>
          <w:rFonts w:ascii="Arial" w:hAnsi="Arial" w:cs="Arial"/>
        </w:rPr>
        <w:t xml:space="preserve">.  All questions will be from </w:t>
      </w:r>
      <w:r>
        <w:rPr>
          <w:rFonts w:ascii="Arial" w:hAnsi="Arial" w:cs="Arial"/>
        </w:rPr>
        <w:t>homework</w:t>
      </w:r>
      <w:r w:rsidRPr="00C5133B">
        <w:rPr>
          <w:rFonts w:ascii="Arial" w:hAnsi="Arial" w:cs="Arial"/>
        </w:rPr>
        <w:t xml:space="preserve"> material </w:t>
      </w:r>
      <w:r w:rsidR="00BE446D">
        <w:rPr>
          <w:rFonts w:ascii="Arial" w:hAnsi="Arial" w:cs="Arial"/>
        </w:rPr>
        <w:t xml:space="preserve">and </w:t>
      </w:r>
      <w:r>
        <w:rPr>
          <w:rFonts w:ascii="Arial" w:hAnsi="Arial" w:cs="Arial"/>
        </w:rPr>
        <w:t>lecture</w:t>
      </w:r>
      <w:r w:rsidRPr="00C5133B">
        <w:rPr>
          <w:rFonts w:ascii="Arial" w:hAnsi="Arial" w:cs="Arial"/>
        </w:rPr>
        <w:t xml:space="preserve">. </w:t>
      </w:r>
    </w:p>
    <w:p w14:paraId="5D4B7A42" w14:textId="77777777" w:rsidR="004751A8" w:rsidRDefault="009B5BED" w:rsidP="00BE446D">
      <w:pPr>
        <w:spacing w:line="200" w:lineRule="exact"/>
        <w:rPr>
          <w:rFonts w:ascii="Arial" w:hAnsi="Arial" w:cs="Arial"/>
        </w:rPr>
      </w:pPr>
      <w:r>
        <w:rPr>
          <w:rFonts w:ascii="Arial" w:hAnsi="Arial" w:cs="Arial"/>
          <w:b/>
        </w:rPr>
        <w:t>Final Exam</w:t>
      </w:r>
      <w:r w:rsidR="00A75355">
        <w:rPr>
          <w:rFonts w:ascii="Arial" w:hAnsi="Arial" w:cs="Arial"/>
          <w:b/>
        </w:rPr>
        <w:t xml:space="preserve"> - </w:t>
      </w:r>
      <w:r w:rsidR="00BE446D">
        <w:rPr>
          <w:rFonts w:ascii="Arial" w:hAnsi="Arial" w:cs="Arial"/>
        </w:rPr>
        <w:t>The final e</w:t>
      </w:r>
      <w:r w:rsidR="00A75355" w:rsidRPr="00A75355">
        <w:rPr>
          <w:rFonts w:ascii="Arial" w:hAnsi="Arial" w:cs="Arial"/>
        </w:rPr>
        <w:t>xam</w:t>
      </w:r>
      <w:r w:rsidRPr="00A75355">
        <w:rPr>
          <w:rFonts w:ascii="Arial" w:hAnsi="Arial" w:cs="Arial"/>
        </w:rPr>
        <w:t xml:space="preserve"> </w:t>
      </w:r>
      <w:r w:rsidR="00BE446D">
        <w:rPr>
          <w:rFonts w:ascii="Arial" w:hAnsi="Arial" w:cs="Arial"/>
        </w:rPr>
        <w:t xml:space="preserve">is all </w:t>
      </w:r>
      <w:r w:rsidR="00BE446D" w:rsidRPr="00C5133B">
        <w:rPr>
          <w:rFonts w:ascii="Arial" w:hAnsi="Arial" w:cs="Arial"/>
        </w:rPr>
        <w:t xml:space="preserve">“Closed-Book” in that students may not refer to any document during the test.  All answers must come from memory. Test questions will be multiple-choice, fill-in, </w:t>
      </w:r>
      <w:r w:rsidR="00BE446D">
        <w:rPr>
          <w:rFonts w:ascii="Arial" w:hAnsi="Arial" w:cs="Arial"/>
        </w:rPr>
        <w:t xml:space="preserve">labeling, explanations, </w:t>
      </w:r>
      <w:r w:rsidR="00BE446D" w:rsidRPr="00C5133B">
        <w:rPr>
          <w:rFonts w:ascii="Arial" w:hAnsi="Arial" w:cs="Arial"/>
        </w:rPr>
        <w:t>multiple sentences</w:t>
      </w:r>
      <w:r w:rsidR="00BE446D">
        <w:rPr>
          <w:rFonts w:ascii="Arial" w:hAnsi="Arial" w:cs="Arial"/>
        </w:rPr>
        <w:t>, and scenario based questions</w:t>
      </w:r>
      <w:r w:rsidR="00BE446D" w:rsidRPr="00C5133B">
        <w:rPr>
          <w:rFonts w:ascii="Arial" w:hAnsi="Arial" w:cs="Arial"/>
        </w:rPr>
        <w:t xml:space="preserve">.  All questions will be from </w:t>
      </w:r>
      <w:r w:rsidR="00BE446D">
        <w:rPr>
          <w:rFonts w:ascii="Arial" w:hAnsi="Arial" w:cs="Arial"/>
        </w:rPr>
        <w:t>homework</w:t>
      </w:r>
      <w:r w:rsidR="00BE446D" w:rsidRPr="00C5133B">
        <w:rPr>
          <w:rFonts w:ascii="Arial" w:hAnsi="Arial" w:cs="Arial"/>
        </w:rPr>
        <w:t xml:space="preserve"> material </w:t>
      </w:r>
      <w:r w:rsidR="00BE446D">
        <w:rPr>
          <w:rFonts w:ascii="Arial" w:hAnsi="Arial" w:cs="Arial"/>
        </w:rPr>
        <w:t>and lecture</w:t>
      </w:r>
      <w:r w:rsidR="00BE446D" w:rsidRPr="00C5133B">
        <w:rPr>
          <w:rFonts w:ascii="Arial" w:hAnsi="Arial" w:cs="Arial"/>
        </w:rPr>
        <w:t>.</w:t>
      </w:r>
    </w:p>
    <w:p w14:paraId="339E1121" w14:textId="77777777" w:rsidR="00CA78E2" w:rsidRPr="006D4001" w:rsidRDefault="00CA78E2" w:rsidP="00C5133B">
      <w:pPr>
        <w:spacing w:line="200" w:lineRule="exact"/>
        <w:rPr>
          <w:rFonts w:ascii="Arial" w:hAnsi="Arial" w:cs="Arial"/>
        </w:rPr>
      </w:pPr>
      <w:r w:rsidRPr="00CA78E2">
        <w:rPr>
          <w:rFonts w:ascii="Arial" w:hAnsi="Arial" w:cs="Arial"/>
          <w:b/>
        </w:rPr>
        <w:t>UNIFORM SHIRT:</w:t>
      </w:r>
      <w:r>
        <w:rPr>
          <w:rFonts w:ascii="Arial" w:hAnsi="Arial" w:cs="Arial"/>
        </w:rPr>
        <w:t xml:space="preserve">  Starting on the third Monday of the semester, all students must wear the official Aeronautics uniform shirt</w:t>
      </w:r>
      <w:r w:rsidR="00BE446D">
        <w:rPr>
          <w:rFonts w:ascii="Arial" w:hAnsi="Arial" w:cs="Arial"/>
        </w:rPr>
        <w:t xml:space="preserve"> during class.  An Aero club t-shi</w:t>
      </w:r>
      <w:r>
        <w:rPr>
          <w:rFonts w:ascii="Arial" w:hAnsi="Arial" w:cs="Arial"/>
        </w:rPr>
        <w:t>rt ma</w:t>
      </w:r>
      <w:r w:rsidR="00BE446D">
        <w:rPr>
          <w:rFonts w:ascii="Arial" w:hAnsi="Arial" w:cs="Arial"/>
        </w:rPr>
        <w:t xml:space="preserve">y be worn on the same day as an </w:t>
      </w:r>
      <w:r>
        <w:rPr>
          <w:rFonts w:ascii="Arial" w:hAnsi="Arial" w:cs="Arial"/>
        </w:rPr>
        <w:t>Aero Club meeting.</w:t>
      </w:r>
      <w:r w:rsidR="00A1791C">
        <w:rPr>
          <w:rFonts w:ascii="Arial" w:hAnsi="Arial" w:cs="Arial"/>
        </w:rPr>
        <w:t xml:space="preserve">  Failure to wear authorized shi</w:t>
      </w:r>
      <w:r>
        <w:rPr>
          <w:rFonts w:ascii="Arial" w:hAnsi="Arial" w:cs="Arial"/>
        </w:rPr>
        <w:t>rt will reduce student overall course grade by 1% per occurrence.</w:t>
      </w:r>
    </w:p>
    <w:p w14:paraId="5203E45F" w14:textId="77777777" w:rsidR="00D2428E" w:rsidRDefault="00D2428E" w:rsidP="0061344B">
      <w:pPr>
        <w:widowControl w:val="0"/>
        <w:autoSpaceDE w:val="0"/>
        <w:autoSpaceDN w:val="0"/>
        <w:adjustRightInd w:val="0"/>
        <w:spacing w:after="0" w:line="240" w:lineRule="exact"/>
        <w:ind w:left="24" w:right="19"/>
        <w:rPr>
          <w:rFonts w:ascii="Arial" w:hAnsi="Arial" w:cs="Arial"/>
        </w:rPr>
      </w:pPr>
      <w:r>
        <w:rPr>
          <w:rFonts w:ascii="Arial" w:hAnsi="Arial" w:cs="Arial"/>
          <w:b/>
        </w:rPr>
        <w:t>DAILY CLASS SCHEULE OF EVENTS:</w:t>
      </w:r>
      <w:r w:rsidRPr="00D2428E">
        <w:rPr>
          <w:rFonts w:ascii="Arial" w:hAnsi="Arial" w:cs="Arial"/>
        </w:rPr>
        <w:t xml:space="preserve"> See Daily Schedule for calendar of topics, quizzes, tests and final exam.</w:t>
      </w:r>
    </w:p>
    <w:p w14:paraId="7A5CF1FD"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5ABC832D" w14:textId="77777777" w:rsidR="00D2428E" w:rsidRDefault="00D2428E" w:rsidP="0061344B">
      <w:pPr>
        <w:widowControl w:val="0"/>
        <w:autoSpaceDE w:val="0"/>
        <w:autoSpaceDN w:val="0"/>
        <w:adjustRightInd w:val="0"/>
        <w:spacing w:after="0" w:line="240" w:lineRule="exact"/>
        <w:ind w:left="24" w:right="19"/>
        <w:rPr>
          <w:rFonts w:ascii="Arial" w:hAnsi="Arial" w:cs="Arial"/>
          <w:b/>
        </w:rPr>
      </w:pPr>
      <w:r>
        <w:rPr>
          <w:rFonts w:ascii="Arial" w:hAnsi="Arial" w:cs="Arial"/>
          <w:b/>
        </w:rPr>
        <w:t xml:space="preserve">HOMEWORK:  </w:t>
      </w:r>
      <w:r w:rsidRPr="00D2428E">
        <w:rPr>
          <w:rFonts w:ascii="Arial" w:hAnsi="Arial" w:cs="Arial"/>
        </w:rPr>
        <w:t xml:space="preserve">Homework typically consists of reading assignments from multiple sources, answering homework </w:t>
      </w:r>
      <w:r>
        <w:rPr>
          <w:rFonts w:ascii="Arial" w:hAnsi="Arial" w:cs="Arial"/>
        </w:rPr>
        <w:t>questions from an</w:t>
      </w:r>
      <w:r w:rsidRPr="00D2428E">
        <w:rPr>
          <w:rFonts w:ascii="Arial" w:hAnsi="Arial" w:cs="Arial"/>
        </w:rPr>
        <w:t xml:space="preserve"> </w:t>
      </w:r>
      <w:r>
        <w:rPr>
          <w:rFonts w:ascii="Arial" w:hAnsi="Arial" w:cs="Arial"/>
        </w:rPr>
        <w:t xml:space="preserve">instructional </w:t>
      </w:r>
      <w:r w:rsidRPr="00D2428E">
        <w:rPr>
          <w:rFonts w:ascii="Arial" w:hAnsi="Arial" w:cs="Arial"/>
        </w:rPr>
        <w:t xml:space="preserve">video </w:t>
      </w:r>
      <w:r>
        <w:rPr>
          <w:rFonts w:ascii="Arial" w:hAnsi="Arial" w:cs="Arial"/>
        </w:rPr>
        <w:t xml:space="preserve">streaming on Canvas </w:t>
      </w:r>
      <w:r w:rsidRPr="00D2428E">
        <w:rPr>
          <w:rFonts w:ascii="Arial" w:hAnsi="Arial" w:cs="Arial"/>
        </w:rPr>
        <w:t xml:space="preserve">and </w:t>
      </w:r>
      <w:r>
        <w:rPr>
          <w:rFonts w:ascii="Arial" w:hAnsi="Arial" w:cs="Arial"/>
        </w:rPr>
        <w:t xml:space="preserve">from </w:t>
      </w:r>
      <w:r w:rsidRPr="00D2428E">
        <w:rPr>
          <w:rFonts w:ascii="Arial" w:hAnsi="Arial" w:cs="Arial"/>
        </w:rPr>
        <w:t xml:space="preserve">other </w:t>
      </w:r>
      <w:r>
        <w:rPr>
          <w:rFonts w:ascii="Arial" w:hAnsi="Arial" w:cs="Arial"/>
        </w:rPr>
        <w:t xml:space="preserve">written </w:t>
      </w:r>
      <w:r w:rsidRPr="00D2428E">
        <w:rPr>
          <w:rFonts w:ascii="Arial" w:hAnsi="Arial" w:cs="Arial"/>
        </w:rPr>
        <w:t>sou</w:t>
      </w:r>
      <w:r>
        <w:rPr>
          <w:rFonts w:ascii="Arial" w:hAnsi="Arial" w:cs="Arial"/>
        </w:rPr>
        <w:t>r</w:t>
      </w:r>
      <w:r w:rsidRPr="00D2428E">
        <w:rPr>
          <w:rFonts w:ascii="Arial" w:hAnsi="Arial" w:cs="Arial"/>
        </w:rPr>
        <w:t>ces, plus studying for tests and the final exam.</w:t>
      </w:r>
      <w:r w:rsidR="00BE446D">
        <w:rPr>
          <w:rFonts w:ascii="Arial" w:hAnsi="Arial" w:cs="Arial"/>
        </w:rPr>
        <w:t xml:space="preserve"> </w:t>
      </w:r>
    </w:p>
    <w:p w14:paraId="0D013064" w14:textId="77777777" w:rsidR="00D2428E" w:rsidRDefault="00D2428E" w:rsidP="0061344B">
      <w:pPr>
        <w:widowControl w:val="0"/>
        <w:autoSpaceDE w:val="0"/>
        <w:autoSpaceDN w:val="0"/>
        <w:adjustRightInd w:val="0"/>
        <w:spacing w:after="0" w:line="240" w:lineRule="exact"/>
        <w:ind w:left="24" w:right="19"/>
        <w:rPr>
          <w:rFonts w:ascii="Arial" w:hAnsi="Arial" w:cs="Arial"/>
          <w:b/>
        </w:rPr>
      </w:pPr>
    </w:p>
    <w:p w14:paraId="01AA140B" w14:textId="77777777" w:rsidR="00985F43" w:rsidRPr="00D2428E" w:rsidRDefault="00D2428E" w:rsidP="00D2428E">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00453750" w:rsidRPr="00521534">
        <w:rPr>
          <w:rFonts w:ascii="Arial" w:hAnsi="Arial" w:cs="Arial"/>
          <w:b/>
        </w:rPr>
        <w:t>TTENDANCE POLICY</w:t>
      </w:r>
      <w:r w:rsidR="009C0AC6" w:rsidRPr="00521534">
        <w:rPr>
          <w:rFonts w:ascii="Arial" w:hAnsi="Arial" w:cs="Arial"/>
          <w:b/>
        </w:rPr>
        <w:t xml:space="preserve">: </w:t>
      </w:r>
      <w:r w:rsidR="00985F43" w:rsidRPr="006D4001">
        <w:rPr>
          <w:rFonts w:ascii="Arial" w:hAnsi="Arial" w:cs="Arial"/>
        </w:rPr>
        <w:t>The intent of this attendance policy is to ensure:</w:t>
      </w:r>
    </w:p>
    <w:p w14:paraId="74CFA7CF"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14:paraId="5D65AAC8" w14:textId="77777777" w:rsidR="00985F43" w:rsidRPr="006D4001" w:rsidRDefault="00985F43" w:rsidP="00985F43">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w:t>
      </w:r>
      <w:r w:rsidR="00625C3B" w:rsidRPr="006D4001">
        <w:rPr>
          <w:rFonts w:ascii="Arial" w:hAnsi="Arial" w:cs="Arial"/>
        </w:rPr>
        <w:t xml:space="preserve"> learns the typical</w:t>
      </w:r>
      <w:r w:rsidR="00D86CB4">
        <w:rPr>
          <w:rFonts w:ascii="Arial" w:hAnsi="Arial" w:cs="Arial"/>
        </w:rPr>
        <w:t xml:space="preserve"> attendance responsibilities </w:t>
      </w:r>
      <w:r w:rsidR="00625C3B" w:rsidRPr="006D4001">
        <w:rPr>
          <w:rFonts w:ascii="Arial" w:hAnsi="Arial" w:cs="Arial"/>
        </w:rPr>
        <w:t xml:space="preserve">when </w:t>
      </w:r>
      <w:r w:rsidR="00EF5E9E">
        <w:rPr>
          <w:rFonts w:ascii="Arial" w:hAnsi="Arial" w:cs="Arial"/>
        </w:rPr>
        <w:t>employed as a pilot.</w:t>
      </w:r>
    </w:p>
    <w:p w14:paraId="2055A655" w14:textId="77777777" w:rsidR="00625C3B" w:rsidRPr="00D86CB4" w:rsidRDefault="00625C3B" w:rsidP="00625C3B">
      <w:pPr>
        <w:pStyle w:val="ListParagraph"/>
        <w:widowControl w:val="0"/>
        <w:autoSpaceDE w:val="0"/>
        <w:autoSpaceDN w:val="0"/>
        <w:adjustRightInd w:val="0"/>
        <w:spacing w:after="0" w:line="240" w:lineRule="exact"/>
        <w:ind w:left="384" w:right="19"/>
        <w:rPr>
          <w:rFonts w:ascii="Arial" w:hAnsi="Arial" w:cs="Arial"/>
        </w:rPr>
      </w:pPr>
    </w:p>
    <w:p w14:paraId="10DABF08" w14:textId="77777777" w:rsidR="00985F43" w:rsidRPr="00D86CB4" w:rsidRDefault="00D86CB4" w:rsidP="00D86CB4">
      <w:pPr>
        <w:pStyle w:val="PlainText"/>
        <w:rPr>
          <w:rFonts w:ascii="Arial" w:hAnsi="Arial" w:cs="Arial"/>
          <w:sz w:val="22"/>
          <w:szCs w:val="22"/>
        </w:rPr>
      </w:pPr>
      <w:r w:rsidRPr="00D86CB4">
        <w:rPr>
          <w:rFonts w:ascii="Arial" w:hAnsi="Arial" w:cs="Arial"/>
          <w:sz w:val="22"/>
          <w:szCs w:val="22"/>
        </w:rPr>
        <w:t xml:space="preserve">Graded activity will occur nearly every class meeting.  </w:t>
      </w:r>
      <w:r w:rsidR="009C0AC6" w:rsidRPr="00D86CB4">
        <w:rPr>
          <w:rFonts w:ascii="Arial" w:hAnsi="Arial" w:cs="Arial"/>
          <w:sz w:val="22"/>
          <w:szCs w:val="22"/>
        </w:rPr>
        <w:t xml:space="preserve">Students are expected to </w:t>
      </w:r>
      <w:r w:rsidR="00C5133B">
        <w:rPr>
          <w:rFonts w:ascii="Arial" w:hAnsi="Arial" w:cs="Arial"/>
          <w:sz w:val="22"/>
          <w:szCs w:val="22"/>
        </w:rPr>
        <w:t xml:space="preserve">be in the classroom and ready to take the daily quiz </w:t>
      </w:r>
      <w:r w:rsidR="00AF0DC1">
        <w:rPr>
          <w:rFonts w:ascii="Arial" w:hAnsi="Arial" w:cs="Arial"/>
          <w:sz w:val="22"/>
          <w:szCs w:val="22"/>
        </w:rPr>
        <w:t xml:space="preserve">(or test or final exam) </w:t>
      </w:r>
      <w:r w:rsidR="00C5133B">
        <w:rPr>
          <w:rFonts w:ascii="Arial" w:hAnsi="Arial" w:cs="Arial"/>
          <w:sz w:val="22"/>
          <w:szCs w:val="22"/>
        </w:rPr>
        <w:t>no later than the official start time of the class</w:t>
      </w:r>
      <w:r w:rsidR="009C0AC6" w:rsidRPr="00D86CB4">
        <w:rPr>
          <w:rFonts w:ascii="Arial" w:hAnsi="Arial" w:cs="Arial"/>
          <w:sz w:val="22"/>
          <w:szCs w:val="22"/>
        </w:rPr>
        <w:t>.</w:t>
      </w:r>
      <w:r w:rsidRPr="00D86CB4">
        <w:rPr>
          <w:rFonts w:ascii="Arial" w:hAnsi="Arial" w:cs="Arial"/>
          <w:sz w:val="22"/>
          <w:szCs w:val="22"/>
        </w:rPr>
        <w:t xml:space="preserve"> </w:t>
      </w:r>
    </w:p>
    <w:p w14:paraId="32DF5991" w14:textId="77777777" w:rsidR="009C0AC6" w:rsidRPr="006D4001" w:rsidRDefault="009C0AC6" w:rsidP="00DF1146">
      <w:pPr>
        <w:pStyle w:val="PlainText"/>
        <w:rPr>
          <w:rFonts w:ascii="Arial" w:hAnsi="Arial" w:cs="Arial"/>
          <w:sz w:val="22"/>
          <w:szCs w:val="22"/>
        </w:rPr>
      </w:pPr>
    </w:p>
    <w:p w14:paraId="3D7BEA57" w14:textId="77777777" w:rsidR="00C5133B" w:rsidRPr="00C5133B" w:rsidRDefault="009C0AC6" w:rsidP="00C5133B">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sidR="00E7025A">
        <w:rPr>
          <w:rFonts w:ascii="Arial" w:hAnsi="Arial" w:cs="Arial"/>
        </w:rPr>
        <w:t xml:space="preserve">class meetings, be punctual, </w:t>
      </w:r>
      <w:r w:rsidRPr="006D4001">
        <w:rPr>
          <w:rFonts w:ascii="Arial" w:hAnsi="Arial" w:cs="Arial"/>
        </w:rPr>
        <w:t>write down verbal directions</w:t>
      </w:r>
      <w:r w:rsidR="00E7025A">
        <w:rPr>
          <w:rFonts w:ascii="Arial" w:hAnsi="Arial" w:cs="Arial"/>
        </w:rPr>
        <w:t>, and then follow all verbal and written directions</w:t>
      </w:r>
      <w:r w:rsidRPr="006D4001">
        <w:rPr>
          <w:rFonts w:ascii="Arial" w:hAnsi="Arial" w:cs="Arial"/>
        </w:rPr>
        <w:t>.  It is the student’s responsibility to find out what was missed</w:t>
      </w:r>
      <w:r w:rsidR="00985F43" w:rsidRPr="006D4001">
        <w:rPr>
          <w:rFonts w:ascii="Arial" w:hAnsi="Arial" w:cs="Arial"/>
        </w:rPr>
        <w:t xml:space="preserve"> if the student is late or absent</w:t>
      </w:r>
      <w:r w:rsidR="00D92B77" w:rsidRPr="006D4001">
        <w:rPr>
          <w:rFonts w:ascii="Arial" w:hAnsi="Arial" w:cs="Arial"/>
        </w:rPr>
        <w:t>.</w:t>
      </w:r>
    </w:p>
    <w:p w14:paraId="55D9DD34" w14:textId="77777777" w:rsidR="00C5133B" w:rsidRPr="00C5133B" w:rsidRDefault="00C5133B" w:rsidP="00C5133B">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sidR="00815DD3">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sidR="00AF06AF">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sidR="00815DD3">
        <w:rPr>
          <w:rFonts w:ascii="Arial" w:hAnsi="Arial" w:cs="Arial"/>
        </w:rPr>
        <w:t xml:space="preserve">consideration and have the same </w:t>
      </w:r>
      <w:r w:rsidRPr="00C5133B">
        <w:rPr>
          <w:rFonts w:ascii="Arial" w:hAnsi="Arial" w:cs="Arial"/>
        </w:rPr>
        <w:t>advance request requirements.</w:t>
      </w:r>
    </w:p>
    <w:p w14:paraId="2207E650" w14:textId="77777777" w:rsidR="00C5133B" w:rsidRPr="00C5133B" w:rsidRDefault="00C5133B" w:rsidP="00C5133B">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sidR="00815DD3">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14:paraId="241B5D69" w14:textId="77777777" w:rsidR="00C5133B" w:rsidRPr="006D4001" w:rsidRDefault="00C5133B" w:rsidP="00C5133B">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sidR="00815DD3">
        <w:rPr>
          <w:rFonts w:ascii="Arial" w:hAnsi="Arial" w:cs="Arial"/>
        </w:rPr>
        <w:t>or 30 minutes prior to the class meeting</w:t>
      </w:r>
      <w:r w:rsidRPr="00C5133B">
        <w:rPr>
          <w:rFonts w:ascii="Arial" w:hAnsi="Arial" w:cs="Arial"/>
        </w:rPr>
        <w:t xml:space="preserve"> in case of an illness, it will be considered an unexcused absence.  </w:t>
      </w:r>
    </w:p>
    <w:p w14:paraId="48DB5086" w14:textId="77777777" w:rsidR="00815DD3" w:rsidRDefault="00D92B77" w:rsidP="00625C3B">
      <w:pPr>
        <w:widowControl w:val="0"/>
        <w:autoSpaceDE w:val="0"/>
        <w:autoSpaceDN w:val="0"/>
        <w:adjustRightInd w:val="0"/>
        <w:spacing w:after="0" w:line="240" w:lineRule="exact"/>
        <w:ind w:right="19"/>
        <w:rPr>
          <w:rFonts w:ascii="Arial" w:hAnsi="Arial" w:cs="Arial"/>
        </w:rPr>
      </w:pPr>
      <w:r w:rsidRPr="006D4001">
        <w:rPr>
          <w:rFonts w:ascii="Arial" w:hAnsi="Arial" w:cs="Arial"/>
        </w:rPr>
        <w:t>If a late arrival or absence occurs and is excused, the student has 7 calendar days to make-up all graded activity or a zero will be assigned to that activity.</w:t>
      </w:r>
      <w:r w:rsidR="008D43F4" w:rsidRPr="006D4001">
        <w:rPr>
          <w:rFonts w:ascii="Arial" w:hAnsi="Arial" w:cs="Arial"/>
        </w:rPr>
        <w:t xml:space="preserve">  If it was an unexcused late arrival or </w:t>
      </w:r>
      <w:r w:rsidR="00985F43" w:rsidRPr="006D4001">
        <w:rPr>
          <w:rFonts w:ascii="Arial" w:hAnsi="Arial" w:cs="Arial"/>
        </w:rPr>
        <w:t xml:space="preserve">unexcused </w:t>
      </w:r>
      <w:r w:rsidR="008D43F4" w:rsidRPr="006D4001">
        <w:rPr>
          <w:rFonts w:ascii="Arial" w:hAnsi="Arial" w:cs="Arial"/>
        </w:rPr>
        <w:t>absence, then the student has 7 calendar days to make up the work at half (50%) credit.</w:t>
      </w:r>
      <w:r w:rsidR="00625C3B" w:rsidRPr="006D4001">
        <w:rPr>
          <w:rFonts w:ascii="Arial" w:hAnsi="Arial" w:cs="Arial"/>
        </w:rPr>
        <w:t xml:space="preserve">  </w:t>
      </w:r>
    </w:p>
    <w:p w14:paraId="20ACF42E" w14:textId="77777777" w:rsidR="00815DD3" w:rsidRDefault="00815DD3" w:rsidP="00625C3B">
      <w:pPr>
        <w:widowControl w:val="0"/>
        <w:autoSpaceDE w:val="0"/>
        <w:autoSpaceDN w:val="0"/>
        <w:adjustRightInd w:val="0"/>
        <w:spacing w:after="0" w:line="240" w:lineRule="exact"/>
        <w:ind w:right="19"/>
        <w:rPr>
          <w:rFonts w:ascii="Arial" w:hAnsi="Arial" w:cs="Arial"/>
        </w:rPr>
      </w:pPr>
    </w:p>
    <w:p w14:paraId="262057D6" w14:textId="77777777" w:rsidR="00625C3B" w:rsidRPr="006D4001" w:rsidRDefault="00E7025A" w:rsidP="00625C3B">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14:paraId="41D67F63" w14:textId="77777777" w:rsidR="002974BA" w:rsidRPr="006D4001" w:rsidRDefault="002974BA" w:rsidP="008D43F4">
      <w:pPr>
        <w:autoSpaceDE w:val="0"/>
        <w:autoSpaceDN w:val="0"/>
        <w:adjustRightInd w:val="0"/>
        <w:spacing w:after="0" w:line="240" w:lineRule="auto"/>
        <w:rPr>
          <w:rFonts w:ascii="Arial" w:hAnsi="Arial" w:cs="Arial"/>
          <w:b/>
          <w:bCs/>
        </w:rPr>
      </w:pPr>
    </w:p>
    <w:p w14:paraId="5CE1E037" w14:textId="77777777" w:rsidR="009C0AC6" w:rsidRPr="006D4001" w:rsidRDefault="00A812B5" w:rsidP="008D43F4">
      <w:pPr>
        <w:autoSpaceDE w:val="0"/>
        <w:autoSpaceDN w:val="0"/>
        <w:adjustRightInd w:val="0"/>
        <w:spacing w:after="0" w:line="240" w:lineRule="auto"/>
        <w:rPr>
          <w:rFonts w:ascii="Arial" w:hAnsi="Arial" w:cs="Arial"/>
          <w:bCs/>
        </w:rPr>
      </w:pPr>
      <w:r>
        <w:rPr>
          <w:rFonts w:ascii="Arial" w:hAnsi="Arial" w:cs="Arial"/>
          <w:b/>
          <w:bCs/>
        </w:rPr>
        <w:t>STUDENT PARKING</w:t>
      </w:r>
      <w:r w:rsidR="009C0AC6" w:rsidRPr="006D4001">
        <w:rPr>
          <w:rFonts w:ascii="Arial" w:hAnsi="Arial" w:cs="Arial"/>
          <w:b/>
          <w:bCs/>
        </w:rPr>
        <w:t xml:space="preserve">:  </w:t>
      </w:r>
      <w:r w:rsidR="009C0AC6" w:rsidRPr="006D4001">
        <w:rPr>
          <w:rFonts w:ascii="Arial" w:hAnsi="Arial" w:cs="Arial"/>
        </w:rPr>
        <w:t xml:space="preserve">Reedley College parking permits are required for all vehicles on the Reedley College campus. Students will park only in non-staff designated </w:t>
      </w:r>
      <w:r w:rsidR="00EF5E9E">
        <w:rPr>
          <w:rFonts w:ascii="Arial" w:hAnsi="Arial" w:cs="Arial"/>
        </w:rPr>
        <w:t xml:space="preserve">parking areas. An overflow </w:t>
      </w:r>
      <w:r w:rsidR="009C0AC6" w:rsidRPr="006D4001">
        <w:rPr>
          <w:rFonts w:ascii="Arial" w:hAnsi="Arial" w:cs="Arial"/>
        </w:rPr>
        <w:t xml:space="preserve">parking lot on the west side of the campus is also </w:t>
      </w:r>
      <w:r w:rsidR="00EF5E9E">
        <w:rPr>
          <w:rFonts w:ascii="Arial" w:hAnsi="Arial" w:cs="Arial"/>
        </w:rPr>
        <w:t>available for parking</w:t>
      </w:r>
      <w:r w:rsidR="009C0AC6" w:rsidRPr="006D4001">
        <w:rPr>
          <w:rFonts w:ascii="Arial" w:hAnsi="Arial" w:cs="Arial"/>
        </w:rPr>
        <w:t xml:space="preserve">. </w:t>
      </w:r>
      <w:r w:rsidR="00EF5E9E">
        <w:rPr>
          <w:rFonts w:ascii="Arial" w:hAnsi="Arial" w:cs="Arial"/>
        </w:rPr>
        <w:t>Students</w:t>
      </w:r>
      <w:r w:rsidR="009C0AC6" w:rsidRPr="006D4001">
        <w:rPr>
          <w:rFonts w:ascii="Arial" w:hAnsi="Arial" w:cs="Arial"/>
        </w:rPr>
        <w:t xml:space="preserve"> may purchase a p</w:t>
      </w:r>
      <w:r>
        <w:rPr>
          <w:rFonts w:ascii="Arial" w:hAnsi="Arial" w:cs="Arial"/>
        </w:rPr>
        <w:t>arking permit from the business office in the Student Services building for each semester while</w:t>
      </w:r>
      <w:r w:rsidR="009C0AC6" w:rsidRPr="006D4001">
        <w:rPr>
          <w:rFonts w:ascii="Arial" w:hAnsi="Arial" w:cs="Arial"/>
        </w:rPr>
        <w:t xml:space="preserve"> attend</w:t>
      </w:r>
      <w:r>
        <w:rPr>
          <w:rFonts w:ascii="Arial" w:hAnsi="Arial" w:cs="Arial"/>
        </w:rPr>
        <w:t>ing</w:t>
      </w:r>
      <w:r w:rsidR="009C0AC6" w:rsidRPr="006D4001">
        <w:rPr>
          <w:rFonts w:ascii="Arial" w:hAnsi="Arial" w:cs="Arial"/>
        </w:rPr>
        <w:t xml:space="preserve"> class. </w:t>
      </w:r>
      <w:r w:rsidR="009C0AC6" w:rsidRPr="006D4001">
        <w:rPr>
          <w:rFonts w:ascii="Arial" w:hAnsi="Arial" w:cs="Arial"/>
          <w:bCs/>
        </w:rPr>
        <w:t>Any violation of the above rules may result in a ticket.</w:t>
      </w:r>
    </w:p>
    <w:p w14:paraId="6063835B"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rPr>
      </w:pPr>
    </w:p>
    <w:p w14:paraId="64B3310B"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10" w:history="1">
        <w:r w:rsidR="00CA78E2" w:rsidRPr="003E222A">
          <w:rPr>
            <w:rStyle w:val="Hyperlink"/>
            <w:rFonts w:ascii="Arial" w:hAnsi="Arial" w:cs="Arial"/>
            <w:b/>
          </w:rPr>
          <w:t>https://www.reedleycollege.edu/about/about-us/policies-and-procedures/student%20conduct%20standards.html</w:t>
        </w:r>
      </w:hyperlink>
    </w:p>
    <w:p w14:paraId="496D5DEB" w14:textId="77777777"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03B8E1EF" w14:textId="77777777" w:rsidR="00D95F2B" w:rsidRPr="006D4001" w:rsidRDefault="00D95F2B" w:rsidP="00D95F2B">
      <w:pPr>
        <w:pStyle w:val="PlainText"/>
        <w:rPr>
          <w:rFonts w:ascii="Arial" w:hAnsi="Arial" w:cs="Arial"/>
          <w:sz w:val="22"/>
          <w:szCs w:val="22"/>
        </w:rPr>
      </w:pPr>
    </w:p>
    <w:p w14:paraId="66C02DF7" w14:textId="77777777"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14:paraId="75B05A02"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0979F38B"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2680D5DE"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37996C3B"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13D9F152" w14:textId="77777777" w:rsidR="00D95F2B" w:rsidRPr="006D4001" w:rsidRDefault="00D95F2B" w:rsidP="00D95F2B">
      <w:pPr>
        <w:spacing w:line="240" w:lineRule="auto"/>
        <w:contextualSpacing/>
        <w:rPr>
          <w:rFonts w:ascii="Arial" w:hAnsi="Arial" w:cs="Arial"/>
        </w:rPr>
      </w:pPr>
    </w:p>
    <w:p w14:paraId="2B0BA11F"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7830DCED"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059878EC"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45639CEC"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987E380"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0D2F703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6FF05866"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727C3544" w14:textId="77777777" w:rsidR="00854FA0"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2214676B" w14:textId="77777777" w:rsidR="00005C28" w:rsidRDefault="00005C28" w:rsidP="00B64E27">
      <w:pPr>
        <w:widowControl w:val="0"/>
        <w:autoSpaceDE w:val="0"/>
        <w:autoSpaceDN w:val="0"/>
        <w:adjustRightInd w:val="0"/>
        <w:spacing w:after="0" w:line="240" w:lineRule="exact"/>
        <w:ind w:left="14" w:right="19"/>
        <w:rPr>
          <w:rFonts w:ascii="Arial" w:hAnsi="Arial" w:cs="Arial"/>
          <w:iCs/>
        </w:rPr>
      </w:pPr>
    </w:p>
    <w:p w14:paraId="03D03523" w14:textId="77777777" w:rsidR="00005C28" w:rsidRPr="006D4001" w:rsidRDefault="00005C28" w:rsidP="00B64E27">
      <w:pPr>
        <w:widowControl w:val="0"/>
        <w:autoSpaceDE w:val="0"/>
        <w:autoSpaceDN w:val="0"/>
        <w:adjustRightInd w:val="0"/>
        <w:spacing w:after="0" w:line="240" w:lineRule="exact"/>
        <w:ind w:left="14" w:right="19"/>
        <w:rPr>
          <w:rFonts w:ascii="Arial" w:hAnsi="Arial" w:cs="Arial"/>
          <w:iCs/>
        </w:rPr>
      </w:pPr>
      <w:r>
        <w:rPr>
          <w:rFonts w:ascii="Arial" w:hAnsi="Arial" w:cs="Arial"/>
          <w:iCs/>
        </w:rPr>
        <w:t xml:space="preserve">While in possession of quizzes or tests (either during the exam or during review), student may not take pictures or take notes of any kind on the testable material </w:t>
      </w:r>
    </w:p>
    <w:p w14:paraId="65933B3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5C5342A2"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01302DA7"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30540941"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22F3D530" w14:textId="77777777"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7F4657DB"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48A564B5"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0C154475"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26EFE1AC"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5BB13A8E" w14:textId="77777777" w:rsidR="009C0AC6" w:rsidRPr="006D4001" w:rsidRDefault="009C0AC6" w:rsidP="00DF1146">
      <w:pPr>
        <w:pStyle w:val="PlainText"/>
        <w:rPr>
          <w:rFonts w:ascii="Arial" w:eastAsia="MS Mincho" w:hAnsi="Arial" w:cs="Arial"/>
          <w:bCs/>
          <w:sz w:val="22"/>
          <w:szCs w:val="22"/>
          <w:u w:val="single"/>
        </w:rPr>
      </w:pPr>
    </w:p>
    <w:p w14:paraId="392046D5"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264A2CC7"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06A48824"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7107893E"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49290A41"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67B4DD5"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0365C5A4" w14:textId="77777777" w:rsidR="00815DD3" w:rsidRPr="001A2837"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725BCF36" w14:textId="77777777" w:rsidR="00815DD3" w:rsidRDefault="00815DD3" w:rsidP="00DF1146">
      <w:pPr>
        <w:rPr>
          <w:rFonts w:ascii="Arial" w:hAnsi="Arial" w:cs="Arial"/>
          <w:color w:val="000000"/>
        </w:rPr>
      </w:pPr>
    </w:p>
    <w:p w14:paraId="47293205" w14:textId="77777777" w:rsidR="00815DD3" w:rsidRDefault="00815DD3" w:rsidP="00F81F0C">
      <w:pPr>
        <w:rPr>
          <w:rFonts w:ascii="Arial" w:hAnsi="Arial" w:cs="Arial"/>
          <w:color w:val="000000"/>
        </w:rPr>
      </w:pPr>
    </w:p>
    <w:p w14:paraId="1270B6C5" w14:textId="77777777" w:rsidR="00815DD3" w:rsidRDefault="00815DD3" w:rsidP="00F81F0C">
      <w:pPr>
        <w:rPr>
          <w:rFonts w:ascii="Arial" w:hAnsi="Arial" w:cs="Arial"/>
          <w:color w:val="000000"/>
        </w:rPr>
      </w:pPr>
    </w:p>
    <w:p w14:paraId="09206BF3" w14:textId="77777777" w:rsidR="0019123D" w:rsidRDefault="0019123D" w:rsidP="00F81F0C">
      <w:pPr>
        <w:rPr>
          <w:rFonts w:ascii="Arial" w:hAnsi="Arial" w:cs="Arial"/>
          <w:color w:val="000000"/>
        </w:rPr>
      </w:pPr>
    </w:p>
    <w:p w14:paraId="3BDA0E96" w14:textId="77777777" w:rsidR="00B729B9" w:rsidRDefault="00B729B9" w:rsidP="00F81F0C">
      <w:pPr>
        <w:rPr>
          <w:rFonts w:ascii="Arial" w:hAnsi="Arial" w:cs="Arial"/>
          <w:color w:val="000000"/>
        </w:rPr>
      </w:pPr>
    </w:p>
    <w:p w14:paraId="376E6B02" w14:textId="77777777" w:rsidR="00B729B9" w:rsidRDefault="00B729B9" w:rsidP="00F81F0C">
      <w:pPr>
        <w:rPr>
          <w:rFonts w:ascii="Arial" w:hAnsi="Arial" w:cs="Arial"/>
          <w:color w:val="000000"/>
        </w:rPr>
      </w:pPr>
    </w:p>
    <w:p w14:paraId="220BEF64" w14:textId="77777777" w:rsidR="00B729B9" w:rsidRDefault="00B729B9" w:rsidP="00F81F0C">
      <w:pPr>
        <w:rPr>
          <w:rFonts w:ascii="Arial" w:hAnsi="Arial" w:cs="Arial"/>
          <w:color w:val="000000"/>
        </w:rPr>
      </w:pPr>
    </w:p>
    <w:p w14:paraId="3EEB83A1" w14:textId="77777777" w:rsidR="00B729B9" w:rsidRDefault="00B729B9" w:rsidP="00F81F0C">
      <w:pPr>
        <w:rPr>
          <w:rFonts w:ascii="Arial" w:hAnsi="Arial" w:cs="Arial"/>
          <w:color w:val="000000"/>
        </w:rPr>
      </w:pPr>
    </w:p>
    <w:p w14:paraId="6C258915" w14:textId="77777777" w:rsidR="00B729B9" w:rsidRDefault="00B729B9" w:rsidP="00F81F0C">
      <w:pPr>
        <w:rPr>
          <w:rFonts w:ascii="Arial" w:hAnsi="Arial" w:cs="Arial"/>
          <w:color w:val="000000"/>
        </w:rPr>
      </w:pPr>
    </w:p>
    <w:p w14:paraId="7708E369" w14:textId="77777777" w:rsidR="00B729B9" w:rsidRDefault="00B729B9" w:rsidP="00F81F0C">
      <w:pPr>
        <w:rPr>
          <w:rFonts w:ascii="Arial" w:hAnsi="Arial" w:cs="Arial"/>
          <w:color w:val="000000"/>
        </w:rPr>
      </w:pPr>
    </w:p>
    <w:p w14:paraId="2B092BDB" w14:textId="77777777" w:rsidR="00B729B9" w:rsidRDefault="00B729B9" w:rsidP="00F81F0C">
      <w:pPr>
        <w:rPr>
          <w:rFonts w:ascii="Arial" w:hAnsi="Arial" w:cs="Arial"/>
          <w:color w:val="000000"/>
        </w:rPr>
      </w:pPr>
    </w:p>
    <w:p w14:paraId="19E43C04" w14:textId="77777777" w:rsidR="00B729B9" w:rsidRDefault="00B729B9" w:rsidP="00F81F0C">
      <w:pPr>
        <w:rPr>
          <w:rFonts w:ascii="Arial" w:hAnsi="Arial" w:cs="Arial"/>
          <w:color w:val="000000"/>
        </w:rPr>
      </w:pPr>
    </w:p>
    <w:p w14:paraId="63DF158E" w14:textId="77777777" w:rsidR="00B729B9" w:rsidRDefault="00B729B9" w:rsidP="00F81F0C">
      <w:pPr>
        <w:rPr>
          <w:rFonts w:ascii="Arial" w:hAnsi="Arial" w:cs="Arial"/>
          <w:color w:val="000000"/>
        </w:rPr>
      </w:pPr>
    </w:p>
    <w:p w14:paraId="004AD9F5" w14:textId="77777777" w:rsidR="00B729B9" w:rsidRDefault="00B729B9" w:rsidP="00F81F0C">
      <w:pPr>
        <w:rPr>
          <w:rFonts w:ascii="Arial" w:hAnsi="Arial" w:cs="Arial"/>
          <w:color w:val="000000"/>
        </w:rPr>
      </w:pPr>
    </w:p>
    <w:p w14:paraId="529838A9" w14:textId="77777777" w:rsidR="00B729B9" w:rsidRDefault="00B729B9" w:rsidP="00F81F0C">
      <w:pPr>
        <w:rPr>
          <w:rFonts w:ascii="Arial" w:hAnsi="Arial" w:cs="Arial"/>
          <w:color w:val="000000"/>
        </w:rPr>
      </w:pPr>
    </w:p>
    <w:p w14:paraId="34C28F20" w14:textId="77777777" w:rsidR="00B729B9" w:rsidRDefault="00B729B9" w:rsidP="00F81F0C">
      <w:pPr>
        <w:rPr>
          <w:rFonts w:ascii="Arial" w:hAnsi="Arial" w:cs="Arial"/>
          <w:color w:val="000000"/>
        </w:rPr>
      </w:pPr>
    </w:p>
    <w:p w14:paraId="26F99DC9" w14:textId="77777777" w:rsidR="00B729B9" w:rsidRDefault="00B729B9" w:rsidP="00F81F0C">
      <w:pPr>
        <w:rPr>
          <w:rFonts w:ascii="Arial" w:hAnsi="Arial" w:cs="Arial"/>
          <w:color w:val="000000"/>
        </w:rPr>
      </w:pPr>
    </w:p>
    <w:p w14:paraId="5126F5B8" w14:textId="77777777" w:rsidR="00B729B9" w:rsidRDefault="00B729B9" w:rsidP="00F81F0C">
      <w:pPr>
        <w:rPr>
          <w:rFonts w:ascii="Arial" w:hAnsi="Arial" w:cs="Arial"/>
          <w:color w:val="000000"/>
        </w:rPr>
      </w:pPr>
    </w:p>
    <w:p w14:paraId="5EAD7B8B" w14:textId="77777777" w:rsidR="00B729B9" w:rsidRDefault="00B729B9" w:rsidP="00F81F0C">
      <w:pPr>
        <w:rPr>
          <w:rFonts w:ascii="Arial" w:hAnsi="Arial" w:cs="Arial"/>
          <w:color w:val="000000"/>
        </w:rPr>
      </w:pPr>
    </w:p>
    <w:p w14:paraId="40696C52" w14:textId="77777777" w:rsidR="00B729B9" w:rsidRDefault="00B729B9" w:rsidP="00F81F0C">
      <w:pPr>
        <w:rPr>
          <w:rFonts w:ascii="Arial" w:hAnsi="Arial" w:cs="Arial"/>
          <w:color w:val="000000"/>
        </w:rPr>
      </w:pPr>
    </w:p>
    <w:p w14:paraId="276D640D" w14:textId="77777777" w:rsidR="00B729B9" w:rsidRDefault="00B729B9" w:rsidP="00F81F0C">
      <w:pPr>
        <w:rPr>
          <w:rFonts w:ascii="Arial" w:hAnsi="Arial" w:cs="Arial"/>
          <w:color w:val="000000"/>
        </w:rPr>
      </w:pPr>
    </w:p>
    <w:p w14:paraId="2AA40D88" w14:textId="77777777" w:rsidR="00B729B9" w:rsidRDefault="00B729B9" w:rsidP="00F81F0C">
      <w:pPr>
        <w:rPr>
          <w:rFonts w:ascii="Arial" w:hAnsi="Arial" w:cs="Arial"/>
          <w:color w:val="000000"/>
        </w:rPr>
      </w:pPr>
    </w:p>
    <w:p w14:paraId="72A7E6D5" w14:textId="77777777" w:rsidR="00B729B9" w:rsidRDefault="00B729B9" w:rsidP="00F81F0C">
      <w:pPr>
        <w:rPr>
          <w:rFonts w:ascii="Arial" w:hAnsi="Arial" w:cs="Arial"/>
          <w:color w:val="000000"/>
        </w:rPr>
      </w:pPr>
    </w:p>
    <w:p w14:paraId="2E4F5DB6" w14:textId="77777777" w:rsidR="00B729B9" w:rsidRDefault="00B729B9" w:rsidP="00F81F0C">
      <w:pPr>
        <w:rPr>
          <w:rFonts w:ascii="Arial" w:hAnsi="Arial" w:cs="Arial"/>
          <w:color w:val="000000"/>
        </w:rPr>
      </w:pPr>
    </w:p>
    <w:p w14:paraId="35CACAFC" w14:textId="77777777" w:rsidR="00B729B9" w:rsidRDefault="00B729B9" w:rsidP="00F81F0C">
      <w:pPr>
        <w:rPr>
          <w:rFonts w:ascii="Arial" w:hAnsi="Arial" w:cs="Arial"/>
          <w:color w:val="000000"/>
        </w:rPr>
      </w:pPr>
    </w:p>
    <w:p w14:paraId="3FDA0468" w14:textId="77777777" w:rsidR="00B729B9" w:rsidRDefault="00B729B9" w:rsidP="00F81F0C">
      <w:pPr>
        <w:rPr>
          <w:rFonts w:ascii="Arial" w:hAnsi="Arial" w:cs="Arial"/>
          <w:color w:val="000000"/>
        </w:rPr>
      </w:pPr>
    </w:p>
    <w:p w14:paraId="70B9AF15" w14:textId="77777777" w:rsidR="00AE6552" w:rsidRDefault="00AE6552" w:rsidP="00DF1146">
      <w:pPr>
        <w:rPr>
          <w:rFonts w:ascii="Arial" w:hAnsi="Arial" w:cs="Arial"/>
          <w:color w:val="000000"/>
        </w:rPr>
      </w:pPr>
    </w:p>
    <w:p w14:paraId="4E55937D" w14:textId="77777777" w:rsidR="00DE3140" w:rsidRDefault="00DE3140" w:rsidP="00DE3140">
      <w:pPr>
        <w:ind w:left="2160" w:firstLine="720"/>
        <w:rPr>
          <w:rFonts w:ascii="Arial" w:hAnsi="Arial" w:cs="Arial"/>
          <w:color w:val="000000"/>
        </w:rPr>
      </w:pPr>
    </w:p>
    <w:p w14:paraId="06176C32" w14:textId="77777777" w:rsidR="00DE3140" w:rsidRDefault="00DE3140" w:rsidP="00DE3140">
      <w:pPr>
        <w:ind w:left="2160" w:firstLine="720"/>
        <w:rPr>
          <w:rFonts w:ascii="Arial" w:hAnsi="Arial" w:cs="Arial"/>
          <w:color w:val="000000"/>
        </w:rPr>
      </w:pPr>
    </w:p>
    <w:p w14:paraId="3049D343" w14:textId="77777777" w:rsidR="00DE3140" w:rsidRDefault="00DE3140" w:rsidP="00DE3140">
      <w:pPr>
        <w:ind w:left="2160" w:firstLine="720"/>
        <w:rPr>
          <w:rFonts w:ascii="Arial" w:hAnsi="Arial" w:cs="Arial"/>
          <w:color w:val="000000"/>
        </w:rPr>
      </w:pPr>
    </w:p>
    <w:p w14:paraId="7954805B" w14:textId="77777777" w:rsidR="00DE3140" w:rsidRDefault="00DE3140" w:rsidP="00DE3140">
      <w:pPr>
        <w:ind w:left="2160" w:firstLine="720"/>
        <w:rPr>
          <w:rFonts w:ascii="Arial" w:hAnsi="Arial" w:cs="Arial"/>
          <w:color w:val="000000"/>
        </w:rPr>
      </w:pPr>
    </w:p>
    <w:p w14:paraId="4F33CB89" w14:textId="77777777" w:rsidR="00DE3140" w:rsidRDefault="00DE3140" w:rsidP="00DE3140">
      <w:pPr>
        <w:ind w:left="2160" w:firstLine="720"/>
        <w:rPr>
          <w:rFonts w:ascii="Arial" w:hAnsi="Arial" w:cs="Arial"/>
          <w:color w:val="000000"/>
        </w:rPr>
      </w:pPr>
    </w:p>
    <w:p w14:paraId="55119FF2" w14:textId="0977ACFB" w:rsidR="00AE6552" w:rsidRPr="00DE3140" w:rsidRDefault="00DE3140" w:rsidP="00DE3140">
      <w:pPr>
        <w:ind w:left="2160" w:firstLine="720"/>
        <w:rPr>
          <w:rFonts w:ascii="Arial" w:hAnsi="Arial" w:cs="Arial"/>
          <w:color w:val="000000"/>
        </w:rPr>
      </w:pPr>
      <w:r w:rsidRPr="00DE3140">
        <w:rPr>
          <w:rFonts w:ascii="Arial" w:hAnsi="Arial" w:cs="Arial"/>
          <w:color w:val="000000"/>
        </w:rPr>
        <w:t>This Page Left Blank Intentionally</w:t>
      </w:r>
    </w:p>
    <w:p w14:paraId="0FF3EC7F" w14:textId="743BE3C2" w:rsidR="00DE3140" w:rsidRDefault="00DE3140">
      <w:pPr>
        <w:spacing w:after="0" w:line="240" w:lineRule="auto"/>
        <w:rPr>
          <w:rFonts w:ascii="Arial" w:hAnsi="Arial" w:cs="Arial"/>
          <w:color w:val="000000"/>
        </w:rPr>
      </w:pPr>
      <w:bookmarkStart w:id="1" w:name="_GoBack"/>
      <w:bookmarkEnd w:id="1"/>
      <w:r>
        <w:rPr>
          <w:rFonts w:ascii="Arial" w:hAnsi="Arial" w:cs="Arial"/>
          <w:color w:val="000000"/>
        </w:rPr>
        <w:br w:type="page"/>
        <w:t xml:space="preserve"> </w:t>
      </w:r>
    </w:p>
    <w:p w14:paraId="197CC860" w14:textId="77777777" w:rsidR="00AE6552" w:rsidRDefault="00AE6552" w:rsidP="00DF1146">
      <w:pPr>
        <w:rPr>
          <w:rFonts w:ascii="Arial" w:hAnsi="Arial" w:cs="Arial"/>
          <w:color w:val="000000"/>
        </w:rPr>
      </w:pPr>
    </w:p>
    <w:p w14:paraId="4C743410" w14:textId="77777777" w:rsidR="00AE6552" w:rsidRDefault="00AE6552" w:rsidP="00DF1146">
      <w:pPr>
        <w:rPr>
          <w:rFonts w:ascii="Arial" w:hAnsi="Arial" w:cs="Arial"/>
          <w:color w:val="000000"/>
        </w:rPr>
      </w:pPr>
    </w:p>
    <w:p w14:paraId="2A4F6453" w14:textId="77777777" w:rsidR="00AE6552" w:rsidRDefault="00AE6552" w:rsidP="00DF1146">
      <w:pPr>
        <w:rPr>
          <w:rFonts w:ascii="Arial" w:hAnsi="Arial" w:cs="Arial"/>
          <w:color w:val="000000"/>
        </w:rPr>
      </w:pPr>
    </w:p>
    <w:p w14:paraId="1CF67C73" w14:textId="77777777" w:rsidR="00AE6552" w:rsidRDefault="00AE6552" w:rsidP="00DF1146">
      <w:pPr>
        <w:rPr>
          <w:rFonts w:ascii="Arial" w:hAnsi="Arial" w:cs="Arial"/>
          <w:color w:val="000000"/>
        </w:rPr>
      </w:pPr>
    </w:p>
    <w:p w14:paraId="10ECAB9D" w14:textId="77777777" w:rsidR="00AE6552" w:rsidRDefault="00AE6552" w:rsidP="00DF1146">
      <w:pPr>
        <w:rPr>
          <w:rFonts w:ascii="Arial" w:hAnsi="Arial" w:cs="Arial"/>
          <w:color w:val="000000"/>
        </w:rPr>
      </w:pPr>
    </w:p>
    <w:p w14:paraId="40A1002C" w14:textId="77777777" w:rsidR="00AE6552" w:rsidRDefault="00AE6552" w:rsidP="00DF1146">
      <w:pPr>
        <w:rPr>
          <w:rFonts w:ascii="Arial" w:hAnsi="Arial" w:cs="Arial"/>
          <w:color w:val="000000"/>
        </w:rPr>
      </w:pPr>
    </w:p>
    <w:p w14:paraId="0B458576" w14:textId="77777777" w:rsidR="00AE6552" w:rsidRDefault="00AE6552" w:rsidP="00DF1146">
      <w:pPr>
        <w:rPr>
          <w:rFonts w:ascii="Arial" w:hAnsi="Arial" w:cs="Arial"/>
          <w:color w:val="000000"/>
        </w:rPr>
      </w:pPr>
    </w:p>
    <w:p w14:paraId="717E3D3A" w14:textId="472255E1"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B729B9" w:rsidRPr="00B729B9">
        <w:rPr>
          <w:rFonts w:ascii="Arial" w:hAnsi="Arial" w:cs="Arial"/>
          <w:color w:val="000000"/>
        </w:rPr>
        <w:t xml:space="preserve">FLGHT </w:t>
      </w:r>
      <w:r w:rsidR="00FF6AC5">
        <w:rPr>
          <w:rFonts w:ascii="Arial" w:hAnsi="Arial" w:cs="Arial"/>
          <w:color w:val="000000"/>
        </w:rPr>
        <w:t>113</w:t>
      </w:r>
      <w:r w:rsidR="00B729B9" w:rsidRPr="00B729B9">
        <w:rPr>
          <w:rFonts w:ascii="Arial" w:hAnsi="Arial" w:cs="Arial"/>
          <w:color w:val="000000"/>
        </w:rPr>
        <w:t xml:space="preserve"> Advanced Meteorology</w:t>
      </w:r>
      <w:r w:rsidR="00A812B5" w:rsidRPr="00B729B9">
        <w:rPr>
          <w:rFonts w:ascii="Arial" w:hAnsi="Arial" w:cs="Arial"/>
          <w:color w:val="000000"/>
        </w:rPr>
        <w:t>.</w:t>
      </w:r>
    </w:p>
    <w:p w14:paraId="12FFD435" w14:textId="77777777" w:rsidR="00F81F0C" w:rsidRPr="006D4001" w:rsidRDefault="00F81F0C" w:rsidP="00DF1146">
      <w:pPr>
        <w:rPr>
          <w:rFonts w:ascii="Arial" w:hAnsi="Arial" w:cs="Arial"/>
          <w:color w:val="000000"/>
        </w:rPr>
      </w:pPr>
    </w:p>
    <w:p w14:paraId="7B7CABB9"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78D4DA6E"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1"/>
      <w:footerReference w:type="default" r:id="rId12"/>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27222" w14:textId="77777777" w:rsidR="00D37265" w:rsidRDefault="00D37265">
      <w:r>
        <w:separator/>
      </w:r>
    </w:p>
  </w:endnote>
  <w:endnote w:type="continuationSeparator" w:id="0">
    <w:p w14:paraId="232C4086" w14:textId="77777777" w:rsidR="00D37265" w:rsidRDefault="00D3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C60F4" w14:textId="1BDCE1CD" w:rsidR="00D37265" w:rsidRPr="00CA78E2" w:rsidRDefault="00D37265">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75483E">
      <w:rPr>
        <w:rFonts w:ascii="Arial" w:hAnsi="Arial" w:cs="Arial"/>
        <w:caps/>
        <w:noProof/>
      </w:rPr>
      <w:t>8</w:t>
    </w:r>
    <w:r w:rsidRPr="00CA78E2">
      <w:rPr>
        <w:rFonts w:ascii="Arial" w:hAnsi="Arial" w:cs="Arial"/>
        <w:caps/>
        <w:noProof/>
      </w:rPr>
      <w:fldChar w:fldCharType="end"/>
    </w:r>
  </w:p>
  <w:p w14:paraId="7FA045D5" w14:textId="77777777" w:rsidR="00D37265" w:rsidRDefault="00D3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3770" w14:textId="77777777" w:rsidR="00D37265" w:rsidRDefault="00D37265">
      <w:r>
        <w:separator/>
      </w:r>
    </w:p>
  </w:footnote>
  <w:footnote w:type="continuationSeparator" w:id="0">
    <w:p w14:paraId="15C45F9B" w14:textId="77777777" w:rsidR="00D37265" w:rsidRDefault="00D37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1167" w14:textId="77777777" w:rsidR="00D37265" w:rsidRDefault="00D37265">
    <w:pPr>
      <w:pStyle w:val="Header"/>
    </w:pPr>
    <w:r>
      <w:rPr>
        <w:noProof/>
      </w:rPr>
      <w:drawing>
        <wp:inline distT="0" distB="0" distL="0" distR="0" wp14:anchorId="69645B6E" wp14:editId="4A14713D">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5"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3"/>
  </w:num>
  <w:num w:numId="4">
    <w:abstractNumId w:val="9"/>
  </w:num>
  <w:num w:numId="5">
    <w:abstractNumId w:val="11"/>
  </w:num>
  <w:num w:numId="6">
    <w:abstractNumId w:val="26"/>
  </w:num>
  <w:num w:numId="7">
    <w:abstractNumId w:val="7"/>
  </w:num>
  <w:num w:numId="8">
    <w:abstractNumId w:val="15"/>
  </w:num>
  <w:num w:numId="9">
    <w:abstractNumId w:val="8"/>
  </w:num>
  <w:num w:numId="10">
    <w:abstractNumId w:val="21"/>
  </w:num>
  <w:num w:numId="11">
    <w:abstractNumId w:val="10"/>
  </w:num>
  <w:num w:numId="12">
    <w:abstractNumId w:val="25"/>
  </w:num>
  <w:num w:numId="13">
    <w:abstractNumId w:val="16"/>
  </w:num>
  <w:num w:numId="14">
    <w:abstractNumId w:val="12"/>
  </w:num>
  <w:num w:numId="15">
    <w:abstractNumId w:val="24"/>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2"/>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05C28"/>
    <w:rsid w:val="0001516B"/>
    <w:rsid w:val="00056E23"/>
    <w:rsid w:val="00061264"/>
    <w:rsid w:val="0006382C"/>
    <w:rsid w:val="0007368B"/>
    <w:rsid w:val="00077A38"/>
    <w:rsid w:val="00091224"/>
    <w:rsid w:val="000B4117"/>
    <w:rsid w:val="000C58F2"/>
    <w:rsid w:val="000C59C6"/>
    <w:rsid w:val="000D3DA5"/>
    <w:rsid w:val="000E0171"/>
    <w:rsid w:val="000E1E9C"/>
    <w:rsid w:val="000E5ECA"/>
    <w:rsid w:val="000E64B0"/>
    <w:rsid w:val="000E7086"/>
    <w:rsid w:val="000F3B9C"/>
    <w:rsid w:val="00102D7B"/>
    <w:rsid w:val="00107907"/>
    <w:rsid w:val="00113FCA"/>
    <w:rsid w:val="00120EA4"/>
    <w:rsid w:val="00134F6F"/>
    <w:rsid w:val="00156268"/>
    <w:rsid w:val="00164AD9"/>
    <w:rsid w:val="00171BFD"/>
    <w:rsid w:val="001729EB"/>
    <w:rsid w:val="0017357A"/>
    <w:rsid w:val="0019123D"/>
    <w:rsid w:val="0019661B"/>
    <w:rsid w:val="001A2837"/>
    <w:rsid w:val="001A3169"/>
    <w:rsid w:val="001C4408"/>
    <w:rsid w:val="001D0474"/>
    <w:rsid w:val="001D6295"/>
    <w:rsid w:val="001E3E43"/>
    <w:rsid w:val="001E791D"/>
    <w:rsid w:val="00207252"/>
    <w:rsid w:val="002111E9"/>
    <w:rsid w:val="00222F7A"/>
    <w:rsid w:val="00227C89"/>
    <w:rsid w:val="00250C27"/>
    <w:rsid w:val="00266BC4"/>
    <w:rsid w:val="00271E48"/>
    <w:rsid w:val="002974BA"/>
    <w:rsid w:val="002A4BAD"/>
    <w:rsid w:val="002B1D06"/>
    <w:rsid w:val="002C4DC3"/>
    <w:rsid w:val="002D5583"/>
    <w:rsid w:val="0030112F"/>
    <w:rsid w:val="003256E7"/>
    <w:rsid w:val="00337EF6"/>
    <w:rsid w:val="00342DC9"/>
    <w:rsid w:val="00344058"/>
    <w:rsid w:val="00344222"/>
    <w:rsid w:val="003451A1"/>
    <w:rsid w:val="003540A6"/>
    <w:rsid w:val="0036343A"/>
    <w:rsid w:val="003741F5"/>
    <w:rsid w:val="00385CB9"/>
    <w:rsid w:val="00390FC3"/>
    <w:rsid w:val="00396A10"/>
    <w:rsid w:val="003A6077"/>
    <w:rsid w:val="003A6CD7"/>
    <w:rsid w:val="003C0FDF"/>
    <w:rsid w:val="003C6808"/>
    <w:rsid w:val="003E08C6"/>
    <w:rsid w:val="003F09FE"/>
    <w:rsid w:val="003F401C"/>
    <w:rsid w:val="003F5A1B"/>
    <w:rsid w:val="00416A64"/>
    <w:rsid w:val="004326CE"/>
    <w:rsid w:val="0043642D"/>
    <w:rsid w:val="00440AC8"/>
    <w:rsid w:val="00453750"/>
    <w:rsid w:val="004648D5"/>
    <w:rsid w:val="004751A8"/>
    <w:rsid w:val="00475769"/>
    <w:rsid w:val="00484DE9"/>
    <w:rsid w:val="00487A72"/>
    <w:rsid w:val="004917A2"/>
    <w:rsid w:val="004939D6"/>
    <w:rsid w:val="004A2E69"/>
    <w:rsid w:val="004A2F75"/>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B1241"/>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B5DAA"/>
    <w:rsid w:val="006C24B3"/>
    <w:rsid w:val="006D25BA"/>
    <w:rsid w:val="006D4001"/>
    <w:rsid w:val="006F69FD"/>
    <w:rsid w:val="00711257"/>
    <w:rsid w:val="00711A25"/>
    <w:rsid w:val="00746515"/>
    <w:rsid w:val="0075483E"/>
    <w:rsid w:val="00773D9B"/>
    <w:rsid w:val="00774133"/>
    <w:rsid w:val="00776AF8"/>
    <w:rsid w:val="00777912"/>
    <w:rsid w:val="00781998"/>
    <w:rsid w:val="007836AC"/>
    <w:rsid w:val="0079077F"/>
    <w:rsid w:val="007944A8"/>
    <w:rsid w:val="007973BC"/>
    <w:rsid w:val="007E3FFF"/>
    <w:rsid w:val="00815DD3"/>
    <w:rsid w:val="0083496F"/>
    <w:rsid w:val="00837E95"/>
    <w:rsid w:val="0084433A"/>
    <w:rsid w:val="0085150A"/>
    <w:rsid w:val="00854FA0"/>
    <w:rsid w:val="00861B4C"/>
    <w:rsid w:val="00863180"/>
    <w:rsid w:val="00871DF1"/>
    <w:rsid w:val="00875FCA"/>
    <w:rsid w:val="008800AA"/>
    <w:rsid w:val="00883B43"/>
    <w:rsid w:val="0089114B"/>
    <w:rsid w:val="008A0303"/>
    <w:rsid w:val="008B2A50"/>
    <w:rsid w:val="008B4F6E"/>
    <w:rsid w:val="008D1D92"/>
    <w:rsid w:val="008D2654"/>
    <w:rsid w:val="008D43F4"/>
    <w:rsid w:val="008D7BA6"/>
    <w:rsid w:val="008E5678"/>
    <w:rsid w:val="008F0707"/>
    <w:rsid w:val="008F2943"/>
    <w:rsid w:val="00912CB6"/>
    <w:rsid w:val="009232BB"/>
    <w:rsid w:val="00930383"/>
    <w:rsid w:val="0093086F"/>
    <w:rsid w:val="00932BDB"/>
    <w:rsid w:val="00935FE6"/>
    <w:rsid w:val="009428D0"/>
    <w:rsid w:val="00953E90"/>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B57"/>
    <w:rsid w:val="009E1C59"/>
    <w:rsid w:val="009E2A3E"/>
    <w:rsid w:val="009E4016"/>
    <w:rsid w:val="009F5632"/>
    <w:rsid w:val="009F73EA"/>
    <w:rsid w:val="00A1791C"/>
    <w:rsid w:val="00A22724"/>
    <w:rsid w:val="00A27979"/>
    <w:rsid w:val="00A36168"/>
    <w:rsid w:val="00A66DB7"/>
    <w:rsid w:val="00A75355"/>
    <w:rsid w:val="00A76C4B"/>
    <w:rsid w:val="00A812B5"/>
    <w:rsid w:val="00A870D0"/>
    <w:rsid w:val="00A91901"/>
    <w:rsid w:val="00AA0462"/>
    <w:rsid w:val="00AC1C39"/>
    <w:rsid w:val="00AC2255"/>
    <w:rsid w:val="00AC5800"/>
    <w:rsid w:val="00AE2399"/>
    <w:rsid w:val="00AE34B7"/>
    <w:rsid w:val="00AE6552"/>
    <w:rsid w:val="00AF06AF"/>
    <w:rsid w:val="00AF0DC1"/>
    <w:rsid w:val="00B00380"/>
    <w:rsid w:val="00B0370F"/>
    <w:rsid w:val="00B1005D"/>
    <w:rsid w:val="00B10848"/>
    <w:rsid w:val="00B1084C"/>
    <w:rsid w:val="00B11422"/>
    <w:rsid w:val="00B13BD6"/>
    <w:rsid w:val="00B14A7A"/>
    <w:rsid w:val="00B2495D"/>
    <w:rsid w:val="00B25FE7"/>
    <w:rsid w:val="00B33354"/>
    <w:rsid w:val="00B36392"/>
    <w:rsid w:val="00B4245D"/>
    <w:rsid w:val="00B561C8"/>
    <w:rsid w:val="00B57443"/>
    <w:rsid w:val="00B64E27"/>
    <w:rsid w:val="00B673BC"/>
    <w:rsid w:val="00B729B9"/>
    <w:rsid w:val="00B766B7"/>
    <w:rsid w:val="00B93D20"/>
    <w:rsid w:val="00BA4C82"/>
    <w:rsid w:val="00BC433C"/>
    <w:rsid w:val="00BE446D"/>
    <w:rsid w:val="00C0089D"/>
    <w:rsid w:val="00C10319"/>
    <w:rsid w:val="00C11F6C"/>
    <w:rsid w:val="00C25226"/>
    <w:rsid w:val="00C27628"/>
    <w:rsid w:val="00C31693"/>
    <w:rsid w:val="00C33B01"/>
    <w:rsid w:val="00C5133B"/>
    <w:rsid w:val="00C65E85"/>
    <w:rsid w:val="00C72465"/>
    <w:rsid w:val="00C87505"/>
    <w:rsid w:val="00CA0C88"/>
    <w:rsid w:val="00CA0EBB"/>
    <w:rsid w:val="00CA1532"/>
    <w:rsid w:val="00CA323E"/>
    <w:rsid w:val="00CA3B38"/>
    <w:rsid w:val="00CA78E2"/>
    <w:rsid w:val="00CB5F26"/>
    <w:rsid w:val="00CC0E9C"/>
    <w:rsid w:val="00CD640F"/>
    <w:rsid w:val="00CE70B3"/>
    <w:rsid w:val="00D12C12"/>
    <w:rsid w:val="00D2428E"/>
    <w:rsid w:val="00D27694"/>
    <w:rsid w:val="00D37265"/>
    <w:rsid w:val="00D408BF"/>
    <w:rsid w:val="00D54E96"/>
    <w:rsid w:val="00D565E4"/>
    <w:rsid w:val="00D809C4"/>
    <w:rsid w:val="00D858E9"/>
    <w:rsid w:val="00D86CB4"/>
    <w:rsid w:val="00D92B77"/>
    <w:rsid w:val="00D95F2B"/>
    <w:rsid w:val="00DB2FE8"/>
    <w:rsid w:val="00DE06B7"/>
    <w:rsid w:val="00DE3140"/>
    <w:rsid w:val="00DE6D6F"/>
    <w:rsid w:val="00DE7A71"/>
    <w:rsid w:val="00DF1146"/>
    <w:rsid w:val="00DF43F9"/>
    <w:rsid w:val="00E102B4"/>
    <w:rsid w:val="00E15448"/>
    <w:rsid w:val="00E31A37"/>
    <w:rsid w:val="00E32AB0"/>
    <w:rsid w:val="00E47507"/>
    <w:rsid w:val="00E50C07"/>
    <w:rsid w:val="00E5236D"/>
    <w:rsid w:val="00E64E6E"/>
    <w:rsid w:val="00E7025A"/>
    <w:rsid w:val="00E711B3"/>
    <w:rsid w:val="00E73D0D"/>
    <w:rsid w:val="00E92C41"/>
    <w:rsid w:val="00EA188D"/>
    <w:rsid w:val="00EA437F"/>
    <w:rsid w:val="00EA47A2"/>
    <w:rsid w:val="00EB23FB"/>
    <w:rsid w:val="00EB26BA"/>
    <w:rsid w:val="00EB5BFF"/>
    <w:rsid w:val="00EC2C3F"/>
    <w:rsid w:val="00ED25E4"/>
    <w:rsid w:val="00EF200D"/>
    <w:rsid w:val="00EF2EB6"/>
    <w:rsid w:val="00EF5E9E"/>
    <w:rsid w:val="00F04F79"/>
    <w:rsid w:val="00F175D7"/>
    <w:rsid w:val="00F20C5B"/>
    <w:rsid w:val="00F215E8"/>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D045A"/>
    <w:rsid w:val="00FD31E4"/>
    <w:rsid w:val="00FE1649"/>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5DEB4AE"/>
  <w15:docId w15:val="{5EC4F60A-22C4-4A4C-890D-ED020635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4644">
      <w:bodyDiv w:val="1"/>
      <w:marLeft w:val="0"/>
      <w:marRight w:val="0"/>
      <w:marTop w:val="0"/>
      <w:marBottom w:val="0"/>
      <w:divBdr>
        <w:top w:val="none" w:sz="0" w:space="0" w:color="auto"/>
        <w:left w:val="none" w:sz="0" w:space="0" w:color="auto"/>
        <w:bottom w:val="none" w:sz="0" w:space="0" w:color="auto"/>
        <w:right w:val="none" w:sz="0" w:space="0" w:color="auto"/>
      </w:divBdr>
    </w:div>
    <w:div w:id="1172522834">
      <w:bodyDiv w:val="1"/>
      <w:marLeft w:val="0"/>
      <w:marRight w:val="0"/>
      <w:marTop w:val="0"/>
      <w:marBottom w:val="0"/>
      <w:divBdr>
        <w:top w:val="none" w:sz="0" w:space="0" w:color="auto"/>
        <w:left w:val="none" w:sz="0" w:space="0" w:color="auto"/>
        <w:bottom w:val="none" w:sz="0" w:space="0" w:color="auto"/>
        <w:right w:val="none" w:sz="0" w:space="0" w:color="auto"/>
      </w:divBdr>
    </w:div>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edleycollege.edu/about/about-us/policies-and-procedures/student%20conduct%20standards.html" TargetMode="External"/><Relationship Id="rId4" Type="http://schemas.openxmlformats.org/officeDocument/2006/relationships/settings" Target="settings.xml"/><Relationship Id="rId9" Type="http://schemas.openxmlformats.org/officeDocument/2006/relationships/hyperlink" Target="mailto:jaime.luque-montes@reedleycolleg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6D19-293E-4EF7-89F0-5AA600F6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2157</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creator>Ja018</dc:creator>
  <cp:lastModifiedBy>John Johnson</cp:lastModifiedBy>
  <cp:revision>5</cp:revision>
  <cp:lastPrinted>2021-01-11T19:22:00Z</cp:lastPrinted>
  <dcterms:created xsi:type="dcterms:W3CDTF">2021-01-11T17:23:00Z</dcterms:created>
  <dcterms:modified xsi:type="dcterms:W3CDTF">2021-02-03T19:56:00Z</dcterms:modified>
</cp:coreProperties>
</file>