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0D125" w14:textId="073C89FC" w:rsidR="00930A49" w:rsidRDefault="00350B03"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sidRPr="00350B03">
        <w:rPr>
          <w:noProof/>
        </w:rPr>
        <w:drawing>
          <wp:inline distT="0" distB="0" distL="0" distR="0" wp14:anchorId="6802B5DE" wp14:editId="2CCE5161">
            <wp:extent cx="6119542" cy="8309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318533"/>
                    </a:xfrm>
                    <a:prstGeom prst="rect">
                      <a:avLst/>
                    </a:prstGeom>
                    <a:noFill/>
                    <a:ln>
                      <a:noFill/>
                    </a:ln>
                  </pic:spPr>
                </pic:pic>
              </a:graphicData>
            </a:graphic>
          </wp:inline>
        </w:drawing>
      </w:r>
    </w:p>
    <w:p w14:paraId="54A27C4C" w14:textId="6A036696" w:rsidR="004D0338" w:rsidRDefault="00350B03"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rFonts w:ascii="Arial" w:hAnsi="Arial"/>
          <w:b/>
          <w:sz w:val="36"/>
          <w:szCs w:val="36"/>
        </w:rPr>
        <w:lastRenderedPageBreak/>
        <w:t>Flight 109 Syllabus, Spring 2021</w:t>
      </w:r>
    </w:p>
    <w:p w14:paraId="5E97DEB8" w14:textId="61607B4D" w:rsidR="00930A49" w:rsidRDefault="00930A49"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14:paraId="61939090" w14:textId="6F8BAC84" w:rsidR="009C0AC6" w:rsidRDefault="00F31247" w:rsidP="003540A6">
      <w:pPr>
        <w:widowControl w:val="0"/>
        <w:tabs>
          <w:tab w:val="center" w:pos="2649"/>
          <w:tab w:val="left" w:pos="3657"/>
          <w:tab w:val="center" w:pos="6316"/>
        </w:tabs>
        <w:autoSpaceDE w:val="0"/>
        <w:autoSpaceDN w:val="0"/>
        <w:adjustRightInd w:val="0"/>
        <w:spacing w:after="0" w:line="240" w:lineRule="auto"/>
        <w:rPr>
          <w:rFonts w:ascii="Arial" w:hAnsi="Arial"/>
        </w:rPr>
      </w:pPr>
      <w:r w:rsidRPr="00350B03">
        <w:rPr>
          <w:rFonts w:ascii="Arial" w:hAnsi="Arial"/>
          <w:b/>
          <w:sz w:val="28"/>
          <w:szCs w:val="28"/>
        </w:rPr>
        <w:t>FLGHT 109</w:t>
      </w:r>
      <w:r w:rsidR="00DE7A71" w:rsidRPr="00350B03">
        <w:rPr>
          <w:rFonts w:ascii="Arial" w:hAnsi="Arial"/>
          <w:b/>
          <w:sz w:val="28"/>
          <w:szCs w:val="28"/>
        </w:rPr>
        <w:t xml:space="preserve"> Private Pilot </w:t>
      </w:r>
      <w:r w:rsidRPr="00350B03">
        <w:rPr>
          <w:rFonts w:ascii="Arial" w:hAnsi="Arial"/>
          <w:b/>
          <w:sz w:val="28"/>
          <w:szCs w:val="28"/>
        </w:rPr>
        <w:t>2</w:t>
      </w:r>
      <w:r w:rsidR="00CA78E2" w:rsidRPr="00350B03">
        <w:rPr>
          <w:rFonts w:ascii="Arial" w:hAnsi="Arial"/>
          <w:b/>
          <w:sz w:val="28"/>
          <w:szCs w:val="28"/>
        </w:rPr>
        <w:t xml:space="preserve"> </w:t>
      </w:r>
      <w:r w:rsidR="00B254CD" w:rsidRPr="00350B03">
        <w:rPr>
          <w:rFonts w:ascii="Arial" w:hAnsi="Arial"/>
          <w:b/>
          <w:sz w:val="28"/>
          <w:szCs w:val="28"/>
        </w:rPr>
        <w:t>Simulation Lab</w:t>
      </w:r>
      <w:r w:rsidR="0043642D" w:rsidRPr="00350B03">
        <w:rPr>
          <w:rFonts w:ascii="Arial" w:hAnsi="Arial"/>
          <w:b/>
          <w:sz w:val="16"/>
          <w:szCs w:val="16"/>
        </w:rPr>
        <w:t xml:space="preserve"> </w:t>
      </w:r>
      <w:r w:rsidR="00B254CD" w:rsidRPr="00350B03">
        <w:rPr>
          <w:rFonts w:ascii="Arial" w:hAnsi="Arial"/>
          <w:sz w:val="16"/>
          <w:szCs w:val="16"/>
        </w:rPr>
        <w:t>(</w:t>
      </w:r>
      <w:r w:rsidR="0085205B" w:rsidRPr="00350B03">
        <w:rPr>
          <w:rFonts w:ascii="Arial" w:hAnsi="Arial"/>
          <w:sz w:val="16"/>
          <w:szCs w:val="16"/>
        </w:rPr>
        <w:t>56521</w:t>
      </w:r>
      <w:r w:rsidR="00B254CD" w:rsidRPr="00350B03">
        <w:rPr>
          <w:rFonts w:ascii="Arial" w:hAnsi="Arial"/>
          <w:sz w:val="16"/>
          <w:szCs w:val="16"/>
        </w:rPr>
        <w:t>)</w:t>
      </w:r>
      <w:r w:rsidR="00B254CD" w:rsidRPr="00B254CD">
        <w:rPr>
          <w:rFonts w:ascii="Arial" w:hAnsi="Arial"/>
          <w:sz w:val="16"/>
          <w:szCs w:val="16"/>
        </w:rPr>
        <w:t xml:space="preserve"> </w:t>
      </w:r>
      <w:r w:rsidR="00CC26A5">
        <w:rPr>
          <w:rFonts w:ascii="Arial" w:hAnsi="Arial"/>
          <w:sz w:val="16"/>
          <w:szCs w:val="16"/>
        </w:rPr>
        <w:t>Spring</w:t>
      </w:r>
      <w:r w:rsidR="0052409C" w:rsidRPr="00B254CD">
        <w:rPr>
          <w:rFonts w:ascii="Arial" w:hAnsi="Arial"/>
          <w:sz w:val="16"/>
          <w:szCs w:val="16"/>
        </w:rPr>
        <w:t xml:space="preserve"> 20</w:t>
      </w:r>
      <w:r w:rsidR="00B27C63">
        <w:rPr>
          <w:rFonts w:ascii="Arial" w:hAnsi="Arial"/>
          <w:sz w:val="16"/>
          <w:szCs w:val="16"/>
        </w:rPr>
        <w:t>2</w:t>
      </w:r>
      <w:r w:rsidR="004D151F">
        <w:rPr>
          <w:rFonts w:ascii="Arial" w:hAnsi="Arial"/>
          <w:sz w:val="16"/>
          <w:szCs w:val="16"/>
        </w:rPr>
        <w:t>1</w:t>
      </w:r>
    </w:p>
    <w:p w14:paraId="751DCAE3" w14:textId="77777777"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12FD59DC" w14:textId="77777777" w:rsidR="009C0AC6" w:rsidRPr="00E15448" w:rsidRDefault="002A209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698E8B6D">
          <v:rect id="_x0000_i1025" style="width:0;height:1.5pt" o:hralign="center" o:hrstd="t" o:hr="t" fillcolor="#a0a0a0" stroked="f"/>
        </w:pict>
      </w:r>
    </w:p>
    <w:p w14:paraId="1C6CF5E9" w14:textId="399BF028" w:rsidR="009C0AC6" w:rsidRPr="006D4001"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Instructor</w:t>
      </w:r>
      <w:r w:rsidR="009C0AC6" w:rsidRPr="006D4001">
        <w:rPr>
          <w:rFonts w:ascii="Arial" w:hAnsi="Arial" w:cs="Arial"/>
          <w:b/>
        </w:rPr>
        <w:t xml:space="preserve">: </w:t>
      </w:r>
      <w:r w:rsidR="008C71A0">
        <w:rPr>
          <w:rFonts w:ascii="Arial" w:hAnsi="Arial" w:cs="Arial"/>
        </w:rPr>
        <w:t>Harold Gallagher</w:t>
      </w:r>
      <w:r w:rsidR="009C0AC6" w:rsidRPr="006D4001">
        <w:rPr>
          <w:rFonts w:ascii="Arial" w:hAnsi="Arial" w:cs="Arial"/>
        </w:rPr>
        <w:tab/>
        <w:t xml:space="preserve">        e-mail: </w:t>
      </w:r>
      <w:hyperlink r:id="rId8" w:history="1">
        <w:r w:rsidR="008C71A0" w:rsidRPr="002E74C9">
          <w:rPr>
            <w:rStyle w:val="Hyperlink"/>
            <w:rFonts w:ascii="Arial" w:hAnsi="Arial" w:cs="Arial"/>
          </w:rPr>
          <w:t>harold.gallagher@reedleycollege.edu</w:t>
        </w:r>
      </w:hyperlink>
      <w:r w:rsidR="009C0AC6" w:rsidRPr="006D4001">
        <w:rPr>
          <w:rFonts w:ascii="Arial" w:hAnsi="Arial" w:cs="Arial"/>
        </w:rPr>
        <w:tab/>
        <w:t xml:space="preserve">      </w:t>
      </w:r>
    </w:p>
    <w:p w14:paraId="1B22ACD6" w14:textId="77777777"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1C4D4245" w14:textId="65E8ECE0"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w:t>
      </w:r>
      <w:r w:rsidR="001A7CD8">
        <w:rPr>
          <w:rFonts w:ascii="Arial" w:hAnsi="Arial" w:cs="Arial"/>
        </w:rPr>
        <w:t xml:space="preserve">(559) 638-3641 ext. </w:t>
      </w:r>
      <w:r w:rsidR="008C71A0" w:rsidRPr="00350B03">
        <w:rPr>
          <w:rFonts w:ascii="Arial" w:hAnsi="Arial" w:cs="Arial"/>
        </w:rPr>
        <w:t>3</w:t>
      </w:r>
      <w:r w:rsidR="00350B03" w:rsidRPr="00350B03">
        <w:rPr>
          <w:rFonts w:ascii="Arial" w:hAnsi="Arial" w:cs="Arial"/>
        </w:rPr>
        <w:t>475</w:t>
      </w:r>
      <w:r w:rsidRPr="007318C1">
        <w:rPr>
          <w:rFonts w:ascii="Arial" w:hAnsi="Arial" w:cs="Arial"/>
          <w:color w:val="FF0000"/>
        </w:rPr>
        <w:t xml:space="preserve">  </w:t>
      </w:r>
      <w:r w:rsidR="008E5678" w:rsidRPr="007318C1">
        <w:rPr>
          <w:rFonts w:ascii="Arial" w:hAnsi="Arial" w:cs="Arial"/>
          <w:color w:val="FF0000"/>
        </w:rPr>
        <w:t xml:space="preserve">   </w:t>
      </w:r>
      <w:r w:rsidRPr="006D4001">
        <w:rPr>
          <w:rFonts w:ascii="Arial" w:hAnsi="Arial" w:cs="Arial"/>
        </w:rPr>
        <w:t>Office Loc</w:t>
      </w:r>
      <w:r w:rsidR="00D95F2B" w:rsidRPr="006D4001">
        <w:rPr>
          <w:rFonts w:ascii="Arial" w:hAnsi="Arial" w:cs="Arial"/>
        </w:rPr>
        <w:t>ation:</w:t>
      </w:r>
      <w:r w:rsidR="008C71A0">
        <w:rPr>
          <w:rFonts w:ascii="Arial" w:hAnsi="Arial" w:cs="Arial"/>
        </w:rPr>
        <w:t xml:space="preserve"> Aero Building Room </w:t>
      </w:r>
      <w:r w:rsidR="005B1F91">
        <w:rPr>
          <w:rFonts w:ascii="Arial" w:hAnsi="Arial" w:cs="Arial"/>
        </w:rPr>
        <w:t>7</w:t>
      </w:r>
    </w:p>
    <w:p w14:paraId="5AF41134" w14:textId="77777777"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6044E44F" w14:textId="2543A60C"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 xml:space="preserve">Cell </w:t>
      </w:r>
      <w:r w:rsidRPr="00082BF6">
        <w:rPr>
          <w:rFonts w:ascii="Arial" w:hAnsi="Arial" w:cs="Arial"/>
        </w:rPr>
        <w:t xml:space="preserve">Phone: </w:t>
      </w:r>
      <w:r w:rsidR="00082BF6" w:rsidRPr="00082BF6">
        <w:rPr>
          <w:rFonts w:ascii="Arial" w:hAnsi="Arial" w:cs="Arial"/>
        </w:rPr>
        <w:t xml:space="preserve">(559) </w:t>
      </w:r>
      <w:r w:rsidR="008C71A0">
        <w:rPr>
          <w:rFonts w:ascii="Arial" w:hAnsi="Arial" w:cs="Arial"/>
        </w:rPr>
        <w:t>269-7979</w:t>
      </w:r>
      <w:r w:rsidR="00CA78E2" w:rsidRPr="00082BF6">
        <w:rPr>
          <w:rFonts w:ascii="Arial" w:hAnsi="Arial" w:cs="Arial"/>
        </w:rPr>
        <w:tab/>
        <w:t xml:space="preserve">         </w:t>
      </w:r>
      <w:r w:rsidR="00CA78E2">
        <w:rPr>
          <w:rFonts w:ascii="Arial" w:hAnsi="Arial" w:cs="Arial"/>
        </w:rPr>
        <w:t>Office Hours: by appointment</w:t>
      </w:r>
      <w:r w:rsidR="00CC26A5">
        <w:rPr>
          <w:rFonts w:ascii="Arial" w:hAnsi="Arial" w:cs="Arial"/>
        </w:rPr>
        <w:t xml:space="preserve"> only</w:t>
      </w:r>
    </w:p>
    <w:p w14:paraId="4DF7A488" w14:textId="77777777" w:rsidR="009C0AC6" w:rsidRPr="00504F9A" w:rsidRDefault="002A2095" w:rsidP="00266BC4">
      <w:pPr>
        <w:widowControl w:val="0"/>
        <w:autoSpaceDE w:val="0"/>
        <w:autoSpaceDN w:val="0"/>
        <w:adjustRightInd w:val="0"/>
        <w:spacing w:after="0" w:line="240" w:lineRule="exact"/>
        <w:rPr>
          <w:rFonts w:ascii="Arial" w:hAnsi="Arial" w:cs="Arial"/>
        </w:rPr>
      </w:pPr>
      <w:r>
        <w:rPr>
          <w:rFonts w:ascii="Arial" w:hAnsi="Arial" w:cs="Arial"/>
        </w:rPr>
        <w:pict w14:anchorId="1C87B15D">
          <v:rect id="_x0000_i1026" style="width:0;height:1.5pt" o:hralign="center" o:hrstd="t" o:hr="t" fillcolor="#a0a0a0" stroked="f"/>
        </w:pict>
      </w:r>
      <w:r w:rsidR="006D4001" w:rsidRPr="00504F9A">
        <w:rPr>
          <w:rFonts w:ascii="Arial" w:hAnsi="Arial" w:cs="Arial"/>
          <w:b/>
        </w:rPr>
        <w:t>CLASS LOCATION</w:t>
      </w:r>
      <w:r w:rsidR="009C0AC6" w:rsidRPr="00504F9A">
        <w:rPr>
          <w:rFonts w:ascii="Arial" w:hAnsi="Arial" w:cs="Arial"/>
          <w:b/>
        </w:rPr>
        <w:t>:</w:t>
      </w:r>
      <w:r w:rsidR="009C0AC6" w:rsidRPr="00504F9A">
        <w:rPr>
          <w:rFonts w:ascii="Arial" w:hAnsi="Arial" w:cs="Arial"/>
          <w:b/>
        </w:rPr>
        <w:tab/>
      </w:r>
      <w:r w:rsidR="00FB10E3" w:rsidRPr="00504F9A">
        <w:rPr>
          <w:rFonts w:ascii="Arial" w:hAnsi="Arial" w:cs="Arial"/>
        </w:rPr>
        <w:t>Aero b</w:t>
      </w:r>
      <w:r w:rsidR="00F31247" w:rsidRPr="00504F9A">
        <w:rPr>
          <w:rFonts w:ascii="Arial" w:hAnsi="Arial" w:cs="Arial"/>
        </w:rPr>
        <w:t>ui</w:t>
      </w:r>
      <w:r w:rsidR="00FB10E3" w:rsidRPr="00504F9A">
        <w:rPr>
          <w:rFonts w:ascii="Arial" w:hAnsi="Arial" w:cs="Arial"/>
        </w:rPr>
        <w:t>ld</w:t>
      </w:r>
      <w:r w:rsidR="00F31247" w:rsidRPr="00504F9A">
        <w:rPr>
          <w:rFonts w:ascii="Arial" w:hAnsi="Arial" w:cs="Arial"/>
        </w:rPr>
        <w:t>in</w:t>
      </w:r>
      <w:r w:rsidR="00FB10E3" w:rsidRPr="00504F9A">
        <w:rPr>
          <w:rFonts w:ascii="Arial" w:hAnsi="Arial" w:cs="Arial"/>
        </w:rPr>
        <w:t>g</w:t>
      </w:r>
      <w:r w:rsidR="009C0AC6" w:rsidRPr="00504F9A">
        <w:rPr>
          <w:rFonts w:ascii="Arial" w:hAnsi="Arial" w:cs="Arial"/>
        </w:rPr>
        <w:t xml:space="preserve">, room </w:t>
      </w:r>
      <w:r w:rsidR="00B254CD" w:rsidRPr="00504F9A">
        <w:rPr>
          <w:rFonts w:ascii="Arial" w:hAnsi="Arial" w:cs="Arial"/>
        </w:rPr>
        <w:t>2</w:t>
      </w:r>
      <w:r w:rsidR="00FB10E3" w:rsidRPr="00504F9A">
        <w:rPr>
          <w:rFonts w:ascii="Arial" w:hAnsi="Arial" w:cs="Arial"/>
        </w:rPr>
        <w:t xml:space="preserve"> </w:t>
      </w:r>
    </w:p>
    <w:p w14:paraId="306FDC95" w14:textId="77777777" w:rsidR="00CC26A5" w:rsidRPr="00504F9A" w:rsidRDefault="00CC26A5" w:rsidP="00266BC4">
      <w:pPr>
        <w:widowControl w:val="0"/>
        <w:autoSpaceDE w:val="0"/>
        <w:autoSpaceDN w:val="0"/>
        <w:adjustRightInd w:val="0"/>
        <w:spacing w:after="0" w:line="240" w:lineRule="exact"/>
        <w:rPr>
          <w:rFonts w:ascii="Arial" w:hAnsi="Arial" w:cs="Arial"/>
          <w:b/>
        </w:rPr>
      </w:pPr>
    </w:p>
    <w:p w14:paraId="4E6E1E8A" w14:textId="77777777" w:rsidR="00B254CD" w:rsidRPr="00504F9A" w:rsidRDefault="006D4001" w:rsidP="00266BC4">
      <w:pPr>
        <w:widowControl w:val="0"/>
        <w:autoSpaceDE w:val="0"/>
        <w:autoSpaceDN w:val="0"/>
        <w:adjustRightInd w:val="0"/>
        <w:spacing w:after="0" w:line="240" w:lineRule="exact"/>
        <w:rPr>
          <w:rFonts w:ascii="Arial" w:hAnsi="Arial" w:cs="Arial"/>
        </w:rPr>
      </w:pPr>
      <w:r w:rsidRPr="00504F9A">
        <w:rPr>
          <w:rFonts w:ascii="Arial" w:hAnsi="Arial" w:cs="Arial"/>
          <w:b/>
        </w:rPr>
        <w:t>DAILY SCHEDULE</w:t>
      </w:r>
      <w:r w:rsidR="009C0AC6" w:rsidRPr="00504F9A">
        <w:rPr>
          <w:rFonts w:ascii="Arial" w:hAnsi="Arial" w:cs="Arial"/>
          <w:b/>
        </w:rPr>
        <w:t>:</w:t>
      </w:r>
      <w:r w:rsidR="00620140" w:rsidRPr="00504F9A">
        <w:rPr>
          <w:rFonts w:ascii="Arial" w:hAnsi="Arial" w:cs="Arial"/>
        </w:rPr>
        <w:tab/>
      </w:r>
    </w:p>
    <w:p w14:paraId="719668E0" w14:textId="77777777" w:rsidR="00F31247" w:rsidRPr="00504F9A" w:rsidRDefault="00F31247" w:rsidP="00266BC4">
      <w:pPr>
        <w:widowControl w:val="0"/>
        <w:autoSpaceDE w:val="0"/>
        <w:autoSpaceDN w:val="0"/>
        <w:adjustRightInd w:val="0"/>
        <w:spacing w:after="0" w:line="240" w:lineRule="exact"/>
        <w:rPr>
          <w:rFonts w:ascii="Arial" w:hAnsi="Arial"/>
          <w:b/>
        </w:rPr>
      </w:pPr>
    </w:p>
    <w:p w14:paraId="324243ED" w14:textId="7D23CFEB" w:rsidR="00F31247" w:rsidRPr="00574B74" w:rsidRDefault="00F31247" w:rsidP="00266BC4">
      <w:pPr>
        <w:widowControl w:val="0"/>
        <w:autoSpaceDE w:val="0"/>
        <w:autoSpaceDN w:val="0"/>
        <w:adjustRightInd w:val="0"/>
        <w:spacing w:after="0" w:line="240" w:lineRule="exact"/>
        <w:rPr>
          <w:rFonts w:ascii="Arial" w:hAnsi="Arial"/>
        </w:rPr>
      </w:pPr>
      <w:r w:rsidRPr="00504F9A">
        <w:rPr>
          <w:rFonts w:ascii="Arial" w:hAnsi="Arial"/>
          <w:b/>
        </w:rPr>
        <w:t>5</w:t>
      </w:r>
      <w:r w:rsidR="001A7CD8">
        <w:rPr>
          <w:rFonts w:ascii="Arial" w:hAnsi="Arial"/>
          <w:b/>
        </w:rPr>
        <w:t>7051</w:t>
      </w:r>
      <w:r w:rsidR="00B254CD" w:rsidRPr="00504F9A">
        <w:rPr>
          <w:rFonts w:ascii="Arial" w:hAnsi="Arial"/>
        </w:rPr>
        <w:t xml:space="preserve"> </w:t>
      </w:r>
      <w:r w:rsidR="00504F9A">
        <w:rPr>
          <w:rFonts w:ascii="Arial" w:hAnsi="Arial"/>
        </w:rPr>
        <w:tab/>
      </w:r>
      <w:r w:rsidR="00504F9A" w:rsidRPr="00574B74">
        <w:rPr>
          <w:rFonts w:ascii="Arial" w:hAnsi="Arial"/>
        </w:rPr>
        <w:t>Jan 1</w:t>
      </w:r>
      <w:r w:rsidR="00E75321" w:rsidRPr="00574B74">
        <w:rPr>
          <w:rFonts w:ascii="Arial" w:hAnsi="Arial"/>
        </w:rPr>
        <w:t>1</w:t>
      </w:r>
      <w:r w:rsidR="00504F9A" w:rsidRPr="00574B74">
        <w:rPr>
          <w:rFonts w:ascii="Arial" w:hAnsi="Arial"/>
        </w:rPr>
        <w:t xml:space="preserve">-Jan </w:t>
      </w:r>
      <w:r w:rsidR="00E75321" w:rsidRPr="00574B74">
        <w:rPr>
          <w:rFonts w:ascii="Arial" w:hAnsi="Arial"/>
        </w:rPr>
        <w:t>29</w:t>
      </w:r>
      <w:r w:rsidR="00504F9A" w:rsidRPr="00574B74">
        <w:rPr>
          <w:rFonts w:ascii="Arial" w:hAnsi="Arial"/>
        </w:rPr>
        <w:t>:</w:t>
      </w:r>
      <w:r w:rsidRPr="00574B74">
        <w:rPr>
          <w:rFonts w:ascii="Arial" w:hAnsi="Arial"/>
        </w:rPr>
        <w:t xml:space="preserve">  </w:t>
      </w:r>
      <w:r w:rsidR="001A7CD8" w:rsidRPr="00574B74">
        <w:rPr>
          <w:rFonts w:ascii="Arial" w:hAnsi="Arial"/>
        </w:rPr>
        <w:t>MTWT</w:t>
      </w:r>
      <w:r w:rsidR="00574B74" w:rsidRPr="00574B74">
        <w:rPr>
          <w:rFonts w:ascii="Arial" w:hAnsi="Arial"/>
        </w:rPr>
        <w:t>h</w:t>
      </w:r>
      <w:r w:rsidR="001A7CD8" w:rsidRPr="00574B74">
        <w:rPr>
          <w:rFonts w:ascii="Arial" w:hAnsi="Arial"/>
        </w:rPr>
        <w:t>F</w:t>
      </w:r>
      <w:r w:rsidRPr="00574B74">
        <w:rPr>
          <w:rFonts w:ascii="Arial" w:hAnsi="Arial"/>
        </w:rPr>
        <w:t xml:space="preserve"> </w:t>
      </w:r>
      <w:r w:rsidR="00504F9A" w:rsidRPr="00574B74">
        <w:rPr>
          <w:rFonts w:ascii="Arial" w:hAnsi="Arial"/>
        </w:rPr>
        <w:tab/>
      </w:r>
      <w:r w:rsidR="00574B74" w:rsidRPr="00574B74">
        <w:rPr>
          <w:rFonts w:ascii="Arial" w:hAnsi="Arial"/>
        </w:rPr>
        <w:tab/>
      </w:r>
      <w:r w:rsidRPr="00574B74">
        <w:rPr>
          <w:rFonts w:ascii="Arial" w:hAnsi="Arial"/>
        </w:rPr>
        <w:t xml:space="preserve">10:00AM - 11:20AM </w:t>
      </w:r>
    </w:p>
    <w:p w14:paraId="333499F7" w14:textId="5E194807" w:rsidR="00B254CD" w:rsidRPr="00504F9A" w:rsidRDefault="009F4749" w:rsidP="00F31247">
      <w:pPr>
        <w:widowControl w:val="0"/>
        <w:autoSpaceDE w:val="0"/>
        <w:autoSpaceDN w:val="0"/>
        <w:adjustRightInd w:val="0"/>
        <w:spacing w:after="0" w:line="240" w:lineRule="exact"/>
        <w:ind w:firstLine="720"/>
        <w:rPr>
          <w:rFonts w:ascii="Arial" w:hAnsi="Arial"/>
        </w:rPr>
      </w:pPr>
      <w:r w:rsidRPr="00574B74">
        <w:rPr>
          <w:rFonts w:ascii="Arial" w:hAnsi="Arial"/>
        </w:rPr>
        <w:t>Feb</w:t>
      </w:r>
      <w:r w:rsidR="001A7CD8" w:rsidRPr="00574B74">
        <w:rPr>
          <w:rFonts w:ascii="Arial" w:hAnsi="Arial"/>
        </w:rPr>
        <w:t xml:space="preserve"> </w:t>
      </w:r>
      <w:r w:rsidR="00363E96" w:rsidRPr="00574B74">
        <w:rPr>
          <w:rFonts w:ascii="Arial" w:hAnsi="Arial"/>
        </w:rPr>
        <w:t>1</w:t>
      </w:r>
      <w:r w:rsidR="00504F9A" w:rsidRPr="00574B74">
        <w:rPr>
          <w:rFonts w:ascii="Arial" w:hAnsi="Arial"/>
        </w:rPr>
        <w:t xml:space="preserve">-May </w:t>
      </w:r>
      <w:r w:rsidR="00363E96" w:rsidRPr="00574B74">
        <w:rPr>
          <w:rFonts w:ascii="Arial" w:hAnsi="Arial"/>
        </w:rPr>
        <w:t>17</w:t>
      </w:r>
      <w:r w:rsidR="00504F9A" w:rsidRPr="00574B74">
        <w:rPr>
          <w:rFonts w:ascii="Arial" w:hAnsi="Arial"/>
        </w:rPr>
        <w:t>:</w:t>
      </w:r>
      <w:r w:rsidR="00F31247" w:rsidRPr="00574B74">
        <w:rPr>
          <w:rFonts w:ascii="Arial" w:hAnsi="Arial"/>
        </w:rPr>
        <w:t xml:space="preserve"> </w:t>
      </w:r>
      <w:r w:rsidR="00574B74">
        <w:rPr>
          <w:rFonts w:ascii="Arial" w:hAnsi="Arial"/>
        </w:rPr>
        <w:t xml:space="preserve">  </w:t>
      </w:r>
      <w:r w:rsidR="00F31247" w:rsidRPr="00574B74">
        <w:rPr>
          <w:rFonts w:ascii="Arial" w:hAnsi="Arial"/>
        </w:rPr>
        <w:t xml:space="preserve">Mondays only </w:t>
      </w:r>
      <w:r w:rsidR="00504F9A" w:rsidRPr="00574B74">
        <w:rPr>
          <w:rFonts w:ascii="Arial" w:hAnsi="Arial"/>
        </w:rPr>
        <w:tab/>
        <w:t>1</w:t>
      </w:r>
      <w:r w:rsidR="00F31247" w:rsidRPr="00574B74">
        <w:rPr>
          <w:rFonts w:ascii="Arial" w:hAnsi="Arial"/>
        </w:rPr>
        <w:t>0:00AM - 1</w:t>
      </w:r>
      <w:r w:rsidR="00574B74" w:rsidRPr="00574B74">
        <w:rPr>
          <w:rFonts w:ascii="Arial" w:hAnsi="Arial"/>
        </w:rPr>
        <w:t>0</w:t>
      </w:r>
      <w:r w:rsidR="00F31247" w:rsidRPr="00574B74">
        <w:rPr>
          <w:rFonts w:ascii="Arial" w:hAnsi="Arial"/>
        </w:rPr>
        <w:t>:</w:t>
      </w:r>
      <w:r w:rsidR="00574B74" w:rsidRPr="00574B74">
        <w:rPr>
          <w:rFonts w:ascii="Arial" w:hAnsi="Arial"/>
        </w:rPr>
        <w:t>5</w:t>
      </w:r>
      <w:r w:rsidR="00F31247" w:rsidRPr="00574B74">
        <w:rPr>
          <w:rFonts w:ascii="Arial" w:hAnsi="Arial"/>
        </w:rPr>
        <w:t>0AM</w:t>
      </w:r>
    </w:p>
    <w:p w14:paraId="04035B6C" w14:textId="77777777" w:rsidR="00F31247" w:rsidRPr="00504F9A" w:rsidRDefault="00F31247" w:rsidP="00266BC4">
      <w:pPr>
        <w:widowControl w:val="0"/>
        <w:autoSpaceDE w:val="0"/>
        <w:autoSpaceDN w:val="0"/>
        <w:adjustRightInd w:val="0"/>
        <w:spacing w:after="0" w:line="240" w:lineRule="exact"/>
        <w:rPr>
          <w:rFonts w:ascii="Arial" w:hAnsi="Arial"/>
        </w:rPr>
      </w:pPr>
    </w:p>
    <w:p w14:paraId="66F9B9CB" w14:textId="77777777" w:rsidR="009C0AC6" w:rsidRPr="00504F9A" w:rsidRDefault="009C0AC6" w:rsidP="00266BC4">
      <w:pPr>
        <w:widowControl w:val="0"/>
        <w:autoSpaceDE w:val="0"/>
        <w:autoSpaceDN w:val="0"/>
        <w:adjustRightInd w:val="0"/>
        <w:spacing w:after="0" w:line="240" w:lineRule="exact"/>
        <w:rPr>
          <w:rFonts w:ascii="Arial" w:hAnsi="Arial" w:cs="Arial"/>
        </w:rPr>
      </w:pPr>
    </w:p>
    <w:p w14:paraId="1559A0E0" w14:textId="6B8B3478" w:rsidR="00DE06B7" w:rsidRPr="00504F9A" w:rsidRDefault="006D4001" w:rsidP="00DE06B7">
      <w:pPr>
        <w:widowControl w:val="0"/>
        <w:autoSpaceDE w:val="0"/>
        <w:autoSpaceDN w:val="0"/>
        <w:adjustRightInd w:val="0"/>
        <w:spacing w:after="0" w:line="240" w:lineRule="exact"/>
        <w:rPr>
          <w:rFonts w:ascii="Arial" w:hAnsi="Arial" w:cs="Arial"/>
        </w:rPr>
      </w:pPr>
      <w:r w:rsidRPr="00504F9A">
        <w:rPr>
          <w:rFonts w:ascii="Arial" w:hAnsi="Arial" w:cs="Arial"/>
          <w:b/>
        </w:rPr>
        <w:t>NO CLASS</w:t>
      </w:r>
      <w:r w:rsidR="009C0AC6" w:rsidRPr="00504F9A">
        <w:rPr>
          <w:rFonts w:ascii="Arial" w:hAnsi="Arial" w:cs="Arial"/>
          <w:b/>
        </w:rPr>
        <w:t>:</w:t>
      </w:r>
      <w:r w:rsidRPr="00504F9A">
        <w:rPr>
          <w:rFonts w:ascii="Arial" w:hAnsi="Arial" w:cs="Arial"/>
          <w:b/>
        </w:rPr>
        <w:tab/>
      </w:r>
      <w:r w:rsidR="00F31247" w:rsidRPr="00504F9A">
        <w:rPr>
          <w:rFonts w:ascii="Arial" w:hAnsi="Arial" w:cs="Arial"/>
        </w:rPr>
        <w:t xml:space="preserve">Jan. </w:t>
      </w:r>
      <w:r w:rsidR="008D58FF">
        <w:rPr>
          <w:rFonts w:ascii="Arial" w:hAnsi="Arial" w:cs="Arial"/>
        </w:rPr>
        <w:t>18</w:t>
      </w:r>
      <w:r w:rsidR="00DE7A71" w:rsidRPr="00504F9A">
        <w:rPr>
          <w:rFonts w:ascii="Arial" w:hAnsi="Arial" w:cs="Arial"/>
        </w:rPr>
        <w:tab/>
      </w:r>
      <w:r w:rsidR="00E72BAD">
        <w:rPr>
          <w:rFonts w:ascii="Arial" w:hAnsi="Arial" w:cs="Arial"/>
        </w:rPr>
        <w:tab/>
      </w:r>
      <w:r w:rsidR="00F31247" w:rsidRPr="00504F9A">
        <w:rPr>
          <w:rFonts w:ascii="Arial" w:hAnsi="Arial" w:cs="Arial"/>
        </w:rPr>
        <w:t>DMLKJ Holiday</w:t>
      </w:r>
    </w:p>
    <w:p w14:paraId="2A7D7C15" w14:textId="5668E1BE" w:rsidR="00D85F5A" w:rsidRPr="00504F9A" w:rsidRDefault="00DE06B7" w:rsidP="00D85F5A">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00F31247" w:rsidRPr="00504F9A">
        <w:rPr>
          <w:rFonts w:ascii="Arial" w:hAnsi="Arial" w:cs="Arial"/>
        </w:rPr>
        <w:t>Feb 1</w:t>
      </w:r>
      <w:r w:rsidR="00E75321">
        <w:rPr>
          <w:rFonts w:ascii="Arial" w:hAnsi="Arial" w:cs="Arial"/>
        </w:rPr>
        <w:t>2</w:t>
      </w:r>
      <w:r w:rsidR="00F31247" w:rsidRPr="00504F9A">
        <w:rPr>
          <w:rFonts w:ascii="Arial" w:hAnsi="Arial" w:cs="Arial"/>
        </w:rPr>
        <w:tab/>
      </w:r>
      <w:r w:rsidR="00F31247" w:rsidRPr="00504F9A">
        <w:rPr>
          <w:rFonts w:ascii="Arial" w:hAnsi="Arial" w:cs="Arial"/>
        </w:rPr>
        <w:tab/>
      </w:r>
      <w:r w:rsidR="00E72BAD">
        <w:rPr>
          <w:rFonts w:ascii="Arial" w:hAnsi="Arial" w:cs="Arial"/>
        </w:rPr>
        <w:tab/>
      </w:r>
      <w:r w:rsidR="00F31247" w:rsidRPr="00504F9A">
        <w:rPr>
          <w:rFonts w:ascii="Arial" w:hAnsi="Arial" w:cs="Arial"/>
        </w:rPr>
        <w:t>Lincoln Holiday</w:t>
      </w:r>
    </w:p>
    <w:p w14:paraId="2B0DE8C7" w14:textId="18DA4C50" w:rsidR="00DE06B7" w:rsidRPr="00504F9A" w:rsidRDefault="00F31247" w:rsidP="00D85F5A">
      <w:pPr>
        <w:widowControl w:val="0"/>
        <w:autoSpaceDE w:val="0"/>
        <w:autoSpaceDN w:val="0"/>
        <w:adjustRightInd w:val="0"/>
        <w:spacing w:after="0" w:line="240" w:lineRule="exact"/>
        <w:ind w:left="720" w:firstLine="720"/>
        <w:rPr>
          <w:rFonts w:ascii="Arial" w:hAnsi="Arial" w:cs="Arial"/>
        </w:rPr>
      </w:pPr>
      <w:r w:rsidRPr="00504F9A">
        <w:rPr>
          <w:rFonts w:ascii="Arial" w:hAnsi="Arial" w:cs="Arial"/>
        </w:rPr>
        <w:t>Feb 1</w:t>
      </w:r>
      <w:r w:rsidR="00E75321">
        <w:rPr>
          <w:rFonts w:ascii="Arial" w:hAnsi="Arial" w:cs="Arial"/>
        </w:rPr>
        <w:t>5</w:t>
      </w:r>
      <w:r w:rsidRPr="00504F9A">
        <w:rPr>
          <w:rFonts w:ascii="Arial" w:hAnsi="Arial" w:cs="Arial"/>
        </w:rPr>
        <w:tab/>
      </w:r>
      <w:r w:rsidRPr="00504F9A">
        <w:rPr>
          <w:rFonts w:ascii="Arial" w:hAnsi="Arial" w:cs="Arial"/>
        </w:rPr>
        <w:tab/>
      </w:r>
      <w:r w:rsidR="00E72BAD">
        <w:rPr>
          <w:rFonts w:ascii="Arial" w:hAnsi="Arial" w:cs="Arial"/>
        </w:rPr>
        <w:tab/>
      </w:r>
      <w:r w:rsidRPr="00504F9A">
        <w:rPr>
          <w:rFonts w:ascii="Arial" w:hAnsi="Arial" w:cs="Arial"/>
        </w:rPr>
        <w:t xml:space="preserve">Washington </w:t>
      </w:r>
      <w:r w:rsidR="00574B74">
        <w:rPr>
          <w:rFonts w:ascii="Arial" w:hAnsi="Arial" w:cs="Arial"/>
        </w:rPr>
        <w:t>Birthday</w:t>
      </w:r>
    </w:p>
    <w:p w14:paraId="4FA7E825" w14:textId="3E3B89BF" w:rsidR="00F31247" w:rsidRDefault="00E72BAD" w:rsidP="00D85F5A">
      <w:pPr>
        <w:widowControl w:val="0"/>
        <w:autoSpaceDE w:val="0"/>
        <w:autoSpaceDN w:val="0"/>
        <w:adjustRightInd w:val="0"/>
        <w:spacing w:after="0" w:line="240" w:lineRule="exact"/>
        <w:ind w:left="720" w:firstLine="720"/>
        <w:rPr>
          <w:rFonts w:ascii="Arial" w:hAnsi="Arial" w:cs="Arial"/>
        </w:rPr>
      </w:pPr>
      <w:r>
        <w:rPr>
          <w:rFonts w:ascii="Arial" w:hAnsi="Arial" w:cs="Arial"/>
        </w:rPr>
        <w:t>Mar  29</w:t>
      </w:r>
      <w:r w:rsidR="001A7CD8">
        <w:rPr>
          <w:rFonts w:ascii="Arial" w:hAnsi="Arial" w:cs="Arial"/>
        </w:rPr>
        <w:t xml:space="preserve"> </w:t>
      </w:r>
      <w:r>
        <w:rPr>
          <w:rFonts w:ascii="Arial" w:hAnsi="Arial" w:cs="Arial"/>
        </w:rPr>
        <w:t>- Apr 1</w:t>
      </w:r>
      <w:r w:rsidR="00F31247" w:rsidRPr="00504F9A">
        <w:rPr>
          <w:rFonts w:ascii="Arial" w:hAnsi="Arial" w:cs="Arial"/>
        </w:rPr>
        <w:tab/>
        <w:t xml:space="preserve">Spring </w:t>
      </w:r>
      <w:r>
        <w:rPr>
          <w:rFonts w:ascii="Arial" w:hAnsi="Arial" w:cs="Arial"/>
        </w:rPr>
        <w:t>Recess</w:t>
      </w:r>
    </w:p>
    <w:p w14:paraId="49CAA2D5" w14:textId="7F142356" w:rsidR="00BE0572" w:rsidRPr="00504F9A" w:rsidRDefault="00BE0572" w:rsidP="00D85F5A">
      <w:pPr>
        <w:widowControl w:val="0"/>
        <w:autoSpaceDE w:val="0"/>
        <w:autoSpaceDN w:val="0"/>
        <w:adjustRightInd w:val="0"/>
        <w:spacing w:after="0" w:line="240" w:lineRule="exact"/>
        <w:ind w:left="720" w:firstLine="720"/>
        <w:rPr>
          <w:rFonts w:ascii="Arial" w:hAnsi="Arial" w:cs="Arial"/>
        </w:rPr>
      </w:pPr>
      <w:r>
        <w:rPr>
          <w:rFonts w:ascii="Arial" w:hAnsi="Arial" w:cs="Arial"/>
        </w:rPr>
        <w:t>Apr 2</w:t>
      </w:r>
      <w:r>
        <w:rPr>
          <w:rFonts w:ascii="Arial" w:hAnsi="Arial" w:cs="Arial"/>
        </w:rPr>
        <w:tab/>
      </w:r>
      <w:r>
        <w:rPr>
          <w:rFonts w:ascii="Arial" w:hAnsi="Arial" w:cs="Arial"/>
        </w:rPr>
        <w:tab/>
      </w:r>
      <w:r>
        <w:rPr>
          <w:rFonts w:ascii="Arial" w:hAnsi="Arial" w:cs="Arial"/>
        </w:rPr>
        <w:tab/>
        <w:t>Good Friday Observance</w:t>
      </w:r>
    </w:p>
    <w:p w14:paraId="7781A2B6" w14:textId="77777777" w:rsidR="002B1D06" w:rsidRPr="00504F9A" w:rsidRDefault="002B1D06" w:rsidP="006D4001">
      <w:pPr>
        <w:widowControl w:val="0"/>
        <w:autoSpaceDE w:val="0"/>
        <w:autoSpaceDN w:val="0"/>
        <w:adjustRightInd w:val="0"/>
        <w:spacing w:after="0" w:line="240" w:lineRule="exact"/>
        <w:ind w:left="2160" w:firstLine="720"/>
        <w:rPr>
          <w:rFonts w:ascii="Arial" w:hAnsi="Arial" w:cs="Arial"/>
        </w:rPr>
      </w:pPr>
    </w:p>
    <w:p w14:paraId="434C2710" w14:textId="26BC80D9" w:rsidR="002B1D06" w:rsidRPr="0090339A" w:rsidRDefault="006D4001" w:rsidP="006D4001">
      <w:pPr>
        <w:widowControl w:val="0"/>
        <w:autoSpaceDE w:val="0"/>
        <w:autoSpaceDN w:val="0"/>
        <w:adjustRightInd w:val="0"/>
        <w:spacing w:after="0" w:line="240" w:lineRule="exact"/>
        <w:rPr>
          <w:rFonts w:ascii="Arial" w:hAnsi="Arial" w:cs="Arial"/>
          <w:b/>
        </w:rPr>
      </w:pPr>
      <w:r w:rsidRPr="0090339A">
        <w:rPr>
          <w:rFonts w:ascii="Arial" w:hAnsi="Arial" w:cs="Arial"/>
          <w:b/>
        </w:rPr>
        <w:t>IMPORTANT DATES:</w:t>
      </w:r>
      <w:r w:rsidR="00F31247" w:rsidRPr="0090339A">
        <w:rPr>
          <w:rFonts w:ascii="Arial" w:hAnsi="Arial" w:cs="Arial"/>
          <w:b/>
        </w:rPr>
        <w:tab/>
      </w:r>
      <w:r w:rsidR="00F31247" w:rsidRPr="0090339A">
        <w:rPr>
          <w:rFonts w:ascii="Arial" w:hAnsi="Arial" w:cs="Arial"/>
        </w:rPr>
        <w:t>Jan 2</w:t>
      </w:r>
      <w:r w:rsidR="00E72BAD" w:rsidRPr="0090339A">
        <w:rPr>
          <w:rFonts w:ascii="Arial" w:hAnsi="Arial" w:cs="Arial"/>
        </w:rPr>
        <w:t>2</w:t>
      </w:r>
      <w:r w:rsidR="002B1D06" w:rsidRPr="0090339A">
        <w:rPr>
          <w:rFonts w:ascii="Arial" w:hAnsi="Arial" w:cs="Arial"/>
        </w:rPr>
        <w:t xml:space="preserve"> </w:t>
      </w:r>
      <w:r w:rsidR="002B1D06" w:rsidRPr="0090339A">
        <w:rPr>
          <w:rFonts w:ascii="Arial" w:hAnsi="Arial" w:cs="Arial"/>
        </w:rPr>
        <w:tab/>
        <w:t xml:space="preserve">last </w:t>
      </w:r>
      <w:r w:rsidR="00F2264F" w:rsidRPr="0090339A">
        <w:rPr>
          <w:rFonts w:ascii="Arial" w:hAnsi="Arial" w:cs="Arial"/>
        </w:rPr>
        <w:t>day to</w:t>
      </w:r>
      <w:r w:rsidR="00620140" w:rsidRPr="0090339A">
        <w:rPr>
          <w:rFonts w:ascii="Arial" w:hAnsi="Arial" w:cs="Arial"/>
        </w:rPr>
        <w:t xml:space="preserve"> drop for</w:t>
      </w:r>
      <w:r w:rsidR="002B1D06" w:rsidRPr="0090339A">
        <w:rPr>
          <w:rFonts w:ascii="Arial" w:hAnsi="Arial" w:cs="Arial"/>
        </w:rPr>
        <w:t xml:space="preserve"> full refund</w:t>
      </w:r>
    </w:p>
    <w:p w14:paraId="5B836FE5" w14:textId="2EC643CA" w:rsidR="002B1D06" w:rsidRPr="0090339A" w:rsidRDefault="002B1D06" w:rsidP="006D4001">
      <w:pPr>
        <w:widowControl w:val="0"/>
        <w:autoSpaceDE w:val="0"/>
        <w:autoSpaceDN w:val="0"/>
        <w:adjustRightInd w:val="0"/>
        <w:spacing w:after="0" w:line="240" w:lineRule="exact"/>
        <w:rPr>
          <w:rFonts w:ascii="Arial" w:hAnsi="Arial" w:cs="Arial"/>
        </w:rPr>
      </w:pPr>
      <w:r w:rsidRPr="0090339A">
        <w:rPr>
          <w:rFonts w:ascii="Arial" w:hAnsi="Arial" w:cs="Arial"/>
        </w:rPr>
        <w:tab/>
      </w:r>
      <w:r w:rsidRPr="0090339A">
        <w:rPr>
          <w:rFonts w:ascii="Arial" w:hAnsi="Arial" w:cs="Arial"/>
        </w:rPr>
        <w:tab/>
      </w:r>
      <w:r w:rsidRPr="0090339A">
        <w:rPr>
          <w:rFonts w:ascii="Arial" w:hAnsi="Arial" w:cs="Arial"/>
        </w:rPr>
        <w:tab/>
      </w:r>
      <w:r w:rsidRPr="0090339A">
        <w:rPr>
          <w:rFonts w:ascii="Arial" w:hAnsi="Arial" w:cs="Arial"/>
        </w:rPr>
        <w:tab/>
      </w:r>
      <w:r w:rsidR="00574B74" w:rsidRPr="0090339A">
        <w:rPr>
          <w:rFonts w:ascii="Arial" w:hAnsi="Arial" w:cs="Arial"/>
        </w:rPr>
        <w:t>Jan 29</w:t>
      </w:r>
      <w:r w:rsidR="00BE0572" w:rsidRPr="0090339A">
        <w:rPr>
          <w:rFonts w:ascii="Arial" w:hAnsi="Arial" w:cs="Arial"/>
        </w:rPr>
        <w:tab/>
      </w:r>
      <w:r w:rsidRPr="0090339A">
        <w:rPr>
          <w:rFonts w:ascii="Arial" w:hAnsi="Arial" w:cs="Arial"/>
        </w:rPr>
        <w:tab/>
        <w:t>last day to add a class</w:t>
      </w:r>
      <w:r w:rsidR="00620140" w:rsidRPr="0090339A">
        <w:rPr>
          <w:rFonts w:ascii="Arial" w:hAnsi="Arial" w:cs="Arial"/>
        </w:rPr>
        <w:t xml:space="preserve"> </w:t>
      </w:r>
      <w:r w:rsidR="00F31247" w:rsidRPr="0090339A">
        <w:rPr>
          <w:rFonts w:ascii="Arial" w:hAnsi="Arial" w:cs="Arial"/>
        </w:rPr>
        <w:t>in person</w:t>
      </w:r>
    </w:p>
    <w:p w14:paraId="5C689149" w14:textId="105F12F0" w:rsidR="002B1D06" w:rsidRPr="0090339A" w:rsidRDefault="002B1D06" w:rsidP="006D4001">
      <w:pPr>
        <w:widowControl w:val="0"/>
        <w:autoSpaceDE w:val="0"/>
        <w:autoSpaceDN w:val="0"/>
        <w:adjustRightInd w:val="0"/>
        <w:spacing w:after="0" w:line="240" w:lineRule="exact"/>
        <w:rPr>
          <w:rFonts w:ascii="Arial" w:hAnsi="Arial" w:cs="Arial"/>
        </w:rPr>
      </w:pPr>
      <w:r w:rsidRPr="0090339A">
        <w:rPr>
          <w:rFonts w:ascii="Arial" w:hAnsi="Arial" w:cs="Arial"/>
        </w:rPr>
        <w:tab/>
      </w:r>
      <w:r w:rsidRPr="0090339A">
        <w:rPr>
          <w:rFonts w:ascii="Arial" w:hAnsi="Arial" w:cs="Arial"/>
        </w:rPr>
        <w:tab/>
      </w:r>
      <w:r w:rsidRPr="0090339A">
        <w:rPr>
          <w:rFonts w:ascii="Arial" w:hAnsi="Arial" w:cs="Arial"/>
        </w:rPr>
        <w:tab/>
      </w:r>
      <w:r w:rsidRPr="0090339A">
        <w:rPr>
          <w:rFonts w:ascii="Arial" w:hAnsi="Arial" w:cs="Arial"/>
        </w:rPr>
        <w:tab/>
      </w:r>
      <w:r w:rsidR="00BE0572" w:rsidRPr="0090339A">
        <w:rPr>
          <w:rFonts w:ascii="Arial" w:hAnsi="Arial" w:cs="Arial"/>
        </w:rPr>
        <w:t xml:space="preserve">Jan </w:t>
      </w:r>
      <w:r w:rsidR="00574B74" w:rsidRPr="0090339A">
        <w:rPr>
          <w:rFonts w:ascii="Arial" w:hAnsi="Arial" w:cs="Arial"/>
        </w:rPr>
        <w:t>31</w:t>
      </w:r>
      <w:r w:rsidRPr="0090339A">
        <w:rPr>
          <w:rFonts w:ascii="Arial" w:hAnsi="Arial" w:cs="Arial"/>
        </w:rPr>
        <w:tab/>
      </w:r>
      <w:r w:rsidR="00BE0572" w:rsidRPr="0090339A">
        <w:rPr>
          <w:rFonts w:ascii="Arial" w:hAnsi="Arial" w:cs="Arial"/>
        </w:rPr>
        <w:tab/>
      </w:r>
      <w:r w:rsidRPr="0090339A">
        <w:rPr>
          <w:rFonts w:ascii="Arial" w:hAnsi="Arial" w:cs="Arial"/>
        </w:rPr>
        <w:t xml:space="preserve">last day to drop </w:t>
      </w:r>
      <w:r w:rsidR="00D85F5A" w:rsidRPr="0090339A">
        <w:rPr>
          <w:rFonts w:ascii="Arial" w:hAnsi="Arial" w:cs="Arial"/>
        </w:rPr>
        <w:t xml:space="preserve">in person </w:t>
      </w:r>
      <w:r w:rsidRPr="0090339A">
        <w:rPr>
          <w:rFonts w:ascii="Arial" w:hAnsi="Arial" w:cs="Arial"/>
        </w:rPr>
        <w:t>and not receive a “W” grade</w:t>
      </w:r>
      <w:r w:rsidR="00D85F5A" w:rsidRPr="0090339A">
        <w:rPr>
          <w:rFonts w:ascii="Arial" w:hAnsi="Arial" w:cs="Arial"/>
        </w:rPr>
        <w:t xml:space="preserve"> </w:t>
      </w:r>
    </w:p>
    <w:p w14:paraId="6D93B70E" w14:textId="7F57535C" w:rsidR="002B1D06" w:rsidRPr="0090339A" w:rsidRDefault="00D85F5A" w:rsidP="006D4001">
      <w:pPr>
        <w:widowControl w:val="0"/>
        <w:autoSpaceDE w:val="0"/>
        <w:autoSpaceDN w:val="0"/>
        <w:adjustRightInd w:val="0"/>
        <w:spacing w:after="0" w:line="240" w:lineRule="exact"/>
        <w:rPr>
          <w:rFonts w:ascii="Arial" w:hAnsi="Arial" w:cs="Arial"/>
        </w:rPr>
      </w:pPr>
      <w:r w:rsidRPr="0090339A">
        <w:rPr>
          <w:rFonts w:ascii="Arial" w:hAnsi="Arial" w:cs="Arial"/>
        </w:rPr>
        <w:tab/>
      </w:r>
      <w:r w:rsidRPr="0090339A">
        <w:rPr>
          <w:rFonts w:ascii="Arial" w:hAnsi="Arial" w:cs="Arial"/>
        </w:rPr>
        <w:tab/>
      </w:r>
      <w:r w:rsidRPr="0090339A">
        <w:rPr>
          <w:rFonts w:ascii="Arial" w:hAnsi="Arial" w:cs="Arial"/>
        </w:rPr>
        <w:tab/>
      </w:r>
      <w:r w:rsidRPr="0090339A">
        <w:rPr>
          <w:rFonts w:ascii="Arial" w:hAnsi="Arial" w:cs="Arial"/>
        </w:rPr>
        <w:tab/>
      </w:r>
      <w:r w:rsidR="00A21A75" w:rsidRPr="0090339A">
        <w:rPr>
          <w:rFonts w:ascii="Arial" w:hAnsi="Arial" w:cs="Arial"/>
        </w:rPr>
        <w:t>Mar 12</w:t>
      </w:r>
      <w:r w:rsidRPr="0090339A">
        <w:rPr>
          <w:rFonts w:ascii="Arial" w:hAnsi="Arial" w:cs="Arial"/>
        </w:rPr>
        <w:tab/>
      </w:r>
      <w:r w:rsidRPr="0090339A">
        <w:rPr>
          <w:rFonts w:ascii="Arial" w:hAnsi="Arial" w:cs="Arial"/>
        </w:rPr>
        <w:tab/>
      </w:r>
      <w:r w:rsidR="002B1D06" w:rsidRPr="0090339A">
        <w:rPr>
          <w:rFonts w:ascii="Arial" w:hAnsi="Arial" w:cs="Arial"/>
        </w:rPr>
        <w:t>last day to drop but will still receive a “W” grade</w:t>
      </w:r>
    </w:p>
    <w:p w14:paraId="56E275DE" w14:textId="354DE877" w:rsidR="00D85F5A" w:rsidRPr="00504F9A" w:rsidRDefault="00D85F5A" w:rsidP="006D4001">
      <w:pPr>
        <w:widowControl w:val="0"/>
        <w:autoSpaceDE w:val="0"/>
        <w:autoSpaceDN w:val="0"/>
        <w:adjustRightInd w:val="0"/>
        <w:spacing w:after="0" w:line="240" w:lineRule="exact"/>
        <w:rPr>
          <w:rFonts w:ascii="Arial" w:hAnsi="Arial" w:cs="Arial"/>
        </w:rPr>
      </w:pPr>
      <w:r w:rsidRPr="0090339A">
        <w:rPr>
          <w:rFonts w:ascii="Arial" w:hAnsi="Arial" w:cs="Arial"/>
        </w:rPr>
        <w:tab/>
      </w:r>
      <w:r w:rsidRPr="0090339A">
        <w:rPr>
          <w:rFonts w:ascii="Arial" w:hAnsi="Arial" w:cs="Arial"/>
        </w:rPr>
        <w:tab/>
      </w:r>
      <w:r w:rsidRPr="0090339A">
        <w:rPr>
          <w:rFonts w:ascii="Arial" w:hAnsi="Arial" w:cs="Arial"/>
        </w:rPr>
        <w:tab/>
      </w:r>
      <w:r w:rsidRPr="0090339A">
        <w:rPr>
          <w:rFonts w:ascii="Arial" w:hAnsi="Arial" w:cs="Arial"/>
        </w:rPr>
        <w:tab/>
        <w:t>May 2</w:t>
      </w:r>
      <w:r w:rsidR="00E75321" w:rsidRPr="0090339A">
        <w:rPr>
          <w:rFonts w:ascii="Arial" w:hAnsi="Arial" w:cs="Arial"/>
        </w:rPr>
        <w:t>1</w:t>
      </w:r>
      <w:r w:rsidRPr="0090339A">
        <w:rPr>
          <w:rFonts w:ascii="Arial" w:hAnsi="Arial" w:cs="Arial"/>
        </w:rPr>
        <w:t xml:space="preserve"> </w:t>
      </w:r>
      <w:r w:rsidRPr="0090339A">
        <w:rPr>
          <w:rFonts w:ascii="Arial" w:hAnsi="Arial" w:cs="Arial"/>
        </w:rPr>
        <w:tab/>
        <w:t>last day of finals</w:t>
      </w:r>
      <w:r w:rsidR="001A7CD8" w:rsidRPr="0090339A">
        <w:rPr>
          <w:rFonts w:ascii="Arial" w:hAnsi="Arial" w:cs="Arial"/>
        </w:rPr>
        <w:t xml:space="preserve"> week</w:t>
      </w:r>
      <w:r w:rsidRPr="0090339A">
        <w:rPr>
          <w:rFonts w:ascii="Arial" w:hAnsi="Arial" w:cs="Arial"/>
        </w:rPr>
        <w:t>/last day of semester</w:t>
      </w:r>
    </w:p>
    <w:p w14:paraId="48D0A123" w14:textId="77777777" w:rsidR="009C0AC6" w:rsidRPr="00504F9A" w:rsidRDefault="009C0AC6" w:rsidP="00CA3B38">
      <w:pPr>
        <w:autoSpaceDE w:val="0"/>
        <w:autoSpaceDN w:val="0"/>
        <w:adjustRightInd w:val="0"/>
        <w:spacing w:after="0" w:line="240" w:lineRule="auto"/>
        <w:rPr>
          <w:rFonts w:ascii="Arial" w:hAnsi="Arial" w:cs="Arial"/>
          <w:b/>
          <w:bCs/>
        </w:rPr>
      </w:pPr>
    </w:p>
    <w:p w14:paraId="06C28D3E" w14:textId="77777777" w:rsidR="00620140" w:rsidRPr="00504F9A" w:rsidRDefault="002B1D06" w:rsidP="00B57443">
      <w:pPr>
        <w:widowControl w:val="0"/>
        <w:autoSpaceDE w:val="0"/>
        <w:autoSpaceDN w:val="0"/>
        <w:adjustRightInd w:val="0"/>
        <w:spacing w:after="0" w:line="240" w:lineRule="exact"/>
        <w:ind w:left="14" w:right="19"/>
        <w:rPr>
          <w:rFonts w:ascii="Arial" w:hAnsi="Arial" w:cs="Arial"/>
          <w:b/>
        </w:rPr>
      </w:pPr>
      <w:r w:rsidRPr="00504F9A">
        <w:rPr>
          <w:rFonts w:ascii="Arial" w:hAnsi="Arial" w:cs="Arial"/>
          <w:b/>
        </w:rPr>
        <w:t>REQUIRED TEXTBOOKS/EQUIPMENT</w:t>
      </w:r>
      <w:r w:rsidR="00B57443" w:rsidRPr="00504F9A">
        <w:rPr>
          <w:rFonts w:ascii="Arial" w:hAnsi="Arial" w:cs="Arial"/>
          <w:b/>
        </w:rPr>
        <w:t>:</w:t>
      </w:r>
      <w:r w:rsidR="00B57443" w:rsidRPr="00504F9A">
        <w:rPr>
          <w:rFonts w:ascii="Arial" w:hAnsi="Arial" w:cs="Arial"/>
          <w:b/>
        </w:rPr>
        <w:tab/>
      </w:r>
    </w:p>
    <w:p w14:paraId="70B1289C" w14:textId="77777777" w:rsidR="00620140" w:rsidRPr="004056F7" w:rsidRDefault="00620140" w:rsidP="00620140">
      <w:pPr>
        <w:pStyle w:val="ListParagraph"/>
        <w:numPr>
          <w:ilvl w:val="0"/>
          <w:numId w:val="27"/>
        </w:numPr>
        <w:spacing w:after="160" w:line="240" w:lineRule="auto"/>
        <w:rPr>
          <w:rFonts w:ascii="Arial" w:hAnsi="Arial" w:cs="Arial"/>
          <w:b/>
        </w:rPr>
      </w:pPr>
      <w:r w:rsidRPr="004056F7">
        <w:rPr>
          <w:rFonts w:ascii="Arial" w:hAnsi="Arial" w:cs="Arial"/>
          <w:b/>
        </w:rPr>
        <w:t>Uniform shirt(s)</w:t>
      </w:r>
    </w:p>
    <w:p w14:paraId="576FE580" w14:textId="650F94E8" w:rsidR="00620140" w:rsidRPr="004056F7" w:rsidRDefault="00620140" w:rsidP="00620140">
      <w:pPr>
        <w:pStyle w:val="ListParagraph"/>
        <w:numPr>
          <w:ilvl w:val="0"/>
          <w:numId w:val="27"/>
        </w:numPr>
        <w:spacing w:after="160" w:line="240" w:lineRule="auto"/>
        <w:rPr>
          <w:rFonts w:ascii="Arial" w:hAnsi="Arial" w:cs="Arial"/>
          <w:b/>
        </w:rPr>
      </w:pPr>
      <w:r w:rsidRPr="004056F7">
        <w:rPr>
          <w:rFonts w:ascii="Arial" w:hAnsi="Arial" w:cs="Arial"/>
          <w:b/>
        </w:rPr>
        <w:t>Pencils</w:t>
      </w:r>
      <w:r w:rsidR="00930A49">
        <w:rPr>
          <w:rFonts w:ascii="Arial" w:hAnsi="Arial" w:cs="Arial"/>
          <w:b/>
        </w:rPr>
        <w:t>, pens, paper, 8½ by 11 binder</w:t>
      </w:r>
    </w:p>
    <w:p w14:paraId="179A60C1" w14:textId="77777777" w:rsidR="00F152C9" w:rsidRPr="00651387" w:rsidRDefault="00F152C9" w:rsidP="00F152C9">
      <w:pPr>
        <w:pStyle w:val="ListParagraph"/>
        <w:numPr>
          <w:ilvl w:val="0"/>
          <w:numId w:val="27"/>
        </w:numPr>
        <w:spacing w:after="160" w:line="240" w:lineRule="auto"/>
        <w:rPr>
          <w:rFonts w:ascii="Arial" w:hAnsi="Arial" w:cs="Arial"/>
          <w:b/>
        </w:rPr>
      </w:pPr>
      <w:r w:rsidRPr="00651387">
        <w:rPr>
          <w:rFonts w:ascii="Arial" w:hAnsi="Arial" w:cs="Arial"/>
          <w:b/>
        </w:rPr>
        <w:t>Plotter</w:t>
      </w:r>
    </w:p>
    <w:p w14:paraId="187E837D" w14:textId="77777777" w:rsidR="00F152C9" w:rsidRDefault="00F152C9" w:rsidP="00F152C9">
      <w:pPr>
        <w:pStyle w:val="ListParagraph"/>
        <w:numPr>
          <w:ilvl w:val="0"/>
          <w:numId w:val="27"/>
        </w:numPr>
        <w:spacing w:after="160" w:line="240" w:lineRule="auto"/>
        <w:rPr>
          <w:rFonts w:ascii="Arial" w:hAnsi="Arial" w:cs="Arial"/>
          <w:b/>
        </w:rPr>
      </w:pPr>
      <w:r w:rsidRPr="00651387">
        <w:rPr>
          <w:rFonts w:ascii="Arial" w:hAnsi="Arial" w:cs="Arial"/>
          <w:b/>
        </w:rPr>
        <w:t>E6-B</w:t>
      </w:r>
    </w:p>
    <w:p w14:paraId="48870ECD" w14:textId="77777777" w:rsidR="00F152C9" w:rsidRPr="00F152C9" w:rsidRDefault="00F152C9" w:rsidP="00F152C9">
      <w:pPr>
        <w:pStyle w:val="ListParagraph"/>
        <w:numPr>
          <w:ilvl w:val="0"/>
          <w:numId w:val="27"/>
        </w:numPr>
        <w:spacing w:after="160" w:line="240" w:lineRule="auto"/>
        <w:rPr>
          <w:rFonts w:ascii="Arial" w:hAnsi="Arial" w:cs="Arial"/>
          <w:b/>
        </w:rPr>
      </w:pPr>
      <w:r w:rsidRPr="00F152C9">
        <w:rPr>
          <w:rFonts w:ascii="Arial" w:hAnsi="Arial" w:cs="Arial"/>
          <w:b/>
        </w:rPr>
        <w:t xml:space="preserve">PA-38 Tomahawk or PA-28 Warrior II </w:t>
      </w:r>
      <w:r>
        <w:rPr>
          <w:rFonts w:ascii="Arial" w:hAnsi="Arial" w:cs="Arial"/>
          <w:b/>
        </w:rPr>
        <w:t>POH</w:t>
      </w:r>
    </w:p>
    <w:p w14:paraId="004FB7C0" w14:textId="77777777" w:rsidR="00F152C9" w:rsidRPr="00651387" w:rsidRDefault="00F152C9" w:rsidP="00F152C9">
      <w:pPr>
        <w:pStyle w:val="ListParagraph"/>
        <w:numPr>
          <w:ilvl w:val="0"/>
          <w:numId w:val="27"/>
        </w:numPr>
        <w:spacing w:after="160" w:line="240" w:lineRule="auto"/>
        <w:rPr>
          <w:rFonts w:ascii="Arial" w:hAnsi="Arial" w:cs="Arial"/>
          <w:b/>
        </w:rPr>
      </w:pPr>
      <w:r>
        <w:rPr>
          <w:rFonts w:ascii="Arial" w:hAnsi="Arial" w:cs="Arial"/>
          <w:b/>
        </w:rPr>
        <w:t>Simple calculator</w:t>
      </w:r>
    </w:p>
    <w:p w14:paraId="54635491" w14:textId="77777777" w:rsidR="00F152C9" w:rsidRPr="00F152C9" w:rsidRDefault="00F152C9" w:rsidP="00F152C9">
      <w:pPr>
        <w:pStyle w:val="ListParagraph"/>
        <w:numPr>
          <w:ilvl w:val="0"/>
          <w:numId w:val="27"/>
        </w:numPr>
        <w:spacing w:after="160" w:line="240" w:lineRule="auto"/>
        <w:rPr>
          <w:rFonts w:ascii="Arial" w:hAnsi="Arial" w:cs="Arial"/>
        </w:rPr>
      </w:pPr>
      <w:r w:rsidRPr="00584C78">
        <w:rPr>
          <w:rFonts w:ascii="Arial" w:hAnsi="Arial" w:cs="Arial"/>
          <w:b/>
        </w:rPr>
        <w:t xml:space="preserve">Chart Supplement </w:t>
      </w:r>
    </w:p>
    <w:p w14:paraId="570FCC1C" w14:textId="4C7F8D7A" w:rsidR="00620140" w:rsidRPr="00F152C9" w:rsidRDefault="00620140" w:rsidP="00F152C9">
      <w:pPr>
        <w:pStyle w:val="ListParagraph"/>
        <w:numPr>
          <w:ilvl w:val="0"/>
          <w:numId w:val="27"/>
        </w:numPr>
        <w:spacing w:after="160" w:line="240" w:lineRule="auto"/>
        <w:rPr>
          <w:rFonts w:ascii="Arial" w:hAnsi="Arial" w:cs="Arial"/>
        </w:rPr>
      </w:pPr>
      <w:r w:rsidRPr="00651387">
        <w:rPr>
          <w:rFonts w:ascii="Arial" w:hAnsi="Arial" w:cs="Arial"/>
        </w:rPr>
        <w:t>FAR/AIM</w:t>
      </w:r>
    </w:p>
    <w:p w14:paraId="3AA71DF3" w14:textId="4AC945D8" w:rsidR="009C0AC6" w:rsidRPr="004056F7" w:rsidRDefault="00651387" w:rsidP="004056F7">
      <w:pPr>
        <w:pStyle w:val="ListParagraph"/>
        <w:numPr>
          <w:ilvl w:val="0"/>
          <w:numId w:val="27"/>
        </w:numPr>
        <w:spacing w:after="160"/>
        <w:rPr>
          <w:rFonts w:ascii="Arial" w:hAnsi="Arial" w:cs="Arial"/>
        </w:rPr>
      </w:pPr>
      <w:r w:rsidRPr="00651387">
        <w:rPr>
          <w:rFonts w:ascii="Arial" w:hAnsi="Arial" w:cs="Arial"/>
        </w:rPr>
        <w:t>Private Pilot ‒ Airplane, Airman Certification Standards, June, 2018 - electronic version is okay</w:t>
      </w:r>
      <w:r>
        <w:rPr>
          <w:rFonts w:ascii="Arial" w:hAnsi="Arial" w:cs="Arial"/>
        </w:rPr>
        <w:t xml:space="preserve">:      </w:t>
      </w:r>
      <w:hyperlink r:id="rId9" w:history="1">
        <w:r w:rsidRPr="00651387">
          <w:rPr>
            <w:rStyle w:val="Hyperlink"/>
            <w:rFonts w:ascii="Arial" w:hAnsi="Arial" w:cs="Arial"/>
            <w:color w:val="auto"/>
          </w:rPr>
          <w:t>https://www.faa.gov/training_testing/testing/acs/media/private_airplane_acs.pdf</w:t>
        </w:r>
      </w:hyperlink>
      <w:r w:rsidR="009B2A85" w:rsidRPr="004056F7">
        <w:rPr>
          <w:rFonts w:ascii="Arial" w:hAnsi="Arial" w:cs="Arial"/>
        </w:rPr>
        <w:tab/>
      </w:r>
      <w:r w:rsidR="009B2A85" w:rsidRPr="004056F7">
        <w:rPr>
          <w:rFonts w:ascii="Arial" w:hAnsi="Arial" w:cs="Arial"/>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651387" w:rsidRPr="00651387" w14:paraId="5907939A" w14:textId="77777777" w:rsidTr="00AA0462">
        <w:trPr>
          <w:tblCellSpacing w:w="0" w:type="dxa"/>
        </w:trPr>
        <w:tc>
          <w:tcPr>
            <w:tcW w:w="9750" w:type="dxa"/>
            <w:vAlign w:val="center"/>
            <w:hideMark/>
          </w:tcPr>
          <w:p w14:paraId="3834B4C4" w14:textId="2FA832F8" w:rsidR="00F86C87" w:rsidRPr="00651387" w:rsidRDefault="00AA0462" w:rsidP="00DA0741">
            <w:pPr>
              <w:spacing w:after="0" w:line="240" w:lineRule="auto"/>
              <w:rPr>
                <w:rFonts w:ascii="Arial" w:hAnsi="Arial" w:cs="Arial"/>
              </w:rPr>
            </w:pPr>
            <w:r w:rsidRPr="00651387">
              <w:rPr>
                <w:rFonts w:ascii="Arial" w:hAnsi="Arial" w:cs="Arial"/>
                <w:b/>
                <w:bCs/>
              </w:rPr>
              <w:t>COURSE DESCRIPTION</w:t>
            </w:r>
            <w:r w:rsidR="009C0AC6" w:rsidRPr="00651387">
              <w:rPr>
                <w:rFonts w:ascii="Arial" w:hAnsi="Arial" w:cs="Arial"/>
                <w:b/>
                <w:bCs/>
              </w:rPr>
              <w:t xml:space="preserve">: </w:t>
            </w:r>
            <w:r w:rsidR="00DA0741" w:rsidRPr="00DA0741">
              <w:rPr>
                <w:rFonts w:ascii="Arial" w:hAnsi="Arial" w:cs="Arial"/>
                <w:bCs/>
              </w:rPr>
              <w:t>This is the second course using simulation for private pilot flight training. Students will practice post-solo airplane pilot maneuvers in Aviation Training Devices (simulators). Topics covers include cross country navigation and advanced flight maneuvers for the private pilot. PREREQUISITES: Flight Science 107. COREQUISITES: Flight Science 108.</w:t>
            </w:r>
            <w:r w:rsidRPr="00651387">
              <w:rPr>
                <w:rFonts w:ascii="Arial" w:hAnsi="Arial" w:cs="Arial"/>
                <w:b/>
                <w:bCs/>
              </w:rPr>
              <w:t xml:space="preserve"> </w:t>
            </w:r>
          </w:p>
        </w:tc>
      </w:tr>
    </w:tbl>
    <w:p w14:paraId="000CB980" w14:textId="02F5C240" w:rsidR="00DA0741" w:rsidRDefault="00DA0741" w:rsidP="00F259E4">
      <w:pPr>
        <w:widowControl w:val="0"/>
        <w:tabs>
          <w:tab w:val="left" w:pos="3657"/>
        </w:tabs>
        <w:autoSpaceDE w:val="0"/>
        <w:autoSpaceDN w:val="0"/>
        <w:adjustRightInd w:val="0"/>
        <w:spacing w:after="0" w:line="240" w:lineRule="exact"/>
        <w:rPr>
          <w:rFonts w:ascii="Arial" w:hAnsi="Arial" w:cs="Arial"/>
        </w:rPr>
      </w:pPr>
    </w:p>
    <w:p w14:paraId="2929C4CD" w14:textId="314F59DA" w:rsidR="002A2095" w:rsidRDefault="002A2095" w:rsidP="00F259E4">
      <w:pPr>
        <w:widowControl w:val="0"/>
        <w:tabs>
          <w:tab w:val="left" w:pos="3657"/>
        </w:tabs>
        <w:autoSpaceDE w:val="0"/>
        <w:autoSpaceDN w:val="0"/>
        <w:adjustRightInd w:val="0"/>
        <w:spacing w:after="0" w:line="240" w:lineRule="exact"/>
        <w:rPr>
          <w:rFonts w:ascii="Arial" w:hAnsi="Arial" w:cs="Arial"/>
        </w:rPr>
      </w:pPr>
    </w:p>
    <w:p w14:paraId="4C36D670" w14:textId="77777777" w:rsidR="002A2095" w:rsidRDefault="002A2095" w:rsidP="00F259E4">
      <w:pPr>
        <w:widowControl w:val="0"/>
        <w:tabs>
          <w:tab w:val="left" w:pos="3657"/>
        </w:tabs>
        <w:autoSpaceDE w:val="0"/>
        <w:autoSpaceDN w:val="0"/>
        <w:adjustRightInd w:val="0"/>
        <w:spacing w:after="0" w:line="240" w:lineRule="exact"/>
        <w:rPr>
          <w:rFonts w:ascii="Arial" w:hAnsi="Arial" w:cs="Arial"/>
        </w:rPr>
      </w:pPr>
      <w:bookmarkStart w:id="0" w:name="_GoBack"/>
      <w:bookmarkEnd w:id="0"/>
    </w:p>
    <w:p w14:paraId="23DD80DD" w14:textId="77777777" w:rsidR="00DA0741" w:rsidRDefault="00DA0741" w:rsidP="00F259E4">
      <w:pPr>
        <w:widowControl w:val="0"/>
        <w:tabs>
          <w:tab w:val="left" w:pos="3657"/>
        </w:tabs>
        <w:autoSpaceDE w:val="0"/>
        <w:autoSpaceDN w:val="0"/>
        <w:adjustRightInd w:val="0"/>
        <w:spacing w:after="0" w:line="240" w:lineRule="exact"/>
        <w:rPr>
          <w:rFonts w:ascii="Arial" w:hAnsi="Arial" w:cs="Arial"/>
        </w:rPr>
      </w:pPr>
    </w:p>
    <w:p w14:paraId="48079C4A" w14:textId="55560DB3" w:rsidR="00DA0741" w:rsidRDefault="00DA0741" w:rsidP="00DA0741">
      <w:pPr>
        <w:widowControl w:val="0"/>
        <w:tabs>
          <w:tab w:val="left" w:pos="3657"/>
        </w:tabs>
        <w:autoSpaceDE w:val="0"/>
        <w:autoSpaceDN w:val="0"/>
        <w:adjustRightInd w:val="0"/>
        <w:spacing w:after="0" w:line="240" w:lineRule="exact"/>
        <w:rPr>
          <w:rFonts w:ascii="Arial" w:hAnsi="Arial" w:cs="Arial"/>
          <w:b/>
        </w:rPr>
      </w:pPr>
      <w:r w:rsidRPr="00DA0741">
        <w:rPr>
          <w:rFonts w:ascii="Arial" w:hAnsi="Arial" w:cs="Arial"/>
          <w:b/>
        </w:rPr>
        <w:t>Learning Outcomes and Objectives</w:t>
      </w:r>
    </w:p>
    <w:p w14:paraId="615878D2" w14:textId="77777777" w:rsidR="00DA0741" w:rsidRPr="00DA0741" w:rsidRDefault="00DA0741" w:rsidP="00DA0741">
      <w:pPr>
        <w:widowControl w:val="0"/>
        <w:tabs>
          <w:tab w:val="left" w:pos="3657"/>
        </w:tabs>
        <w:autoSpaceDE w:val="0"/>
        <w:autoSpaceDN w:val="0"/>
        <w:adjustRightInd w:val="0"/>
        <w:spacing w:after="0" w:line="240" w:lineRule="exact"/>
        <w:rPr>
          <w:rFonts w:ascii="Arial" w:hAnsi="Arial" w:cs="Arial"/>
          <w:b/>
        </w:rPr>
      </w:pPr>
    </w:p>
    <w:p w14:paraId="6703A63C" w14:textId="77777777" w:rsidR="00DA0741" w:rsidRPr="00DA0741" w:rsidRDefault="00DA0741" w:rsidP="00DA0741">
      <w:pPr>
        <w:widowControl w:val="0"/>
        <w:tabs>
          <w:tab w:val="left" w:pos="3657"/>
        </w:tabs>
        <w:autoSpaceDE w:val="0"/>
        <w:autoSpaceDN w:val="0"/>
        <w:adjustRightInd w:val="0"/>
        <w:spacing w:after="0" w:line="240" w:lineRule="exact"/>
        <w:rPr>
          <w:rFonts w:ascii="Arial" w:hAnsi="Arial" w:cs="Arial"/>
          <w:b/>
        </w:rPr>
      </w:pPr>
      <w:r w:rsidRPr="00DA0741">
        <w:rPr>
          <w:rFonts w:ascii="Arial" w:hAnsi="Arial" w:cs="Arial"/>
          <w:b/>
        </w:rPr>
        <w:t>Course Objectives</w:t>
      </w:r>
    </w:p>
    <w:p w14:paraId="120D4675"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Practice cross country procedures</w:t>
      </w:r>
    </w:p>
    <w:p w14:paraId="2254B73E"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Practice ground reference maneuvers</w:t>
      </w:r>
    </w:p>
    <w:p w14:paraId="27069CF7"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Practice stalls and slow-flight maneuvers</w:t>
      </w:r>
    </w:p>
    <w:p w14:paraId="43C08898" w14:textId="73BC0C99" w:rsid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Practice explaining aeronautical knowledge for the private pilot</w:t>
      </w:r>
    </w:p>
    <w:p w14:paraId="103C418C"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p>
    <w:p w14:paraId="4C451964" w14:textId="77777777" w:rsidR="00DA0741" w:rsidRPr="00DA0741" w:rsidRDefault="00DA0741" w:rsidP="00DA0741">
      <w:pPr>
        <w:widowControl w:val="0"/>
        <w:tabs>
          <w:tab w:val="left" w:pos="3657"/>
        </w:tabs>
        <w:autoSpaceDE w:val="0"/>
        <w:autoSpaceDN w:val="0"/>
        <w:adjustRightInd w:val="0"/>
        <w:spacing w:after="0" w:line="240" w:lineRule="exact"/>
        <w:rPr>
          <w:rFonts w:ascii="Arial" w:hAnsi="Arial" w:cs="Arial"/>
          <w:b/>
        </w:rPr>
      </w:pPr>
      <w:r w:rsidRPr="00DA0741">
        <w:rPr>
          <w:rFonts w:ascii="Arial" w:hAnsi="Arial" w:cs="Arial"/>
          <w:b/>
        </w:rPr>
        <w:t>CSLOs</w:t>
      </w:r>
    </w:p>
    <w:p w14:paraId="11EBF9EE" w14:textId="2A40A405"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FLGHT-109 SLO1: Perform cross country procedures</w:t>
      </w:r>
    </w:p>
    <w:p w14:paraId="24DFE8D1" w14:textId="72ECEEB8"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FLGHT-109 SLO2: Perform ground reference maneuvers</w:t>
      </w:r>
    </w:p>
    <w:p w14:paraId="3CF36D19" w14:textId="31EAC225"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FLGHT-109 SLO3: Perform stalls and slow-flight maneuvers</w:t>
      </w:r>
    </w:p>
    <w:p w14:paraId="7BF2E7E6" w14:textId="77777777" w:rsid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FLGHT-109 SLO4: Describe post-solo aeronautical knowledge for the private pilot</w:t>
      </w:r>
    </w:p>
    <w:p w14:paraId="61AD2362" w14:textId="574E91BF" w:rsidR="00DA0741" w:rsidRPr="00DA0741" w:rsidRDefault="00DA0741" w:rsidP="00DA0741">
      <w:pPr>
        <w:widowControl w:val="0"/>
        <w:tabs>
          <w:tab w:val="left" w:pos="3657"/>
        </w:tabs>
        <w:autoSpaceDE w:val="0"/>
        <w:autoSpaceDN w:val="0"/>
        <w:adjustRightInd w:val="0"/>
        <w:spacing w:after="0" w:line="240" w:lineRule="exact"/>
        <w:rPr>
          <w:rFonts w:ascii="Arial" w:hAnsi="Arial" w:cs="Arial"/>
        </w:rPr>
      </w:pPr>
    </w:p>
    <w:p w14:paraId="5B6CCEC8" w14:textId="77777777" w:rsidR="00DA0741" w:rsidRPr="00DA0741" w:rsidRDefault="00DA0741" w:rsidP="00DA0741">
      <w:pPr>
        <w:widowControl w:val="0"/>
        <w:tabs>
          <w:tab w:val="left" w:pos="3657"/>
        </w:tabs>
        <w:autoSpaceDE w:val="0"/>
        <w:autoSpaceDN w:val="0"/>
        <w:adjustRightInd w:val="0"/>
        <w:spacing w:after="0" w:line="240" w:lineRule="exact"/>
        <w:rPr>
          <w:rFonts w:ascii="Arial" w:hAnsi="Arial" w:cs="Arial"/>
          <w:b/>
        </w:rPr>
      </w:pPr>
      <w:r w:rsidRPr="00DA0741">
        <w:rPr>
          <w:rFonts w:ascii="Arial" w:hAnsi="Arial" w:cs="Arial"/>
          <w:b/>
        </w:rPr>
        <w:t>Lab Outline</w:t>
      </w:r>
    </w:p>
    <w:p w14:paraId="7845C8A3"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1. Cross country planning procedures</w:t>
      </w:r>
    </w:p>
    <w:p w14:paraId="282F0A54"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2. Cross country navigation procedures</w:t>
      </w:r>
    </w:p>
    <w:p w14:paraId="2FAC0EC2"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3. Turns about a point</w:t>
      </w:r>
    </w:p>
    <w:p w14:paraId="76BF04EF"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4. S turns across a road</w:t>
      </w:r>
    </w:p>
    <w:p w14:paraId="192D4A93"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5. Power on stalls</w:t>
      </w:r>
    </w:p>
    <w:p w14:paraId="7992A5B7"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6. Power off stalls</w:t>
      </w:r>
    </w:p>
    <w:p w14:paraId="09EC6627"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7. Slow flight</w:t>
      </w:r>
    </w:p>
    <w:p w14:paraId="4D17A5A2" w14:textId="77777777" w:rsidR="00DA0741" w:rsidRPr="00DA0741"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8. FAA regulations</w:t>
      </w:r>
    </w:p>
    <w:p w14:paraId="0A185E06" w14:textId="1F3A0BEC" w:rsidR="00DA0741" w:rsidRPr="00F259E4" w:rsidRDefault="00DA0741" w:rsidP="00DA0741">
      <w:pPr>
        <w:widowControl w:val="0"/>
        <w:tabs>
          <w:tab w:val="left" w:pos="3657"/>
        </w:tabs>
        <w:autoSpaceDE w:val="0"/>
        <w:autoSpaceDN w:val="0"/>
        <w:adjustRightInd w:val="0"/>
        <w:spacing w:after="0" w:line="240" w:lineRule="exact"/>
        <w:ind w:left="720"/>
        <w:rPr>
          <w:rFonts w:ascii="Arial" w:hAnsi="Arial" w:cs="Arial"/>
        </w:rPr>
      </w:pPr>
      <w:r w:rsidRPr="00DA0741">
        <w:rPr>
          <w:rFonts w:ascii="Arial" w:hAnsi="Arial" w:cs="Arial"/>
        </w:rPr>
        <w:t>9. Private Pilot limitations and responsibility</w:t>
      </w:r>
    </w:p>
    <w:p w14:paraId="1A4E3930" w14:textId="77777777"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14:paraId="45F49AD0" w14:textId="77777777"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p>
    <w:p w14:paraId="53E3F620" w14:textId="77777777" w:rsidR="00840904" w:rsidRDefault="00840904" w:rsidP="00133777">
      <w:pPr>
        <w:spacing w:line="240" w:lineRule="auto"/>
        <w:contextualSpacing/>
        <w:rPr>
          <w:rFonts w:ascii="Arial" w:hAnsi="Arial" w:cs="Arial"/>
        </w:rPr>
      </w:pPr>
    </w:p>
    <w:p w14:paraId="4EB2C1ED" w14:textId="51298542" w:rsidR="00AC468C" w:rsidRPr="00B368CA" w:rsidRDefault="00AC468C" w:rsidP="00AC468C">
      <w:pPr>
        <w:spacing w:line="240" w:lineRule="auto"/>
        <w:contextualSpacing/>
        <w:rPr>
          <w:rFonts w:ascii="Arial" w:hAnsi="Arial" w:cs="Arial"/>
        </w:rPr>
      </w:pPr>
      <w:r w:rsidRPr="00B368CA">
        <w:rPr>
          <w:rFonts w:ascii="Arial" w:hAnsi="Arial" w:cs="Arial"/>
        </w:rPr>
        <w:t xml:space="preserve">X-Country Flight Log </w:t>
      </w:r>
      <w:r w:rsidR="00364AD9" w:rsidRPr="00B368CA">
        <w:rPr>
          <w:rFonts w:ascii="Arial" w:hAnsi="Arial" w:cs="Arial"/>
        </w:rPr>
        <w:t>Prep</w:t>
      </w:r>
      <w:r w:rsidRPr="00B368CA">
        <w:rPr>
          <w:rFonts w:ascii="Arial" w:hAnsi="Arial" w:cs="Arial"/>
        </w:rPr>
        <w:t xml:space="preserve"> (Flight # C - homework) ……………………………………………….</w:t>
      </w:r>
      <w:r w:rsidR="00B368CA">
        <w:rPr>
          <w:rFonts w:ascii="Arial" w:hAnsi="Arial" w:cs="Arial"/>
        </w:rPr>
        <w:t>.</w:t>
      </w:r>
      <w:r w:rsidRPr="00B368CA">
        <w:rPr>
          <w:rFonts w:ascii="Arial" w:hAnsi="Arial" w:cs="Arial"/>
        </w:rPr>
        <w:t>. 5%</w:t>
      </w:r>
    </w:p>
    <w:p w14:paraId="3AC68BA5" w14:textId="2A6B118F" w:rsidR="00AC468C" w:rsidRPr="00B368CA" w:rsidRDefault="00AC468C" w:rsidP="00AC468C">
      <w:pPr>
        <w:spacing w:line="240" w:lineRule="auto"/>
        <w:contextualSpacing/>
        <w:rPr>
          <w:rFonts w:ascii="Arial" w:hAnsi="Arial" w:cs="Arial"/>
        </w:rPr>
      </w:pPr>
      <w:r w:rsidRPr="00B368CA">
        <w:rPr>
          <w:rFonts w:ascii="Arial" w:hAnsi="Arial" w:cs="Arial"/>
        </w:rPr>
        <w:t>X-Country In-Class Flight (skill demonstration for Flight # C) …………………………………...... 5%</w:t>
      </w:r>
    </w:p>
    <w:p w14:paraId="7B3FEFB9" w14:textId="7BBAACDA" w:rsidR="00AC468C" w:rsidRPr="00B368CA" w:rsidRDefault="00AC468C" w:rsidP="00AC468C">
      <w:pPr>
        <w:spacing w:line="240" w:lineRule="auto"/>
        <w:contextualSpacing/>
        <w:rPr>
          <w:rFonts w:ascii="Arial" w:hAnsi="Arial" w:cs="Arial"/>
        </w:rPr>
      </w:pPr>
      <w:r w:rsidRPr="00B368CA">
        <w:rPr>
          <w:rFonts w:ascii="Arial" w:hAnsi="Arial" w:cs="Arial"/>
        </w:rPr>
        <w:t xml:space="preserve">X-Country Flight Log </w:t>
      </w:r>
      <w:r w:rsidR="00364AD9" w:rsidRPr="00B368CA">
        <w:rPr>
          <w:rFonts w:ascii="Arial" w:hAnsi="Arial" w:cs="Arial"/>
        </w:rPr>
        <w:t>Prep</w:t>
      </w:r>
      <w:r w:rsidRPr="00B368CA">
        <w:rPr>
          <w:rFonts w:ascii="Arial" w:hAnsi="Arial" w:cs="Arial"/>
        </w:rPr>
        <w:t xml:space="preserve"> (Flight # D - homework) ……………………………………………….. 10%</w:t>
      </w:r>
    </w:p>
    <w:p w14:paraId="5EDC90FA" w14:textId="10B5D562" w:rsidR="00AC468C" w:rsidRPr="00B368CA" w:rsidRDefault="00AC468C" w:rsidP="00AC468C">
      <w:pPr>
        <w:spacing w:line="240" w:lineRule="auto"/>
        <w:contextualSpacing/>
        <w:rPr>
          <w:rFonts w:ascii="Arial" w:hAnsi="Arial" w:cs="Arial"/>
        </w:rPr>
      </w:pPr>
      <w:r w:rsidRPr="00B368CA">
        <w:rPr>
          <w:rFonts w:ascii="Arial" w:hAnsi="Arial" w:cs="Arial"/>
        </w:rPr>
        <w:t>X-Country In-Class Flight (skill demonstration for Flight # D) ………………………………........</w:t>
      </w:r>
      <w:r w:rsidR="00364AD9" w:rsidRPr="00B368CA">
        <w:rPr>
          <w:rFonts w:ascii="Arial" w:hAnsi="Arial" w:cs="Arial"/>
        </w:rPr>
        <w:t>..</w:t>
      </w:r>
      <w:r w:rsidRPr="00B368CA">
        <w:rPr>
          <w:rFonts w:ascii="Arial" w:hAnsi="Arial" w:cs="Arial"/>
        </w:rPr>
        <w:t>10%</w:t>
      </w:r>
    </w:p>
    <w:p w14:paraId="6B661E49" w14:textId="055E31FA" w:rsidR="00133777" w:rsidRPr="00B368CA" w:rsidRDefault="00840904" w:rsidP="00133777">
      <w:pPr>
        <w:spacing w:line="240" w:lineRule="auto"/>
        <w:contextualSpacing/>
        <w:rPr>
          <w:rFonts w:ascii="Arial" w:hAnsi="Arial" w:cs="Arial"/>
        </w:rPr>
      </w:pPr>
      <w:r w:rsidRPr="00B368CA">
        <w:rPr>
          <w:rFonts w:ascii="Arial" w:hAnsi="Arial" w:cs="Arial"/>
        </w:rPr>
        <w:t xml:space="preserve">X-Country Flight Log </w:t>
      </w:r>
      <w:r w:rsidR="00364AD9" w:rsidRPr="00B368CA">
        <w:rPr>
          <w:rFonts w:ascii="Arial" w:hAnsi="Arial" w:cs="Arial"/>
        </w:rPr>
        <w:t>Prep</w:t>
      </w:r>
      <w:r w:rsidRPr="00B368CA">
        <w:rPr>
          <w:rFonts w:ascii="Arial" w:hAnsi="Arial" w:cs="Arial"/>
        </w:rPr>
        <w:t xml:space="preserve"> (</w:t>
      </w:r>
      <w:r w:rsidR="000435B5" w:rsidRPr="00B368CA">
        <w:rPr>
          <w:rFonts w:ascii="Arial" w:hAnsi="Arial" w:cs="Arial"/>
        </w:rPr>
        <w:t xml:space="preserve">Flight # </w:t>
      </w:r>
      <w:r w:rsidR="00AC468C" w:rsidRPr="00B368CA">
        <w:rPr>
          <w:rFonts w:ascii="Arial" w:hAnsi="Arial" w:cs="Arial"/>
        </w:rPr>
        <w:t>E</w:t>
      </w:r>
      <w:r w:rsidR="000435B5" w:rsidRPr="00B368CA">
        <w:rPr>
          <w:rFonts w:ascii="Arial" w:hAnsi="Arial" w:cs="Arial"/>
        </w:rPr>
        <w:t xml:space="preserve"> - </w:t>
      </w:r>
      <w:r w:rsidRPr="00B368CA">
        <w:rPr>
          <w:rFonts w:ascii="Arial" w:hAnsi="Arial" w:cs="Arial"/>
        </w:rPr>
        <w:t>homework)</w:t>
      </w:r>
      <w:r w:rsidR="00133777" w:rsidRPr="00B368CA">
        <w:rPr>
          <w:rFonts w:ascii="Arial" w:hAnsi="Arial" w:cs="Arial"/>
        </w:rPr>
        <w:t xml:space="preserve"> </w:t>
      </w:r>
      <w:r w:rsidR="000435B5" w:rsidRPr="00B368CA">
        <w:rPr>
          <w:rFonts w:ascii="Arial" w:hAnsi="Arial" w:cs="Arial"/>
        </w:rPr>
        <w:t>……………………………………………</w:t>
      </w:r>
      <w:r w:rsidRPr="00B368CA">
        <w:rPr>
          <w:rFonts w:ascii="Arial" w:hAnsi="Arial" w:cs="Arial"/>
        </w:rPr>
        <w:t>…..</w:t>
      </w:r>
      <w:r w:rsidR="00B368CA">
        <w:rPr>
          <w:rFonts w:ascii="Arial" w:hAnsi="Arial" w:cs="Arial"/>
        </w:rPr>
        <w:t>.</w:t>
      </w:r>
      <w:r w:rsidR="00570DC9" w:rsidRPr="00B368CA">
        <w:rPr>
          <w:rFonts w:ascii="Arial" w:hAnsi="Arial" w:cs="Arial"/>
        </w:rPr>
        <w:t xml:space="preserve"> </w:t>
      </w:r>
      <w:r w:rsidR="00AC468C" w:rsidRPr="00B368CA">
        <w:rPr>
          <w:rFonts w:ascii="Arial" w:hAnsi="Arial" w:cs="Arial"/>
        </w:rPr>
        <w:t>15</w:t>
      </w:r>
      <w:r w:rsidR="00133777" w:rsidRPr="00B368CA">
        <w:rPr>
          <w:rFonts w:ascii="Arial" w:hAnsi="Arial" w:cs="Arial"/>
        </w:rPr>
        <w:t>%</w:t>
      </w:r>
    </w:p>
    <w:p w14:paraId="47A4CF9A" w14:textId="4F3B0819" w:rsidR="00840904" w:rsidRPr="00B368CA" w:rsidRDefault="00840904" w:rsidP="00840904">
      <w:pPr>
        <w:spacing w:line="240" w:lineRule="auto"/>
        <w:contextualSpacing/>
        <w:rPr>
          <w:rFonts w:ascii="Arial" w:hAnsi="Arial" w:cs="Arial"/>
        </w:rPr>
      </w:pPr>
      <w:r w:rsidRPr="00B368CA">
        <w:rPr>
          <w:rFonts w:ascii="Arial" w:hAnsi="Arial" w:cs="Arial"/>
        </w:rPr>
        <w:t>X-Country In-Class Flight (skill demonstration</w:t>
      </w:r>
      <w:r w:rsidR="000435B5" w:rsidRPr="00B368CA">
        <w:rPr>
          <w:rFonts w:ascii="Arial" w:hAnsi="Arial" w:cs="Arial"/>
        </w:rPr>
        <w:t xml:space="preserve"> for Flight # </w:t>
      </w:r>
      <w:r w:rsidR="00AC468C" w:rsidRPr="00B368CA">
        <w:rPr>
          <w:rFonts w:ascii="Arial" w:hAnsi="Arial" w:cs="Arial"/>
        </w:rPr>
        <w:t>E</w:t>
      </w:r>
      <w:r w:rsidR="000435B5" w:rsidRPr="00B368CA">
        <w:rPr>
          <w:rFonts w:ascii="Arial" w:hAnsi="Arial" w:cs="Arial"/>
        </w:rPr>
        <w:t>) ………………………………….</w:t>
      </w:r>
      <w:r w:rsidRPr="00B368CA">
        <w:rPr>
          <w:rFonts w:ascii="Arial" w:hAnsi="Arial" w:cs="Arial"/>
        </w:rPr>
        <w:t>...</w:t>
      </w:r>
      <w:r w:rsidR="00570DC9" w:rsidRPr="00B368CA">
        <w:rPr>
          <w:rFonts w:ascii="Arial" w:hAnsi="Arial" w:cs="Arial"/>
        </w:rPr>
        <w:t>.</w:t>
      </w:r>
      <w:r w:rsidR="00364AD9" w:rsidRPr="00B368CA">
        <w:rPr>
          <w:rFonts w:ascii="Arial" w:hAnsi="Arial" w:cs="Arial"/>
        </w:rPr>
        <w:t>..</w:t>
      </w:r>
      <w:r w:rsidR="00AC468C" w:rsidRPr="00B368CA">
        <w:rPr>
          <w:rFonts w:ascii="Arial" w:hAnsi="Arial" w:cs="Arial"/>
        </w:rPr>
        <w:t>15</w:t>
      </w:r>
      <w:r w:rsidRPr="00B368CA">
        <w:rPr>
          <w:rFonts w:ascii="Arial" w:hAnsi="Arial" w:cs="Arial"/>
        </w:rPr>
        <w:t>%</w:t>
      </w:r>
    </w:p>
    <w:p w14:paraId="47D39045" w14:textId="28CAF0FF" w:rsidR="00AC468C" w:rsidRPr="00B368CA" w:rsidRDefault="00AC468C" w:rsidP="00840904">
      <w:pPr>
        <w:spacing w:line="240" w:lineRule="auto"/>
        <w:contextualSpacing/>
        <w:rPr>
          <w:rFonts w:ascii="Arial" w:hAnsi="Arial" w:cs="Arial"/>
        </w:rPr>
      </w:pPr>
      <w:r w:rsidRPr="00B368CA">
        <w:rPr>
          <w:rFonts w:ascii="Arial" w:hAnsi="Arial" w:cs="Arial"/>
        </w:rPr>
        <w:t>Two Exams@ 15% each……………………………………………………………………   ………</w:t>
      </w:r>
      <w:r w:rsidR="00B368CA">
        <w:rPr>
          <w:rFonts w:ascii="Arial" w:hAnsi="Arial" w:cs="Arial"/>
        </w:rPr>
        <w:t>…</w:t>
      </w:r>
      <w:r w:rsidRPr="00B368CA">
        <w:rPr>
          <w:rFonts w:ascii="Arial" w:hAnsi="Arial" w:cs="Arial"/>
        </w:rPr>
        <w:t>30%</w:t>
      </w:r>
    </w:p>
    <w:p w14:paraId="18BD352B" w14:textId="7D845AAF" w:rsidR="00840904" w:rsidRPr="00B368CA" w:rsidRDefault="00AC468C" w:rsidP="00840904">
      <w:pPr>
        <w:spacing w:line="240" w:lineRule="auto"/>
        <w:contextualSpacing/>
        <w:rPr>
          <w:rFonts w:ascii="Arial" w:hAnsi="Arial" w:cs="Arial"/>
        </w:rPr>
      </w:pPr>
      <w:r w:rsidRPr="00B368CA">
        <w:rPr>
          <w:rFonts w:ascii="Arial" w:hAnsi="Arial" w:cs="Arial"/>
        </w:rPr>
        <w:t>Class Participation</w:t>
      </w:r>
      <w:r w:rsidR="00840904" w:rsidRPr="00B368CA">
        <w:rPr>
          <w:rFonts w:ascii="Arial" w:hAnsi="Arial" w:cs="Arial"/>
        </w:rPr>
        <w:t xml:space="preserve"> ............</w:t>
      </w:r>
      <w:r w:rsidRPr="00B368CA">
        <w:rPr>
          <w:rFonts w:ascii="Arial" w:hAnsi="Arial" w:cs="Arial"/>
        </w:rPr>
        <w:t xml:space="preserve"> ………………………………………………………………………</w:t>
      </w:r>
      <w:r w:rsidR="00B368CA">
        <w:rPr>
          <w:rFonts w:ascii="Arial" w:hAnsi="Arial" w:cs="Arial"/>
        </w:rPr>
        <w:t>.</w:t>
      </w:r>
      <w:r w:rsidRPr="00B368CA">
        <w:rPr>
          <w:rFonts w:ascii="Arial" w:hAnsi="Arial" w:cs="Arial"/>
        </w:rPr>
        <w:t>…</w:t>
      </w:r>
      <w:r w:rsidR="00B368CA">
        <w:rPr>
          <w:rFonts w:ascii="Arial" w:hAnsi="Arial" w:cs="Arial"/>
        </w:rPr>
        <w:t>….</w:t>
      </w:r>
      <w:r w:rsidRPr="00B368CA">
        <w:rPr>
          <w:rFonts w:ascii="Arial" w:hAnsi="Arial" w:cs="Arial"/>
          <w:u w:val="single"/>
        </w:rPr>
        <w:t>10%</w:t>
      </w:r>
      <w:r w:rsidR="00840904" w:rsidRPr="00B368CA">
        <w:rPr>
          <w:rFonts w:ascii="Arial" w:hAnsi="Arial" w:cs="Arial"/>
          <w:u w:val="single"/>
        </w:rPr>
        <w:t xml:space="preserve"> </w:t>
      </w:r>
    </w:p>
    <w:p w14:paraId="2DAD6D84" w14:textId="6EB90F01" w:rsidR="00133777" w:rsidRDefault="00AC468C" w:rsidP="00133777">
      <w:pPr>
        <w:spacing w:line="240" w:lineRule="auto"/>
        <w:contextualSpacing/>
        <w:rPr>
          <w:rFonts w:ascii="Arial" w:hAnsi="Arial" w:cs="Arial"/>
        </w:rPr>
      </w:pPr>
      <w:r w:rsidRPr="00B368CA">
        <w:rPr>
          <w:rFonts w:ascii="Arial" w:hAnsi="Arial" w:cs="Arial"/>
        </w:rPr>
        <w:t>TOTAL ……………………………………………………………</w:t>
      </w:r>
      <w:r w:rsidR="00133777" w:rsidRPr="00B368CA">
        <w:rPr>
          <w:rFonts w:ascii="Arial" w:hAnsi="Arial" w:cs="Arial"/>
        </w:rPr>
        <w:t>………………………..…….</w:t>
      </w:r>
      <w:r w:rsidR="000435B5" w:rsidRPr="00B368CA">
        <w:rPr>
          <w:rFonts w:ascii="Arial" w:hAnsi="Arial" w:cs="Arial"/>
        </w:rPr>
        <w:t>.</w:t>
      </w:r>
      <w:r w:rsidR="00133777" w:rsidRPr="00B368CA">
        <w:rPr>
          <w:rFonts w:ascii="Arial" w:hAnsi="Arial" w:cs="Arial"/>
        </w:rPr>
        <w:t>.</w:t>
      </w:r>
      <w:r w:rsidRPr="00B368CA">
        <w:rPr>
          <w:rFonts w:ascii="Arial" w:hAnsi="Arial" w:cs="Arial"/>
        </w:rPr>
        <w:t>……</w:t>
      </w:r>
      <w:r w:rsidR="00B368CA">
        <w:rPr>
          <w:rFonts w:ascii="Arial" w:hAnsi="Arial" w:cs="Arial"/>
        </w:rPr>
        <w:t>.</w:t>
      </w:r>
      <w:r w:rsidR="00133777" w:rsidRPr="00B368CA">
        <w:rPr>
          <w:rFonts w:ascii="Arial" w:hAnsi="Arial" w:cs="Arial"/>
        </w:rPr>
        <w:t>100%</w:t>
      </w:r>
    </w:p>
    <w:p w14:paraId="714F31F3" w14:textId="77777777" w:rsidR="00133777" w:rsidRDefault="00133777" w:rsidP="00133777">
      <w:pPr>
        <w:spacing w:line="240" w:lineRule="auto"/>
        <w:contextualSpacing/>
        <w:rPr>
          <w:rFonts w:ascii="Arial" w:hAnsi="Arial" w:cs="Arial"/>
        </w:rPr>
      </w:pPr>
    </w:p>
    <w:p w14:paraId="5E38F738" w14:textId="77777777" w:rsidR="00DA0741" w:rsidRPr="006D4001" w:rsidRDefault="00DA0741" w:rsidP="00DA0741">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Pr>
          <w:rFonts w:ascii="Arial" w:hAnsi="Arial" w:cs="Arial"/>
        </w:rPr>
        <w:t>90.0</w:t>
      </w:r>
      <w:r w:rsidRPr="006D4001">
        <w:rPr>
          <w:rFonts w:ascii="Arial" w:hAnsi="Arial" w:cs="Arial"/>
        </w:rPr>
        <w:t>% and above = A</w:t>
      </w:r>
      <w:r w:rsidRPr="006D4001">
        <w:rPr>
          <w:rFonts w:ascii="Arial" w:hAnsi="Arial" w:cs="Arial"/>
        </w:rPr>
        <w:tab/>
        <w:t xml:space="preserve"> </w:t>
      </w:r>
    </w:p>
    <w:p w14:paraId="4A7104DF" w14:textId="77777777" w:rsidR="00DA0741" w:rsidRPr="006D4001" w:rsidRDefault="00DA0741" w:rsidP="00DA0741">
      <w:pPr>
        <w:spacing w:line="240" w:lineRule="auto"/>
        <w:ind w:left="1440" w:firstLine="720"/>
        <w:contextualSpacing/>
        <w:rPr>
          <w:rFonts w:ascii="Arial" w:hAnsi="Arial" w:cs="Arial"/>
        </w:rPr>
      </w:pPr>
      <w:r>
        <w:rPr>
          <w:rFonts w:ascii="Arial" w:hAnsi="Arial" w:cs="Arial"/>
        </w:rPr>
        <w:t>85.0</w:t>
      </w:r>
      <w:r w:rsidRPr="006D4001">
        <w:rPr>
          <w:rFonts w:ascii="Arial" w:hAnsi="Arial" w:cs="Arial"/>
        </w:rPr>
        <w:t>% and above = B</w:t>
      </w:r>
      <w:r w:rsidRPr="006D4001">
        <w:rPr>
          <w:rFonts w:ascii="Arial" w:hAnsi="Arial" w:cs="Arial"/>
        </w:rPr>
        <w:tab/>
      </w:r>
      <w:r w:rsidRPr="006D4001">
        <w:rPr>
          <w:rFonts w:ascii="Arial" w:hAnsi="Arial" w:cs="Arial"/>
        </w:rPr>
        <w:tab/>
      </w:r>
    </w:p>
    <w:p w14:paraId="6CD4BD92" w14:textId="77777777" w:rsidR="00DA0741" w:rsidRPr="006D4001" w:rsidRDefault="00DA0741" w:rsidP="00DA0741">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80.0</w:t>
      </w:r>
      <w:r w:rsidRPr="006D4001">
        <w:rPr>
          <w:rFonts w:ascii="Arial" w:hAnsi="Arial" w:cs="Arial"/>
        </w:rPr>
        <w:t>% and above = C</w:t>
      </w:r>
      <w:r w:rsidRPr="006D4001">
        <w:rPr>
          <w:rFonts w:ascii="Arial" w:hAnsi="Arial" w:cs="Arial"/>
        </w:rPr>
        <w:tab/>
      </w:r>
      <w:r w:rsidRPr="006D4001">
        <w:rPr>
          <w:rFonts w:ascii="Arial" w:hAnsi="Arial" w:cs="Arial"/>
        </w:rPr>
        <w:tab/>
      </w:r>
    </w:p>
    <w:p w14:paraId="38796CB8" w14:textId="77777777" w:rsidR="00DA0741" w:rsidRPr="006D4001" w:rsidRDefault="00DA0741" w:rsidP="00DA0741">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75.0</w:t>
      </w:r>
      <w:r w:rsidRPr="006D4001">
        <w:rPr>
          <w:rFonts w:ascii="Arial" w:hAnsi="Arial" w:cs="Arial"/>
        </w:rPr>
        <w:t>% and above = D</w:t>
      </w:r>
      <w:r w:rsidRPr="006D4001">
        <w:rPr>
          <w:rFonts w:ascii="Arial" w:hAnsi="Arial" w:cs="Arial"/>
        </w:rPr>
        <w:tab/>
      </w:r>
      <w:r w:rsidRPr="006D4001">
        <w:rPr>
          <w:rFonts w:ascii="Arial" w:hAnsi="Arial" w:cs="Arial"/>
        </w:rPr>
        <w:tab/>
      </w:r>
    </w:p>
    <w:p w14:paraId="254CB13A" w14:textId="77777777" w:rsidR="00DA0741" w:rsidRDefault="00DA0741" w:rsidP="00DA0741">
      <w:pPr>
        <w:spacing w:line="240" w:lineRule="auto"/>
        <w:ind w:left="1440" w:firstLine="720"/>
        <w:contextualSpacing/>
        <w:rPr>
          <w:rFonts w:ascii="Arial" w:hAnsi="Arial" w:cs="Arial"/>
        </w:rPr>
      </w:pPr>
      <w:r>
        <w:rPr>
          <w:rFonts w:ascii="Arial" w:hAnsi="Arial" w:cs="Arial"/>
        </w:rPr>
        <w:t>Below 75.0</w:t>
      </w:r>
      <w:r w:rsidRPr="006D4001">
        <w:rPr>
          <w:rFonts w:ascii="Arial" w:hAnsi="Arial" w:cs="Arial"/>
        </w:rPr>
        <w:t xml:space="preserve">% = F      </w:t>
      </w:r>
    </w:p>
    <w:p w14:paraId="0A37C482" w14:textId="77777777" w:rsidR="00DA0741" w:rsidRPr="006D4001" w:rsidRDefault="00DA0741" w:rsidP="00DA0741">
      <w:pPr>
        <w:spacing w:line="240" w:lineRule="auto"/>
        <w:ind w:left="1440" w:firstLine="720"/>
        <w:contextualSpacing/>
        <w:rPr>
          <w:rFonts w:ascii="Arial" w:hAnsi="Arial" w:cs="Arial"/>
        </w:rPr>
      </w:pPr>
    </w:p>
    <w:p w14:paraId="187A58D1" w14:textId="77777777" w:rsidR="00DA0741" w:rsidRPr="006D4001" w:rsidRDefault="00DA0741" w:rsidP="00DA0741">
      <w:pPr>
        <w:spacing w:line="200" w:lineRule="exact"/>
        <w:rPr>
          <w:rFonts w:ascii="Arial" w:hAnsi="Arial" w:cs="Arial"/>
        </w:rPr>
      </w:pPr>
      <w:r w:rsidRPr="006D4001">
        <w:rPr>
          <w:rFonts w:ascii="Arial" w:hAnsi="Arial" w:cs="Arial"/>
        </w:rPr>
        <w:t xml:space="preserve">Scores </w:t>
      </w:r>
      <w:r>
        <w:rPr>
          <w:rFonts w:ascii="Arial" w:hAnsi="Arial" w:cs="Arial"/>
        </w:rPr>
        <w:t>will not be rounded up - i.e. 89.99% = B</w:t>
      </w:r>
      <w:r w:rsidRPr="006D4001">
        <w:rPr>
          <w:rFonts w:ascii="Arial" w:hAnsi="Arial" w:cs="Arial"/>
        </w:rPr>
        <w:t xml:space="preserve">  </w:t>
      </w:r>
    </w:p>
    <w:p w14:paraId="67DAF021" w14:textId="733D2015" w:rsidR="00133777" w:rsidRDefault="00DA0741" w:rsidP="00DA0741">
      <w:pPr>
        <w:spacing w:line="200" w:lineRule="exact"/>
        <w:rPr>
          <w:rFonts w:ascii="Arial" w:hAnsi="Arial" w:cs="Arial"/>
        </w:rPr>
      </w:pPr>
      <w:r w:rsidRPr="006D4001">
        <w:rPr>
          <w:rFonts w:ascii="Arial" w:hAnsi="Arial" w:cs="Arial"/>
        </w:rPr>
        <w:t>There is no extra credit in this course.</w:t>
      </w:r>
    </w:p>
    <w:p w14:paraId="553B19F3" w14:textId="45A9A9A7" w:rsidR="00133777" w:rsidRDefault="00133777" w:rsidP="00133777">
      <w:pPr>
        <w:spacing w:line="240" w:lineRule="auto"/>
        <w:contextualSpacing/>
        <w:rPr>
          <w:rFonts w:ascii="Arial" w:hAnsi="Arial" w:cs="Arial"/>
        </w:rPr>
      </w:pPr>
      <w:r>
        <w:rPr>
          <w:rFonts w:ascii="Arial" w:hAnsi="Arial" w:cs="Arial"/>
        </w:rPr>
        <w:t>Grades a</w:t>
      </w:r>
      <w:r w:rsidR="000435B5">
        <w:rPr>
          <w:rFonts w:ascii="Arial" w:hAnsi="Arial" w:cs="Arial"/>
        </w:rPr>
        <w:t>re updated approximately twice a month</w:t>
      </w:r>
      <w:r>
        <w:rPr>
          <w:rFonts w:ascii="Arial" w:hAnsi="Arial" w:cs="Arial"/>
        </w:rPr>
        <w:t xml:space="preserve"> in Canvas.</w:t>
      </w:r>
    </w:p>
    <w:p w14:paraId="575F51B3" w14:textId="77777777" w:rsidR="00133777" w:rsidRPr="00133777" w:rsidRDefault="00133777" w:rsidP="00133777">
      <w:pPr>
        <w:spacing w:line="240" w:lineRule="auto"/>
        <w:contextualSpacing/>
        <w:rPr>
          <w:rFonts w:ascii="Arial" w:hAnsi="Arial" w:cs="Arial"/>
        </w:rPr>
      </w:pPr>
    </w:p>
    <w:p w14:paraId="42A3B841" w14:textId="0B9B1EEE" w:rsidR="00CA5912" w:rsidRPr="000435B5" w:rsidRDefault="00570DC9" w:rsidP="00CA5912">
      <w:pPr>
        <w:spacing w:line="240" w:lineRule="auto"/>
        <w:contextualSpacing/>
        <w:rPr>
          <w:rFonts w:ascii="Arial" w:hAnsi="Arial" w:cs="Arial"/>
        </w:rPr>
      </w:pPr>
      <w:r>
        <w:rPr>
          <w:rFonts w:ascii="Arial" w:hAnsi="Arial" w:cs="Arial"/>
        </w:rPr>
        <w:t>I</w:t>
      </w:r>
      <w:r w:rsidR="00133777">
        <w:rPr>
          <w:rFonts w:ascii="Arial" w:hAnsi="Arial" w:cs="Arial"/>
        </w:rPr>
        <w:t>f a student earns less than a “C” g</w:t>
      </w:r>
      <w:r w:rsidR="009B776C">
        <w:rPr>
          <w:rFonts w:ascii="Arial" w:hAnsi="Arial" w:cs="Arial"/>
        </w:rPr>
        <w:t>rade in this course (less than 7</w:t>
      </w:r>
      <w:r w:rsidR="00133777">
        <w:rPr>
          <w:rFonts w:ascii="Arial" w:hAnsi="Arial" w:cs="Arial"/>
        </w:rPr>
        <w:t xml:space="preserve">0% overall), </w:t>
      </w:r>
      <w:r w:rsidR="00CA5912">
        <w:rPr>
          <w:rFonts w:ascii="Arial" w:hAnsi="Arial" w:cs="Arial"/>
        </w:rPr>
        <w:t>it will not count towards the A</w:t>
      </w:r>
      <w:r w:rsidR="00133777">
        <w:rPr>
          <w:rFonts w:ascii="Arial" w:hAnsi="Arial" w:cs="Arial"/>
        </w:rPr>
        <w:t xml:space="preserve">S degree in </w:t>
      </w:r>
      <w:r w:rsidR="00CA5912">
        <w:rPr>
          <w:rFonts w:ascii="Arial" w:hAnsi="Arial" w:cs="Arial"/>
        </w:rPr>
        <w:t>Flight Science</w:t>
      </w:r>
      <w:r w:rsidR="009B776C">
        <w:rPr>
          <w:rFonts w:ascii="Arial" w:hAnsi="Arial" w:cs="Arial"/>
        </w:rPr>
        <w:t>, will not count as a prerequisite to another course,</w:t>
      </w:r>
      <w:r w:rsidR="00CA5912">
        <w:rPr>
          <w:rFonts w:ascii="Arial" w:hAnsi="Arial" w:cs="Arial"/>
        </w:rPr>
        <w:t xml:space="preserve"> and must be re-taken.</w:t>
      </w:r>
    </w:p>
    <w:p w14:paraId="1DE06544" w14:textId="77777777"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14:paraId="44999867" w14:textId="77777777" w:rsidR="002A6097" w:rsidRDefault="002A6097" w:rsidP="002A6097">
      <w:pPr>
        <w:pStyle w:val="PlainText"/>
        <w:rPr>
          <w:rFonts w:ascii="Arial" w:hAnsi="Arial" w:cs="Arial"/>
          <w:color w:val="000000"/>
          <w:sz w:val="22"/>
          <w:szCs w:val="22"/>
        </w:rPr>
      </w:pPr>
    </w:p>
    <w:p w14:paraId="537871D2" w14:textId="77777777" w:rsidR="002A6097" w:rsidRDefault="002A6097" w:rsidP="002A6097">
      <w:pPr>
        <w:pStyle w:val="PlainText"/>
        <w:contextualSpacing/>
        <w:rPr>
          <w:rFonts w:ascii="Arial" w:hAnsi="Arial" w:cs="Arial"/>
          <w:color w:val="000000"/>
          <w:sz w:val="22"/>
          <w:szCs w:val="22"/>
        </w:rPr>
      </w:pPr>
      <w:r w:rsidRPr="003155FE">
        <w:rPr>
          <w:rFonts w:ascii="Arial" w:hAnsi="Arial" w:cs="Arial"/>
          <w:color w:val="000000"/>
          <w:sz w:val="22"/>
          <w:szCs w:val="22"/>
        </w:rPr>
        <w:t>Graded</w:t>
      </w:r>
      <w:r w:rsidR="00570DC9" w:rsidRPr="003155FE">
        <w:rPr>
          <w:rFonts w:ascii="Arial" w:hAnsi="Arial" w:cs="Arial"/>
          <w:color w:val="000000"/>
          <w:sz w:val="22"/>
          <w:szCs w:val="22"/>
        </w:rPr>
        <w:t xml:space="preserve"> activity will occur every class meeting</w:t>
      </w:r>
      <w:r w:rsidRPr="003155FE">
        <w:rPr>
          <w:rFonts w:ascii="Arial" w:hAnsi="Arial" w:cs="Arial"/>
          <w:color w:val="000000"/>
          <w:sz w:val="22"/>
          <w:szCs w:val="22"/>
        </w:rPr>
        <w:t>.</w:t>
      </w:r>
      <w:r>
        <w:rPr>
          <w:rFonts w:ascii="Arial" w:hAnsi="Arial" w:cs="Arial"/>
          <w:color w:val="000000"/>
          <w:sz w:val="22"/>
          <w:szCs w:val="22"/>
        </w:rPr>
        <w:t xml:space="preserve"> </w:t>
      </w:r>
    </w:p>
    <w:p w14:paraId="4EB36D4A" w14:textId="77777777" w:rsidR="002A6097" w:rsidRPr="00031BB1" w:rsidRDefault="002A6097" w:rsidP="002A6097">
      <w:pPr>
        <w:pStyle w:val="PlainText"/>
        <w:contextualSpacing/>
        <w:rPr>
          <w:rFonts w:ascii="Arial" w:hAnsi="Arial" w:cs="Arial"/>
          <w:color w:val="000000"/>
          <w:sz w:val="22"/>
          <w:szCs w:val="22"/>
        </w:rPr>
      </w:pPr>
    </w:p>
    <w:p w14:paraId="54748E37" w14:textId="0507A4F1" w:rsidR="00570DC9" w:rsidRPr="00C5133B" w:rsidRDefault="00570DC9" w:rsidP="00570DC9">
      <w:pPr>
        <w:spacing w:line="240" w:lineRule="auto"/>
        <w:ind w:left="-18"/>
        <w:rPr>
          <w:rFonts w:ascii="Arial" w:hAnsi="Arial" w:cs="Arial"/>
        </w:rPr>
      </w:pPr>
      <w:r w:rsidRPr="00C5133B">
        <w:rPr>
          <w:rFonts w:ascii="Arial" w:hAnsi="Arial" w:cs="Arial"/>
        </w:rPr>
        <w:t>Documented circumstances out of the student’s control will be considere</w:t>
      </w:r>
      <w:r w:rsidR="00046937">
        <w:rPr>
          <w:rFonts w:ascii="Arial" w:hAnsi="Arial" w:cs="Arial"/>
        </w:rPr>
        <w:t xml:space="preserve">d for an excused absence.  If </w:t>
      </w:r>
      <w:r w:rsidRPr="00C5133B">
        <w:rPr>
          <w:rFonts w:ascii="Arial" w:hAnsi="Arial" w:cs="Arial"/>
        </w:rPr>
        <w:t>student</w:t>
      </w:r>
      <w:r w:rsidR="00046937">
        <w:rPr>
          <w:rFonts w:ascii="Arial" w:hAnsi="Arial" w:cs="Arial"/>
        </w:rPr>
        <w:t>s know</w:t>
      </w:r>
      <w:r w:rsidRPr="00C5133B">
        <w:rPr>
          <w:rFonts w:ascii="Arial" w:hAnsi="Arial" w:cs="Arial"/>
        </w:rPr>
        <w:t xml:space="preserve"> in advance</w:t>
      </w:r>
      <w:r>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Pr>
          <w:rFonts w:ascii="Arial" w:hAnsi="Arial" w:cs="Arial"/>
        </w:rPr>
        <w:t xml:space="preserve">consideration and have the same </w:t>
      </w:r>
      <w:r w:rsidRPr="00C5133B">
        <w:rPr>
          <w:rFonts w:ascii="Arial" w:hAnsi="Arial" w:cs="Arial"/>
        </w:rPr>
        <w:t>advance request requirements.</w:t>
      </w:r>
    </w:p>
    <w:p w14:paraId="1680C81F" w14:textId="77777777" w:rsidR="00570DC9" w:rsidRPr="00C5133B" w:rsidRDefault="00570DC9" w:rsidP="00570DC9">
      <w:pPr>
        <w:spacing w:line="240" w:lineRule="auto"/>
        <w:ind w:left="-18"/>
        <w:rPr>
          <w:rFonts w:ascii="Arial" w:hAnsi="Arial" w:cs="Arial"/>
        </w:rPr>
      </w:pPr>
      <w:r w:rsidRPr="00C5133B">
        <w:rPr>
          <w:rFonts w:ascii="Arial" w:hAnsi="Arial" w:cs="Arial"/>
        </w:rPr>
        <w:t xml:space="preserve">If an event is missed for a reason out of the control of the student, the student must call </w:t>
      </w:r>
      <w:r>
        <w:rPr>
          <w:rFonts w:ascii="Arial" w:hAnsi="Arial" w:cs="Arial"/>
        </w:rPr>
        <w:t xml:space="preserve">(not text) </w:t>
      </w:r>
      <w:r w:rsidRPr="00C5133B">
        <w:rPr>
          <w:rFonts w:ascii="Arial" w:hAnsi="Arial" w:cs="Arial"/>
        </w:rPr>
        <w:t>the instructor at least 30 minutes prior to the start of the event if possible, but preferably, as soon</w:t>
      </w:r>
      <w:r>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658A1591" w14:textId="77777777" w:rsidR="00570DC9" w:rsidRPr="006D4001" w:rsidRDefault="00570DC9" w:rsidP="00570DC9">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Pr>
          <w:rFonts w:ascii="Arial" w:hAnsi="Arial" w:cs="Arial"/>
        </w:rPr>
        <w:t>or 30 minutes prior to the class meeting</w:t>
      </w:r>
      <w:r w:rsidRPr="00C5133B">
        <w:rPr>
          <w:rFonts w:ascii="Arial" w:hAnsi="Arial" w:cs="Arial"/>
        </w:rPr>
        <w:t xml:space="preserve"> in case of an illness, it will be considered an unexcused absence.  </w:t>
      </w:r>
    </w:p>
    <w:p w14:paraId="7D6A4060" w14:textId="77777777" w:rsidR="00570DC9" w:rsidRDefault="00570DC9" w:rsidP="00570DC9">
      <w:pPr>
        <w:widowControl w:val="0"/>
        <w:autoSpaceDE w:val="0"/>
        <w:autoSpaceDN w:val="0"/>
        <w:adjustRightInd w:val="0"/>
        <w:spacing w:after="0" w:line="240" w:lineRule="exact"/>
        <w:ind w:right="19"/>
        <w:rPr>
          <w:rFonts w:ascii="Arial" w:hAnsi="Arial" w:cs="Arial"/>
        </w:rPr>
      </w:pPr>
      <w:r w:rsidRPr="006D4001">
        <w:rPr>
          <w:rFonts w:ascii="Arial" w:hAnsi="Arial" w:cs="Arial"/>
        </w:rPr>
        <w:t xml:space="preserve">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w:t>
      </w:r>
    </w:p>
    <w:p w14:paraId="7034A7DF" w14:textId="77777777" w:rsidR="00570DC9" w:rsidRDefault="00570DC9" w:rsidP="00570DC9">
      <w:pPr>
        <w:widowControl w:val="0"/>
        <w:autoSpaceDE w:val="0"/>
        <w:autoSpaceDN w:val="0"/>
        <w:adjustRightInd w:val="0"/>
        <w:spacing w:after="0" w:line="240" w:lineRule="exact"/>
        <w:ind w:right="19"/>
        <w:rPr>
          <w:rFonts w:ascii="Arial" w:hAnsi="Arial" w:cs="Arial"/>
        </w:rPr>
      </w:pPr>
    </w:p>
    <w:p w14:paraId="2F18FFBD" w14:textId="77777777" w:rsidR="00570DC9" w:rsidRPr="006D4001" w:rsidRDefault="00570DC9" w:rsidP="00570DC9">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6D17B486" w14:textId="77777777" w:rsidR="002A6097" w:rsidRDefault="002A6097" w:rsidP="002A6097">
      <w:pPr>
        <w:pStyle w:val="PlainText"/>
        <w:rPr>
          <w:rFonts w:ascii="Arial" w:eastAsia="MS Mincho" w:hAnsi="Arial" w:cs="Arial"/>
          <w:sz w:val="22"/>
          <w:szCs w:val="22"/>
        </w:rPr>
      </w:pPr>
    </w:p>
    <w:p w14:paraId="417561BB" w14:textId="77777777" w:rsidR="00570DC9" w:rsidRDefault="002A6097" w:rsidP="002A6097">
      <w:pPr>
        <w:pStyle w:val="PlainText"/>
        <w:rPr>
          <w:rFonts w:ascii="Arial" w:eastAsia="MS Mincho" w:hAnsi="Arial" w:cs="Arial"/>
          <w:b/>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p>
    <w:p w14:paraId="4F330FE2" w14:textId="77777777" w:rsidR="00570DC9" w:rsidRPr="00570DC9" w:rsidRDefault="00570DC9" w:rsidP="002A6097">
      <w:pPr>
        <w:pStyle w:val="PlainText"/>
        <w:rPr>
          <w:rFonts w:ascii="Arial" w:eastAsia="MS Mincho" w:hAnsi="Arial" w:cs="Arial"/>
          <w:sz w:val="22"/>
          <w:szCs w:val="22"/>
        </w:rPr>
      </w:pPr>
    </w:p>
    <w:p w14:paraId="74F53FD8" w14:textId="7EC8C2A9" w:rsidR="00570DC9" w:rsidRDefault="00EA7660" w:rsidP="002A6097">
      <w:pPr>
        <w:pStyle w:val="PlainText"/>
        <w:rPr>
          <w:rFonts w:ascii="Arial" w:eastAsia="MS Mincho" w:hAnsi="Arial" w:cs="Arial"/>
          <w:sz w:val="22"/>
          <w:szCs w:val="22"/>
        </w:rPr>
      </w:pPr>
      <w:r>
        <w:rPr>
          <w:rFonts w:ascii="Arial" w:eastAsia="MS Mincho" w:hAnsi="Arial" w:cs="Arial"/>
          <w:sz w:val="22"/>
          <w:szCs w:val="22"/>
        </w:rPr>
        <w:t>The first few</w:t>
      </w:r>
      <w:r w:rsidR="00570DC9" w:rsidRPr="00570DC9">
        <w:rPr>
          <w:rFonts w:ascii="Arial" w:eastAsia="MS Mincho" w:hAnsi="Arial" w:cs="Arial"/>
          <w:sz w:val="22"/>
          <w:szCs w:val="22"/>
        </w:rPr>
        <w:t xml:space="preserve"> weeks of this co</w:t>
      </w:r>
      <w:r w:rsidR="00570DC9">
        <w:rPr>
          <w:rFonts w:ascii="Arial" w:eastAsia="MS Mincho" w:hAnsi="Arial" w:cs="Arial"/>
          <w:sz w:val="22"/>
          <w:szCs w:val="22"/>
        </w:rPr>
        <w:t>urse are designed to practice a</w:t>
      </w:r>
      <w:r w:rsidR="00570DC9" w:rsidRPr="00570DC9">
        <w:rPr>
          <w:rFonts w:ascii="Arial" w:eastAsia="MS Mincho" w:hAnsi="Arial" w:cs="Arial"/>
          <w:sz w:val="22"/>
          <w:szCs w:val="22"/>
        </w:rPr>
        <w:t>nd gain skill in cross country flight planning and execution.</w:t>
      </w:r>
      <w:r w:rsidR="00570DC9">
        <w:rPr>
          <w:rFonts w:ascii="Arial" w:eastAsia="MS Mincho" w:hAnsi="Arial" w:cs="Arial"/>
          <w:sz w:val="22"/>
          <w:szCs w:val="22"/>
        </w:rPr>
        <w:t xml:space="preserve">  In-class practice of flight planning forms will be accomplished then that planned flight will be flown on the simulator.  </w:t>
      </w:r>
    </w:p>
    <w:p w14:paraId="7F9F2D23" w14:textId="77777777" w:rsidR="00570DC9" w:rsidRDefault="00570DC9" w:rsidP="002A6097">
      <w:pPr>
        <w:pStyle w:val="PlainText"/>
        <w:rPr>
          <w:rFonts w:ascii="Arial" w:eastAsia="MS Mincho" w:hAnsi="Arial" w:cs="Arial"/>
          <w:sz w:val="22"/>
          <w:szCs w:val="22"/>
        </w:rPr>
      </w:pPr>
    </w:p>
    <w:p w14:paraId="189398AB" w14:textId="130191F6" w:rsidR="00570DC9" w:rsidRDefault="00570DC9" w:rsidP="002A6097">
      <w:pPr>
        <w:pStyle w:val="PlainText"/>
        <w:rPr>
          <w:rFonts w:ascii="Arial" w:eastAsia="MS Mincho" w:hAnsi="Arial" w:cs="Arial"/>
          <w:sz w:val="22"/>
          <w:szCs w:val="22"/>
        </w:rPr>
      </w:pPr>
      <w:r>
        <w:rPr>
          <w:rFonts w:ascii="Arial" w:eastAsia="MS Mincho" w:hAnsi="Arial" w:cs="Arial"/>
          <w:sz w:val="22"/>
          <w:szCs w:val="22"/>
        </w:rPr>
        <w:t xml:space="preserve">The fifth flight counts for 40% of the grade for this course.  Half of this grade is for flight planning documents generated as homework.  The other half is for skills displayed during the flight in the simulator.  </w:t>
      </w:r>
    </w:p>
    <w:p w14:paraId="7154A2D2" w14:textId="77777777" w:rsidR="00570DC9" w:rsidRDefault="00570DC9" w:rsidP="002A6097">
      <w:pPr>
        <w:pStyle w:val="PlainText"/>
        <w:rPr>
          <w:rFonts w:ascii="Arial" w:eastAsia="MS Mincho" w:hAnsi="Arial" w:cs="Arial"/>
          <w:sz w:val="22"/>
          <w:szCs w:val="22"/>
        </w:rPr>
      </w:pPr>
    </w:p>
    <w:p w14:paraId="56F75629" w14:textId="02E4F5C3" w:rsidR="00570DC9" w:rsidRPr="00570DC9" w:rsidRDefault="00570DC9" w:rsidP="002A6097">
      <w:pPr>
        <w:pStyle w:val="PlainText"/>
        <w:rPr>
          <w:rFonts w:ascii="Arial" w:eastAsia="MS Mincho" w:hAnsi="Arial" w:cs="Arial"/>
          <w:sz w:val="22"/>
          <w:szCs w:val="22"/>
        </w:rPr>
      </w:pPr>
      <w:r>
        <w:rPr>
          <w:rFonts w:ascii="Arial" w:eastAsia="MS Mincho" w:hAnsi="Arial" w:cs="Arial"/>
          <w:sz w:val="22"/>
          <w:szCs w:val="22"/>
        </w:rPr>
        <w:t xml:space="preserve">The remaining class meetings will consist of </w:t>
      </w:r>
      <w:r w:rsidR="00EA7660">
        <w:rPr>
          <w:rFonts w:ascii="Arial" w:eastAsia="MS Mincho" w:hAnsi="Arial" w:cs="Arial"/>
          <w:sz w:val="22"/>
          <w:szCs w:val="22"/>
        </w:rPr>
        <w:t xml:space="preserve">preparing for and </w:t>
      </w:r>
      <w:r>
        <w:rPr>
          <w:rFonts w:ascii="Arial" w:eastAsia="MS Mincho" w:hAnsi="Arial" w:cs="Arial"/>
          <w:sz w:val="22"/>
          <w:szCs w:val="22"/>
        </w:rPr>
        <w:t>simulating the private pilot checkride.  Some labs will be mock oral exams and some labs will be in-flight scenarios</w:t>
      </w:r>
      <w:r w:rsidR="009B776C" w:rsidRPr="009B776C">
        <w:rPr>
          <w:rFonts w:ascii="Arial" w:eastAsia="MS Mincho" w:hAnsi="Arial" w:cs="Arial"/>
          <w:sz w:val="22"/>
          <w:szCs w:val="22"/>
        </w:rPr>
        <w:t xml:space="preserve"> </w:t>
      </w:r>
      <w:r w:rsidR="009B776C">
        <w:rPr>
          <w:rFonts w:ascii="Arial" w:eastAsia="MS Mincho" w:hAnsi="Arial" w:cs="Arial"/>
          <w:sz w:val="22"/>
          <w:szCs w:val="22"/>
        </w:rPr>
        <w:t>of typical checkrides</w:t>
      </w:r>
      <w:r>
        <w:rPr>
          <w:rFonts w:ascii="Arial" w:eastAsia="MS Mincho" w:hAnsi="Arial" w:cs="Arial"/>
          <w:sz w:val="22"/>
          <w:szCs w:val="22"/>
        </w:rPr>
        <w:t xml:space="preserve">.  </w:t>
      </w:r>
    </w:p>
    <w:p w14:paraId="69B1571B" w14:textId="77777777" w:rsidR="002A6097" w:rsidRDefault="002A6097" w:rsidP="00292931">
      <w:pPr>
        <w:pStyle w:val="PlainText"/>
        <w:contextualSpacing/>
        <w:rPr>
          <w:rFonts w:ascii="Arial" w:hAnsi="Arial" w:cs="Arial"/>
          <w:color w:val="000000"/>
          <w:sz w:val="22"/>
          <w:szCs w:val="22"/>
        </w:rPr>
      </w:pPr>
    </w:p>
    <w:p w14:paraId="53679C72"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It is the student’s responsibility to ask questions concerning any </w:t>
      </w:r>
      <w:r w:rsidR="002208FC">
        <w:rPr>
          <w:rFonts w:ascii="Arial" w:hAnsi="Arial" w:cs="Arial"/>
          <w:color w:val="000000"/>
        </w:rPr>
        <w:t>activity</w:t>
      </w:r>
      <w:r>
        <w:rPr>
          <w:rFonts w:ascii="Arial" w:hAnsi="Arial" w:cs="Arial"/>
          <w:color w:val="000000"/>
        </w:rPr>
        <w:t>.</w:t>
      </w:r>
      <w:r w:rsidR="002208FC">
        <w:rPr>
          <w:rFonts w:ascii="Arial" w:hAnsi="Arial" w:cs="Arial"/>
          <w:color w:val="000000"/>
        </w:rPr>
        <w:t xml:space="preserve">  </w:t>
      </w:r>
      <w:r>
        <w:rPr>
          <w:rFonts w:ascii="Arial" w:hAnsi="Arial" w:cs="Arial"/>
          <w:color w:val="000000"/>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w:t>
      </w:r>
      <w:r w:rsidR="009B776C">
        <w:rPr>
          <w:rFonts w:ascii="Arial" w:hAnsi="Arial" w:cs="Arial"/>
          <w:color w:val="000000"/>
        </w:rPr>
        <w:t xml:space="preserve">udy methods used </w:t>
      </w:r>
      <w:r w:rsidR="002208FC">
        <w:rPr>
          <w:rFonts w:ascii="Arial" w:hAnsi="Arial" w:cs="Arial"/>
          <w:color w:val="000000"/>
        </w:rPr>
        <w:t>to pass this course.</w:t>
      </w:r>
      <w:r>
        <w:rPr>
          <w:rFonts w:ascii="Arial" w:hAnsi="Arial" w:cs="Arial"/>
          <w:color w:val="000000"/>
        </w:rPr>
        <w:t xml:space="preserve">  </w:t>
      </w:r>
    </w:p>
    <w:p w14:paraId="48E9A1FF" w14:textId="77777777"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45F892A5"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10" w:history="1">
        <w:r w:rsidR="00CA78E2" w:rsidRPr="0052180A">
          <w:rPr>
            <w:rStyle w:val="Hyperlink"/>
            <w:rFonts w:ascii="Arial" w:hAnsi="Arial" w:cs="Arial"/>
          </w:rPr>
          <w:t>https://www.reedleycollege.edu/about/about-us/policies-and-procedures/student%20conduct%20standards.html</w:t>
        </w:r>
      </w:hyperlink>
    </w:p>
    <w:p w14:paraId="2A71B952" w14:textId="77777777" w:rsidR="00EA7660" w:rsidRDefault="00EA7660" w:rsidP="00D95F2B">
      <w:pPr>
        <w:pStyle w:val="PlainText"/>
        <w:rPr>
          <w:rFonts w:ascii="Arial" w:eastAsia="MS Mincho" w:hAnsi="Arial" w:cs="Arial"/>
          <w:b/>
          <w:bCs/>
          <w:sz w:val="22"/>
          <w:szCs w:val="22"/>
        </w:rPr>
      </w:pPr>
    </w:p>
    <w:p w14:paraId="6C1EAA11" w14:textId="1E33207A"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F6F3E1E" w14:textId="77777777" w:rsidR="00D95F2B" w:rsidRPr="006D4001" w:rsidRDefault="00D95F2B" w:rsidP="00D95F2B">
      <w:pPr>
        <w:pStyle w:val="PlainText"/>
        <w:rPr>
          <w:rFonts w:ascii="Arial" w:hAnsi="Arial" w:cs="Arial"/>
          <w:sz w:val="22"/>
          <w:szCs w:val="22"/>
        </w:rPr>
      </w:pPr>
    </w:p>
    <w:p w14:paraId="19AEED20" w14:textId="77777777" w:rsidR="00D95F2B" w:rsidRPr="006D4001" w:rsidRDefault="00F81F0C" w:rsidP="00D95F2B">
      <w:pPr>
        <w:spacing w:line="240" w:lineRule="auto"/>
        <w:rPr>
          <w:rFonts w:ascii="Arial" w:hAnsi="Arial" w:cs="Arial"/>
        </w:rPr>
      </w:pPr>
      <w:r w:rsidRPr="006D4001">
        <w:rPr>
          <w:rFonts w:ascii="Arial" w:hAnsi="Arial" w:cs="Arial"/>
        </w:rPr>
        <w:t xml:space="preserve">1.  </w:t>
      </w:r>
      <w:r w:rsidRPr="003155FE">
        <w:rPr>
          <w:rFonts w:ascii="Arial" w:hAnsi="Arial" w:cs="Arial"/>
        </w:rPr>
        <w:t>Eating</w:t>
      </w:r>
      <w:r w:rsidR="00D95F2B" w:rsidRPr="003155FE">
        <w:rPr>
          <w:rFonts w:ascii="Arial" w:hAnsi="Arial" w:cs="Arial"/>
        </w:rPr>
        <w:t xml:space="preserve"> </w:t>
      </w:r>
      <w:r w:rsidRPr="003155FE">
        <w:rPr>
          <w:rFonts w:ascii="Arial" w:hAnsi="Arial" w:cs="Arial"/>
        </w:rPr>
        <w:t>of any kind in class or lab.  Covered drinks are allowed in class</w:t>
      </w:r>
      <w:r w:rsidR="000E1E9C" w:rsidRPr="003155FE">
        <w:rPr>
          <w:rFonts w:ascii="Arial" w:hAnsi="Arial" w:cs="Arial"/>
        </w:rPr>
        <w:t>rooms</w:t>
      </w:r>
      <w:r w:rsidRPr="003155FE">
        <w:rPr>
          <w:rFonts w:ascii="Arial" w:hAnsi="Arial" w:cs="Arial"/>
        </w:rPr>
        <w:t xml:space="preserve"> and in the designated area in lab only</w:t>
      </w:r>
      <w:r w:rsidR="000E1E9C" w:rsidRPr="003155FE">
        <w:rPr>
          <w:rFonts w:ascii="Arial" w:hAnsi="Arial" w:cs="Arial"/>
        </w:rPr>
        <w:t>.</w:t>
      </w:r>
      <w:r w:rsidR="000E1E9C">
        <w:rPr>
          <w:rFonts w:ascii="Arial" w:hAnsi="Arial" w:cs="Arial"/>
        </w:rPr>
        <w:t xml:space="preserve">  No drinks of any kind are ever allowed in any computer lab.</w:t>
      </w:r>
    </w:p>
    <w:p w14:paraId="66CBB193"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F684326"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4DE4CE1D"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DC4090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449BFB62" w14:textId="77777777" w:rsidR="00D95F2B" w:rsidRPr="006D4001" w:rsidRDefault="00D95F2B" w:rsidP="00D95F2B">
      <w:pPr>
        <w:spacing w:line="240" w:lineRule="auto"/>
        <w:contextualSpacing/>
        <w:rPr>
          <w:rFonts w:ascii="Arial" w:hAnsi="Arial" w:cs="Arial"/>
        </w:rPr>
      </w:pPr>
    </w:p>
    <w:p w14:paraId="2F07B94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65B374D"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04655766" w14:textId="77777777" w:rsidR="009B776C" w:rsidRDefault="009B776C" w:rsidP="00D95F2B">
      <w:pPr>
        <w:spacing w:line="240" w:lineRule="auto"/>
        <w:contextualSpacing/>
        <w:rPr>
          <w:rFonts w:ascii="Arial" w:hAnsi="Arial" w:cs="Arial"/>
        </w:rPr>
      </w:pPr>
    </w:p>
    <w:p w14:paraId="3ED6900A" w14:textId="77777777" w:rsidR="009B776C" w:rsidRPr="006D4001" w:rsidRDefault="009B776C" w:rsidP="00D95F2B">
      <w:pPr>
        <w:spacing w:line="240" w:lineRule="auto"/>
        <w:contextualSpacing/>
        <w:rPr>
          <w:rFonts w:ascii="Arial" w:hAnsi="Arial" w:cs="Arial"/>
        </w:rPr>
      </w:pPr>
      <w:r>
        <w:rPr>
          <w:rFonts w:ascii="Arial" w:hAnsi="Arial" w:cs="Arial"/>
        </w:rPr>
        <w:t>7.  See attached simulator lab rules</w:t>
      </w:r>
    </w:p>
    <w:p w14:paraId="48609B03"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D279197"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2091CFB"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2A99B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FCBFB44"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734515"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42E074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4D90D2D"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35DB329E"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3531A4E0"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and brought equipment (</w:t>
      </w:r>
      <w:r w:rsidR="00AF06AF">
        <w:rPr>
          <w:rFonts w:ascii="Arial" w:hAnsi="Arial" w:cs="Arial"/>
        </w:rPr>
        <w:t xml:space="preserve">homework, </w:t>
      </w:r>
      <w:r w:rsidR="002208FC">
        <w:rPr>
          <w:rFonts w:ascii="Arial" w:hAnsi="Arial" w:cs="Arial"/>
        </w:rPr>
        <w:t>charts, flight planning documents, plotter, E6-B, notepaper</w:t>
      </w:r>
      <w:r w:rsidR="00F81F0C" w:rsidRPr="006D4001">
        <w:rPr>
          <w:rFonts w:ascii="Arial" w:hAnsi="Arial" w:cs="Arial"/>
        </w:rPr>
        <w:t xml:space="preserve">,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4C8EF82C"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23D37ED0"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3B4A857"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44AABC9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512B6EA"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1A000DB8" w14:textId="77777777" w:rsidR="009C0AC6" w:rsidRPr="006D4001" w:rsidRDefault="009C0AC6" w:rsidP="00DF1146">
      <w:pPr>
        <w:pStyle w:val="PlainText"/>
        <w:rPr>
          <w:rFonts w:ascii="Arial" w:eastAsia="MS Mincho" w:hAnsi="Arial" w:cs="Arial"/>
          <w:bCs/>
          <w:sz w:val="22"/>
          <w:szCs w:val="22"/>
          <w:u w:val="single"/>
        </w:rPr>
      </w:pPr>
    </w:p>
    <w:p w14:paraId="0F1B161A"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1D2B9726"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C524D05"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6C6185D7"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4587ED1"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205FF8E"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3B29A628"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47D80F85" w14:textId="77777777" w:rsidR="00B36392" w:rsidRPr="006D4001" w:rsidRDefault="00B36392" w:rsidP="00DF1146">
      <w:pPr>
        <w:rPr>
          <w:rFonts w:ascii="Arial" w:hAnsi="Arial" w:cs="Arial"/>
          <w:color w:val="000000"/>
        </w:rPr>
      </w:pPr>
    </w:p>
    <w:p w14:paraId="46D83AA1" w14:textId="77777777" w:rsidR="00815DD3" w:rsidRDefault="00815DD3" w:rsidP="00F81F0C">
      <w:pPr>
        <w:rPr>
          <w:rFonts w:ascii="Arial" w:hAnsi="Arial" w:cs="Arial"/>
          <w:color w:val="000000"/>
        </w:rPr>
      </w:pPr>
    </w:p>
    <w:p w14:paraId="704E201B" w14:textId="77777777" w:rsidR="0019123D" w:rsidRDefault="0019123D" w:rsidP="00F81F0C">
      <w:pPr>
        <w:rPr>
          <w:rFonts w:ascii="Arial" w:hAnsi="Arial" w:cs="Arial"/>
          <w:color w:val="000000"/>
        </w:rPr>
      </w:pPr>
    </w:p>
    <w:p w14:paraId="0032A20D" w14:textId="77777777" w:rsidR="002208FC" w:rsidRDefault="002208FC" w:rsidP="00F81F0C">
      <w:pPr>
        <w:rPr>
          <w:rFonts w:ascii="Arial" w:hAnsi="Arial" w:cs="Arial"/>
          <w:color w:val="000000"/>
        </w:rPr>
      </w:pPr>
    </w:p>
    <w:p w14:paraId="317F721D" w14:textId="77777777" w:rsidR="002208FC" w:rsidRDefault="002208FC" w:rsidP="00F81F0C">
      <w:pPr>
        <w:rPr>
          <w:rFonts w:ascii="Arial" w:hAnsi="Arial" w:cs="Arial"/>
          <w:color w:val="000000"/>
        </w:rPr>
      </w:pPr>
    </w:p>
    <w:p w14:paraId="01498E85" w14:textId="77777777" w:rsidR="002208FC" w:rsidRDefault="002208FC" w:rsidP="00F81F0C">
      <w:pPr>
        <w:rPr>
          <w:rFonts w:ascii="Arial" w:hAnsi="Arial" w:cs="Arial"/>
          <w:color w:val="000000"/>
        </w:rPr>
      </w:pPr>
    </w:p>
    <w:p w14:paraId="7DED26DB" w14:textId="77777777" w:rsidR="002208FC" w:rsidRDefault="002208FC" w:rsidP="00F81F0C">
      <w:pPr>
        <w:rPr>
          <w:rFonts w:ascii="Arial" w:hAnsi="Arial" w:cs="Arial"/>
          <w:color w:val="000000"/>
        </w:rPr>
      </w:pPr>
    </w:p>
    <w:p w14:paraId="0DF895A6" w14:textId="77777777" w:rsidR="002208FC" w:rsidRDefault="002208FC" w:rsidP="00F81F0C">
      <w:pPr>
        <w:rPr>
          <w:rFonts w:ascii="Arial" w:hAnsi="Arial" w:cs="Arial"/>
          <w:color w:val="000000"/>
        </w:rPr>
      </w:pPr>
    </w:p>
    <w:p w14:paraId="1491CA83" w14:textId="77777777" w:rsidR="002208FC" w:rsidRDefault="002208FC" w:rsidP="00F81F0C">
      <w:pPr>
        <w:rPr>
          <w:rFonts w:ascii="Arial" w:hAnsi="Arial" w:cs="Arial"/>
          <w:color w:val="000000"/>
        </w:rPr>
      </w:pPr>
    </w:p>
    <w:p w14:paraId="3812C8D3" w14:textId="77777777" w:rsidR="002208FC" w:rsidRDefault="002208FC" w:rsidP="00F81F0C">
      <w:pPr>
        <w:rPr>
          <w:rFonts w:ascii="Arial" w:hAnsi="Arial" w:cs="Arial"/>
          <w:color w:val="000000"/>
        </w:rPr>
      </w:pPr>
    </w:p>
    <w:p w14:paraId="43AF1A33" w14:textId="77777777" w:rsidR="002208FC" w:rsidRDefault="002208FC" w:rsidP="00F81F0C">
      <w:pPr>
        <w:rPr>
          <w:rFonts w:ascii="Arial" w:hAnsi="Arial" w:cs="Arial"/>
          <w:color w:val="000000"/>
        </w:rPr>
      </w:pPr>
    </w:p>
    <w:p w14:paraId="2F8CDE4F" w14:textId="77777777" w:rsidR="002208FC" w:rsidRDefault="002208FC" w:rsidP="00F81F0C">
      <w:pPr>
        <w:rPr>
          <w:rFonts w:ascii="Arial" w:hAnsi="Arial" w:cs="Arial"/>
          <w:color w:val="000000"/>
        </w:rPr>
      </w:pPr>
    </w:p>
    <w:p w14:paraId="4A3956FD" w14:textId="77777777" w:rsidR="009B776C" w:rsidRPr="00CE6C14" w:rsidRDefault="009B776C" w:rsidP="009B776C">
      <w:pPr>
        <w:pStyle w:val="Heading4"/>
        <w:tabs>
          <w:tab w:val="left" w:pos="860"/>
        </w:tabs>
        <w:spacing w:before="1"/>
        <w:jc w:val="center"/>
        <w:rPr>
          <w:rFonts w:ascii="Arial" w:hAnsi="Arial" w:cs="Arial"/>
          <w:i w:val="0"/>
          <w:color w:val="auto"/>
          <w:sz w:val="44"/>
          <w:szCs w:val="44"/>
        </w:rPr>
      </w:pPr>
      <w:r w:rsidRPr="00CE6C14">
        <w:rPr>
          <w:rFonts w:ascii="Arial" w:hAnsi="Arial" w:cs="Arial"/>
          <w:i w:val="0"/>
          <w:color w:val="auto"/>
          <w:sz w:val="44"/>
          <w:szCs w:val="44"/>
        </w:rPr>
        <w:t>Simulator Lab Room Use</w:t>
      </w:r>
      <w:r w:rsidRPr="00CE6C14">
        <w:rPr>
          <w:rFonts w:ascii="Arial" w:hAnsi="Arial" w:cs="Arial"/>
          <w:i w:val="0"/>
          <w:color w:val="auto"/>
          <w:spacing w:val="-5"/>
          <w:sz w:val="44"/>
          <w:szCs w:val="44"/>
        </w:rPr>
        <w:t xml:space="preserve"> </w:t>
      </w:r>
      <w:r w:rsidRPr="00CE6C14">
        <w:rPr>
          <w:rFonts w:ascii="Arial" w:hAnsi="Arial" w:cs="Arial"/>
          <w:i w:val="0"/>
          <w:color w:val="auto"/>
          <w:sz w:val="44"/>
          <w:szCs w:val="44"/>
        </w:rPr>
        <w:t>Policy</w:t>
      </w:r>
    </w:p>
    <w:p w14:paraId="14CAFD08" w14:textId="77777777" w:rsidR="009B776C" w:rsidRPr="00460C73" w:rsidRDefault="009B776C" w:rsidP="009B776C">
      <w:pPr>
        <w:pStyle w:val="Heading4"/>
        <w:tabs>
          <w:tab w:val="left" w:pos="860"/>
        </w:tabs>
        <w:spacing w:before="1"/>
        <w:rPr>
          <w:rFonts w:ascii="Arial" w:hAnsi="Arial" w:cs="Arial"/>
          <w:sz w:val="24"/>
          <w:szCs w:val="24"/>
        </w:rPr>
      </w:pPr>
    </w:p>
    <w:p w14:paraId="4A59DC92" w14:textId="0F19A0CB" w:rsidR="009B776C" w:rsidRPr="00CE6C14" w:rsidRDefault="009B776C" w:rsidP="009B776C">
      <w:pPr>
        <w:pStyle w:val="BodyText"/>
        <w:spacing w:before="2"/>
        <w:rPr>
          <w:rFonts w:ascii="Arial" w:hAnsi="Arial" w:cs="Arial"/>
          <w:sz w:val="24"/>
          <w:szCs w:val="24"/>
        </w:rPr>
      </w:pPr>
      <w:r w:rsidRPr="00CE6C14">
        <w:rPr>
          <w:rFonts w:ascii="Arial" w:hAnsi="Arial" w:cs="Arial"/>
          <w:sz w:val="24"/>
          <w:szCs w:val="24"/>
        </w:rPr>
        <w:t xml:space="preserve">The Flight Simulator Lab is in room 2 of the Aeronautics (AERO) building.  The lab equipment consists </w:t>
      </w:r>
      <w:r w:rsidRPr="003155FE">
        <w:rPr>
          <w:rFonts w:ascii="Arial" w:hAnsi="Arial" w:cs="Arial"/>
          <w:sz w:val="24"/>
          <w:szCs w:val="24"/>
        </w:rPr>
        <w:t xml:space="preserve">of </w:t>
      </w:r>
      <w:r w:rsidR="008D58FF" w:rsidRPr="003155FE">
        <w:rPr>
          <w:rFonts w:ascii="Arial" w:hAnsi="Arial" w:cs="Arial"/>
          <w:sz w:val="24"/>
          <w:szCs w:val="24"/>
        </w:rPr>
        <w:t>thirteen</w:t>
      </w:r>
      <w:r w:rsidRPr="003155FE">
        <w:rPr>
          <w:rFonts w:ascii="Arial" w:hAnsi="Arial" w:cs="Arial"/>
          <w:sz w:val="24"/>
          <w:szCs w:val="24"/>
        </w:rPr>
        <w:t xml:space="preserve"> Fly</w:t>
      </w:r>
      <w:r w:rsidRPr="00CE6C14">
        <w:rPr>
          <w:rFonts w:ascii="Arial" w:hAnsi="Arial" w:cs="Arial"/>
          <w:sz w:val="24"/>
          <w:szCs w:val="24"/>
        </w:rPr>
        <w:t xml:space="preserve"> This Sim </w:t>
      </w:r>
      <w:r w:rsidR="008D58FF" w:rsidRPr="00CE6C14">
        <w:rPr>
          <w:rFonts w:ascii="Arial" w:hAnsi="Arial" w:cs="Arial"/>
          <w:sz w:val="24"/>
          <w:szCs w:val="24"/>
        </w:rPr>
        <w:t>Touch Trainer</w:t>
      </w:r>
      <w:r w:rsidRPr="00CE6C14">
        <w:rPr>
          <w:rFonts w:ascii="Arial" w:hAnsi="Arial" w:cs="Arial"/>
          <w:sz w:val="24"/>
          <w:szCs w:val="24"/>
        </w:rPr>
        <w:t xml:space="preserve"> VX BATDs (Basic Aviation Training Devices).  This lab is typically open only during scheduled lab class times and as posted on the lab entrance door.  </w:t>
      </w:r>
    </w:p>
    <w:p w14:paraId="746F9D82" w14:textId="77777777" w:rsidR="009B776C" w:rsidRPr="00460C73" w:rsidRDefault="009B776C" w:rsidP="009B776C">
      <w:pPr>
        <w:pStyle w:val="BodyText"/>
        <w:spacing w:before="2"/>
        <w:rPr>
          <w:rFonts w:ascii="Arial" w:hAnsi="Arial" w:cs="Arial"/>
          <w:b/>
          <w:i/>
        </w:rPr>
      </w:pPr>
    </w:p>
    <w:p w14:paraId="78FA8793"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 xml:space="preserve">The simulator lab room (sim lab) is only authorized for use during a scheduled </w:t>
      </w:r>
      <w:r>
        <w:rPr>
          <w:rFonts w:ascii="Arial" w:hAnsi="Arial" w:cs="Arial"/>
          <w:sz w:val="24"/>
          <w:szCs w:val="24"/>
        </w:rPr>
        <w:t>sim</w:t>
      </w:r>
      <w:r w:rsidRPr="00460C73">
        <w:rPr>
          <w:rFonts w:ascii="Arial" w:hAnsi="Arial" w:cs="Arial"/>
          <w:sz w:val="24"/>
          <w:szCs w:val="24"/>
        </w:rPr>
        <w:t xml:space="preserve"> lab class or when supervised by a college employee.</w:t>
      </w:r>
    </w:p>
    <w:p w14:paraId="3E2FFC47" w14:textId="77777777" w:rsidR="009B776C" w:rsidRPr="00460C73" w:rsidRDefault="009B776C" w:rsidP="009B776C">
      <w:pPr>
        <w:pStyle w:val="ListParagraph"/>
        <w:tabs>
          <w:tab w:val="left" w:pos="0"/>
        </w:tabs>
        <w:ind w:left="450" w:right="135" w:hanging="450"/>
        <w:rPr>
          <w:rFonts w:ascii="Arial" w:hAnsi="Arial" w:cs="Arial"/>
          <w:sz w:val="24"/>
          <w:szCs w:val="24"/>
        </w:rPr>
      </w:pPr>
    </w:p>
    <w:p w14:paraId="51EDFC98"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Students shall only use the sim lab for flight training purposes.  Entertainment, playing computer games, surfing the internet, accomplishing homework, or other purposes are not authorized at any time.</w:t>
      </w:r>
    </w:p>
    <w:p w14:paraId="32003407" w14:textId="77777777" w:rsidR="009B776C" w:rsidRPr="009455D3" w:rsidRDefault="009B776C" w:rsidP="009B776C">
      <w:pPr>
        <w:pStyle w:val="ListParagraph"/>
        <w:ind w:left="860" w:hanging="360"/>
        <w:rPr>
          <w:rFonts w:ascii="Arial" w:hAnsi="Arial" w:cs="Arial"/>
          <w:sz w:val="24"/>
          <w:szCs w:val="24"/>
        </w:rPr>
      </w:pPr>
    </w:p>
    <w:p w14:paraId="4CD8BE18"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Students shall not change settings in X-Plane.</w:t>
      </w:r>
      <w:r w:rsidRPr="00460C73">
        <w:rPr>
          <w:rFonts w:ascii="Arial" w:hAnsi="Arial" w:cs="Arial"/>
          <w:sz w:val="24"/>
          <w:szCs w:val="24"/>
        </w:rPr>
        <w:t xml:space="preserve">  Students may use the lower right small touch screen to change aircraft location, weather, time, etc.</w:t>
      </w:r>
    </w:p>
    <w:p w14:paraId="3201787C"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7D77F7B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Pr>
          <w:rFonts w:ascii="Arial" w:hAnsi="Arial" w:cs="Arial"/>
          <w:sz w:val="24"/>
          <w:szCs w:val="24"/>
        </w:rPr>
        <w:t>With instructor permission, a student may change which model airplane will be flown (PA-28 instead of a PA-38) and will change it back to original at end of each lab period.</w:t>
      </w:r>
    </w:p>
    <w:p w14:paraId="7E685E42"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04F4FE32"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Students shall not change any computer setting, including the bios, Windows 10, or SimAvio settings.</w:t>
      </w:r>
    </w:p>
    <w:p w14:paraId="45C86D26" w14:textId="77777777" w:rsidR="009B776C" w:rsidRPr="00460C73" w:rsidRDefault="009B776C" w:rsidP="009B776C">
      <w:pPr>
        <w:pStyle w:val="ListParagraph"/>
        <w:tabs>
          <w:tab w:val="left" w:pos="0"/>
        </w:tabs>
        <w:spacing w:line="274" w:lineRule="exact"/>
        <w:ind w:left="450" w:right="135"/>
        <w:rPr>
          <w:rFonts w:ascii="Arial" w:hAnsi="Arial" w:cs="Arial"/>
          <w:sz w:val="24"/>
          <w:szCs w:val="24"/>
        </w:rPr>
      </w:pPr>
    </w:p>
    <w:p w14:paraId="3510325B"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hanging="450"/>
        <w:contextualSpacing w:val="0"/>
        <w:rPr>
          <w:rFonts w:ascii="Arial" w:hAnsi="Arial" w:cs="Arial"/>
          <w:sz w:val="24"/>
          <w:szCs w:val="24"/>
        </w:rPr>
      </w:pPr>
      <w:r w:rsidRPr="00460C73">
        <w:rPr>
          <w:rFonts w:ascii="Arial" w:hAnsi="Arial" w:cs="Arial"/>
          <w:sz w:val="24"/>
          <w:szCs w:val="24"/>
        </w:rPr>
        <w:t>Students shall not install any software on simulator computers.</w:t>
      </w:r>
    </w:p>
    <w:p w14:paraId="4968A7F2" w14:textId="77777777" w:rsidR="009B776C" w:rsidRPr="009455D3" w:rsidRDefault="009B776C" w:rsidP="009B776C">
      <w:pPr>
        <w:pStyle w:val="ListParagraph"/>
        <w:ind w:left="860" w:hanging="360"/>
        <w:rPr>
          <w:rFonts w:ascii="Arial" w:hAnsi="Arial" w:cs="Arial"/>
          <w:sz w:val="24"/>
          <w:szCs w:val="24"/>
        </w:rPr>
      </w:pPr>
    </w:p>
    <w:p w14:paraId="4EFFD56A" w14:textId="77777777" w:rsidR="009B776C" w:rsidRPr="003155FE"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3155FE">
        <w:rPr>
          <w:rFonts w:ascii="Arial" w:hAnsi="Arial" w:cs="Arial"/>
          <w:sz w:val="24"/>
          <w:szCs w:val="24"/>
        </w:rPr>
        <w:t>Food</w:t>
      </w:r>
      <w:r w:rsidRPr="003155FE">
        <w:rPr>
          <w:rFonts w:ascii="Arial" w:hAnsi="Arial" w:cs="Arial"/>
          <w:spacing w:val="-4"/>
          <w:sz w:val="24"/>
          <w:szCs w:val="24"/>
        </w:rPr>
        <w:t xml:space="preserve"> </w:t>
      </w:r>
      <w:r w:rsidRPr="003155FE">
        <w:rPr>
          <w:rFonts w:ascii="Arial" w:hAnsi="Arial" w:cs="Arial"/>
          <w:sz w:val="24"/>
          <w:szCs w:val="24"/>
        </w:rPr>
        <w:t>and/or</w:t>
      </w:r>
      <w:r w:rsidRPr="003155FE">
        <w:rPr>
          <w:rFonts w:ascii="Arial" w:hAnsi="Arial" w:cs="Arial"/>
          <w:spacing w:val="-4"/>
          <w:sz w:val="24"/>
          <w:szCs w:val="24"/>
        </w:rPr>
        <w:t xml:space="preserve"> </w:t>
      </w:r>
      <w:r w:rsidRPr="003155FE">
        <w:rPr>
          <w:rFonts w:ascii="Arial" w:hAnsi="Arial" w:cs="Arial"/>
          <w:sz w:val="24"/>
          <w:szCs w:val="24"/>
        </w:rPr>
        <w:t>drinks</w:t>
      </w:r>
      <w:r w:rsidRPr="003155FE">
        <w:rPr>
          <w:rFonts w:ascii="Arial" w:hAnsi="Arial" w:cs="Arial"/>
          <w:spacing w:val="-3"/>
          <w:sz w:val="24"/>
          <w:szCs w:val="24"/>
        </w:rPr>
        <w:t xml:space="preserve"> </w:t>
      </w:r>
      <w:r w:rsidRPr="003155FE">
        <w:rPr>
          <w:rFonts w:ascii="Arial" w:hAnsi="Arial" w:cs="Arial"/>
          <w:sz w:val="24"/>
          <w:szCs w:val="24"/>
        </w:rPr>
        <w:t>(including</w:t>
      </w:r>
      <w:r w:rsidRPr="003155FE">
        <w:rPr>
          <w:rFonts w:ascii="Arial" w:hAnsi="Arial" w:cs="Arial"/>
          <w:spacing w:val="-2"/>
          <w:sz w:val="24"/>
          <w:szCs w:val="24"/>
        </w:rPr>
        <w:t xml:space="preserve"> </w:t>
      </w:r>
      <w:r w:rsidRPr="003155FE">
        <w:rPr>
          <w:rFonts w:ascii="Arial" w:hAnsi="Arial" w:cs="Arial"/>
          <w:sz w:val="24"/>
          <w:szCs w:val="24"/>
        </w:rPr>
        <w:t>water</w:t>
      </w:r>
      <w:r w:rsidRPr="003155FE">
        <w:rPr>
          <w:rFonts w:ascii="Arial" w:hAnsi="Arial" w:cs="Arial"/>
          <w:spacing w:val="-6"/>
          <w:sz w:val="24"/>
          <w:szCs w:val="24"/>
        </w:rPr>
        <w:t xml:space="preserve"> </w:t>
      </w:r>
      <w:r w:rsidRPr="003155FE">
        <w:rPr>
          <w:rFonts w:ascii="Arial" w:hAnsi="Arial" w:cs="Arial"/>
          <w:sz w:val="24"/>
          <w:szCs w:val="24"/>
        </w:rPr>
        <w:t>bottles)</w:t>
      </w:r>
      <w:r w:rsidRPr="003155FE">
        <w:rPr>
          <w:rFonts w:ascii="Arial" w:hAnsi="Arial" w:cs="Arial"/>
          <w:spacing w:val="-4"/>
          <w:sz w:val="24"/>
          <w:szCs w:val="24"/>
        </w:rPr>
        <w:t xml:space="preserve"> </w:t>
      </w:r>
      <w:r w:rsidRPr="003155FE">
        <w:rPr>
          <w:rFonts w:ascii="Arial" w:hAnsi="Arial" w:cs="Arial"/>
          <w:sz w:val="24"/>
          <w:szCs w:val="24"/>
        </w:rPr>
        <w:t>are</w:t>
      </w:r>
      <w:r w:rsidRPr="003155FE">
        <w:rPr>
          <w:rFonts w:ascii="Arial" w:hAnsi="Arial" w:cs="Arial"/>
          <w:spacing w:val="-4"/>
          <w:sz w:val="24"/>
          <w:szCs w:val="24"/>
        </w:rPr>
        <w:t xml:space="preserve"> </w:t>
      </w:r>
      <w:r w:rsidRPr="003155FE">
        <w:rPr>
          <w:rFonts w:ascii="Arial" w:hAnsi="Arial" w:cs="Arial"/>
          <w:sz w:val="24"/>
          <w:szCs w:val="24"/>
        </w:rPr>
        <w:t>not</w:t>
      </w:r>
      <w:r w:rsidRPr="003155FE">
        <w:rPr>
          <w:rFonts w:ascii="Arial" w:hAnsi="Arial" w:cs="Arial"/>
          <w:spacing w:val="-5"/>
          <w:sz w:val="24"/>
          <w:szCs w:val="24"/>
        </w:rPr>
        <w:t xml:space="preserve"> </w:t>
      </w:r>
      <w:r w:rsidRPr="003155FE">
        <w:rPr>
          <w:rFonts w:ascii="Arial" w:hAnsi="Arial" w:cs="Arial"/>
          <w:sz w:val="24"/>
          <w:szCs w:val="24"/>
        </w:rPr>
        <w:t>allowed</w:t>
      </w:r>
      <w:r w:rsidRPr="003155FE">
        <w:rPr>
          <w:rFonts w:ascii="Arial" w:hAnsi="Arial" w:cs="Arial"/>
          <w:spacing w:val="-2"/>
          <w:sz w:val="24"/>
          <w:szCs w:val="24"/>
        </w:rPr>
        <w:t xml:space="preserve"> </w:t>
      </w:r>
      <w:r w:rsidRPr="003155FE">
        <w:rPr>
          <w:rFonts w:ascii="Arial" w:hAnsi="Arial" w:cs="Arial"/>
          <w:sz w:val="24"/>
          <w:szCs w:val="24"/>
        </w:rPr>
        <w:t>in</w:t>
      </w:r>
      <w:r w:rsidRPr="003155FE">
        <w:rPr>
          <w:rFonts w:ascii="Arial" w:hAnsi="Arial" w:cs="Arial"/>
          <w:spacing w:val="-2"/>
          <w:sz w:val="24"/>
          <w:szCs w:val="24"/>
        </w:rPr>
        <w:t xml:space="preserve"> </w:t>
      </w:r>
      <w:r w:rsidRPr="003155FE">
        <w:rPr>
          <w:rFonts w:ascii="Arial" w:hAnsi="Arial" w:cs="Arial"/>
          <w:sz w:val="24"/>
          <w:szCs w:val="24"/>
        </w:rPr>
        <w:t>the</w:t>
      </w:r>
      <w:r w:rsidRPr="003155FE">
        <w:rPr>
          <w:rFonts w:ascii="Arial" w:hAnsi="Arial" w:cs="Arial"/>
          <w:spacing w:val="-4"/>
          <w:sz w:val="24"/>
          <w:szCs w:val="24"/>
        </w:rPr>
        <w:t xml:space="preserve"> </w:t>
      </w:r>
      <w:r w:rsidRPr="003155FE">
        <w:rPr>
          <w:rFonts w:ascii="Arial" w:hAnsi="Arial" w:cs="Arial"/>
          <w:sz w:val="24"/>
          <w:szCs w:val="24"/>
        </w:rPr>
        <w:t>sim lab at</w:t>
      </w:r>
      <w:r w:rsidRPr="003155FE">
        <w:rPr>
          <w:rFonts w:ascii="Arial" w:hAnsi="Arial" w:cs="Arial"/>
          <w:spacing w:val="-5"/>
          <w:sz w:val="24"/>
          <w:szCs w:val="24"/>
        </w:rPr>
        <w:t xml:space="preserve"> </w:t>
      </w:r>
      <w:r w:rsidRPr="003155FE">
        <w:rPr>
          <w:rFonts w:ascii="Arial" w:hAnsi="Arial" w:cs="Arial"/>
          <w:sz w:val="24"/>
          <w:szCs w:val="24"/>
        </w:rPr>
        <w:t>any</w:t>
      </w:r>
      <w:r w:rsidRPr="003155FE">
        <w:rPr>
          <w:rFonts w:ascii="Arial" w:hAnsi="Arial" w:cs="Arial"/>
          <w:spacing w:val="-5"/>
          <w:sz w:val="24"/>
          <w:szCs w:val="24"/>
        </w:rPr>
        <w:t xml:space="preserve"> </w:t>
      </w:r>
      <w:r w:rsidRPr="003155FE">
        <w:rPr>
          <w:rFonts w:ascii="Arial" w:hAnsi="Arial" w:cs="Arial"/>
          <w:sz w:val="24"/>
          <w:szCs w:val="24"/>
        </w:rPr>
        <w:t>time.</w:t>
      </w:r>
    </w:p>
    <w:p w14:paraId="47AB2FEE" w14:textId="77777777" w:rsidR="009B776C" w:rsidRDefault="009B776C" w:rsidP="009B776C">
      <w:pPr>
        <w:pStyle w:val="ListParagraph"/>
        <w:tabs>
          <w:tab w:val="left" w:pos="0"/>
        </w:tabs>
        <w:spacing w:before="1"/>
        <w:ind w:left="450"/>
        <w:rPr>
          <w:rFonts w:ascii="Arial" w:hAnsi="Arial" w:cs="Arial"/>
          <w:sz w:val="24"/>
          <w:szCs w:val="24"/>
        </w:rPr>
      </w:pPr>
    </w:p>
    <w:p w14:paraId="0D5A90EF" w14:textId="77777777" w:rsidR="009B776C" w:rsidRDefault="009B776C" w:rsidP="009B776C">
      <w:pPr>
        <w:pStyle w:val="ListParagraph"/>
        <w:widowControl w:val="0"/>
        <w:numPr>
          <w:ilvl w:val="0"/>
          <w:numId w:val="30"/>
        </w:numPr>
        <w:tabs>
          <w:tab w:val="left" w:pos="0"/>
        </w:tabs>
        <w:autoSpaceDE w:val="0"/>
        <w:autoSpaceDN w:val="0"/>
        <w:spacing w:before="1" w:after="0" w:line="240" w:lineRule="auto"/>
        <w:ind w:left="450" w:hanging="450"/>
        <w:contextualSpacing w:val="0"/>
        <w:rPr>
          <w:rFonts w:ascii="Arial" w:hAnsi="Arial" w:cs="Arial"/>
          <w:sz w:val="24"/>
          <w:szCs w:val="24"/>
        </w:rPr>
      </w:pPr>
      <w:r w:rsidRPr="00460C73">
        <w:rPr>
          <w:rFonts w:ascii="Arial" w:hAnsi="Arial" w:cs="Arial"/>
          <w:sz w:val="24"/>
          <w:szCs w:val="24"/>
        </w:rPr>
        <w:t>Use of cell</w:t>
      </w:r>
      <w:r w:rsidRPr="00460C73">
        <w:rPr>
          <w:rFonts w:ascii="Arial" w:hAnsi="Arial" w:cs="Arial"/>
          <w:spacing w:val="-5"/>
          <w:sz w:val="24"/>
          <w:szCs w:val="24"/>
        </w:rPr>
        <w:t xml:space="preserve"> </w:t>
      </w:r>
      <w:r w:rsidRPr="00460C73">
        <w:rPr>
          <w:rFonts w:ascii="Arial" w:hAnsi="Arial" w:cs="Arial"/>
          <w:sz w:val="24"/>
          <w:szCs w:val="24"/>
        </w:rPr>
        <w:t>phones is prohibited when other students are flying a simulator.</w:t>
      </w:r>
    </w:p>
    <w:p w14:paraId="6676E1A3" w14:textId="77777777" w:rsidR="009B776C" w:rsidRPr="00460C73" w:rsidRDefault="009B776C" w:rsidP="009B776C">
      <w:pPr>
        <w:pStyle w:val="ListParagraph"/>
        <w:tabs>
          <w:tab w:val="left" w:pos="0"/>
        </w:tabs>
        <w:spacing w:before="1"/>
        <w:ind w:left="450"/>
        <w:rPr>
          <w:rFonts w:ascii="Arial" w:hAnsi="Arial" w:cs="Arial"/>
          <w:sz w:val="24"/>
          <w:szCs w:val="24"/>
        </w:rPr>
      </w:pPr>
    </w:p>
    <w:p w14:paraId="79BB089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hanging="450"/>
        <w:contextualSpacing w:val="0"/>
        <w:rPr>
          <w:rFonts w:ascii="Arial" w:hAnsi="Arial" w:cs="Arial"/>
          <w:sz w:val="24"/>
          <w:szCs w:val="24"/>
        </w:rPr>
      </w:pPr>
      <w:r w:rsidRPr="00460C73">
        <w:rPr>
          <w:rFonts w:ascii="Arial" w:hAnsi="Arial" w:cs="Arial"/>
          <w:sz w:val="24"/>
          <w:szCs w:val="24"/>
        </w:rPr>
        <w:t>Pets are not allowed, except for properly documented Service</w:t>
      </w:r>
      <w:r w:rsidRPr="00460C73">
        <w:rPr>
          <w:rFonts w:ascii="Arial" w:hAnsi="Arial" w:cs="Arial"/>
          <w:spacing w:val="-22"/>
          <w:sz w:val="24"/>
          <w:szCs w:val="24"/>
        </w:rPr>
        <w:t xml:space="preserve"> </w:t>
      </w:r>
      <w:r w:rsidRPr="00460C73">
        <w:rPr>
          <w:rFonts w:ascii="Arial" w:hAnsi="Arial" w:cs="Arial"/>
          <w:sz w:val="24"/>
          <w:szCs w:val="24"/>
        </w:rPr>
        <w:t>Animals.</w:t>
      </w:r>
    </w:p>
    <w:p w14:paraId="1746B6DF" w14:textId="77777777" w:rsidR="009B776C" w:rsidRPr="009455D3" w:rsidRDefault="009B776C" w:rsidP="009B776C">
      <w:pPr>
        <w:pStyle w:val="ListParagraph"/>
        <w:ind w:left="860" w:hanging="360"/>
        <w:rPr>
          <w:rFonts w:ascii="Arial" w:hAnsi="Arial" w:cs="Arial"/>
          <w:sz w:val="24"/>
          <w:szCs w:val="24"/>
        </w:rPr>
      </w:pPr>
    </w:p>
    <w:p w14:paraId="0EE24D46" w14:textId="77777777" w:rsidR="009B776C" w:rsidRPr="009455D3" w:rsidRDefault="009B776C" w:rsidP="009B776C">
      <w:pPr>
        <w:pStyle w:val="ListParagraph"/>
        <w:widowControl w:val="0"/>
        <w:numPr>
          <w:ilvl w:val="0"/>
          <w:numId w:val="30"/>
        </w:numPr>
        <w:tabs>
          <w:tab w:val="left" w:pos="0"/>
        </w:tabs>
        <w:autoSpaceDE w:val="0"/>
        <w:autoSpaceDN w:val="0"/>
        <w:spacing w:after="0" w:line="240" w:lineRule="auto"/>
        <w:ind w:left="450" w:right="136" w:hanging="450"/>
        <w:contextualSpacing w:val="0"/>
        <w:rPr>
          <w:rFonts w:ascii="Arial" w:hAnsi="Arial" w:cs="Arial"/>
          <w:sz w:val="24"/>
          <w:szCs w:val="24"/>
        </w:rPr>
      </w:pPr>
      <w:r w:rsidRPr="00460C73">
        <w:rPr>
          <w:rFonts w:ascii="Arial" w:hAnsi="Arial" w:cs="Arial"/>
          <w:sz w:val="24"/>
          <w:szCs w:val="24"/>
        </w:rPr>
        <w:t>Directions must be followed when given by any instructor concerning equipment/facilities or student</w:t>
      </w:r>
      <w:r w:rsidRPr="00460C73">
        <w:rPr>
          <w:rFonts w:ascii="Arial" w:hAnsi="Arial" w:cs="Arial"/>
          <w:spacing w:val="-21"/>
          <w:sz w:val="24"/>
          <w:szCs w:val="24"/>
        </w:rPr>
        <w:t xml:space="preserve"> </w:t>
      </w:r>
      <w:r w:rsidRPr="00460C73">
        <w:rPr>
          <w:rFonts w:ascii="Arial" w:hAnsi="Arial" w:cs="Arial"/>
          <w:sz w:val="24"/>
          <w:szCs w:val="24"/>
        </w:rPr>
        <w:t>conduct that may cause damage to lab equipment or to people or degrades the learning experience of the other students.  Failure to do so may result in student disciplinary action, as described in the Reedley College catalog</w:t>
      </w:r>
      <w:r w:rsidRPr="009455D3">
        <w:rPr>
          <w:rFonts w:ascii="Arial" w:hAnsi="Arial" w:cs="Arial"/>
          <w:sz w:val="24"/>
          <w:szCs w:val="24"/>
        </w:rPr>
        <w:t>.</w:t>
      </w:r>
    </w:p>
    <w:p w14:paraId="1ABB3C1E" w14:textId="77777777" w:rsidR="002208FC" w:rsidRDefault="002208FC" w:rsidP="00F81F0C">
      <w:pPr>
        <w:rPr>
          <w:rFonts w:ascii="Arial" w:hAnsi="Arial" w:cs="Arial"/>
          <w:color w:val="000000"/>
        </w:rPr>
      </w:pPr>
    </w:p>
    <w:p w14:paraId="1BFDFB88" w14:textId="77777777" w:rsidR="002208FC" w:rsidRDefault="002208FC" w:rsidP="00F81F0C">
      <w:pPr>
        <w:rPr>
          <w:rFonts w:ascii="Arial" w:hAnsi="Arial" w:cs="Arial"/>
          <w:color w:val="000000"/>
        </w:rPr>
      </w:pPr>
    </w:p>
    <w:p w14:paraId="79A73F75" w14:textId="77777777" w:rsidR="002208FC" w:rsidRDefault="002208FC" w:rsidP="00F81F0C">
      <w:pPr>
        <w:rPr>
          <w:rFonts w:ascii="Arial" w:hAnsi="Arial" w:cs="Arial"/>
          <w:color w:val="000000"/>
        </w:rPr>
      </w:pPr>
    </w:p>
    <w:p w14:paraId="203A6E68" w14:textId="77777777" w:rsidR="002208FC" w:rsidRDefault="002208FC" w:rsidP="00F81F0C">
      <w:pPr>
        <w:rPr>
          <w:rFonts w:ascii="Arial" w:hAnsi="Arial" w:cs="Arial"/>
          <w:color w:val="000000"/>
        </w:rPr>
      </w:pPr>
    </w:p>
    <w:p w14:paraId="7CAA4BD7" w14:textId="77777777" w:rsidR="002208FC" w:rsidRDefault="002208FC" w:rsidP="00F81F0C">
      <w:pPr>
        <w:rPr>
          <w:rFonts w:ascii="Arial" w:hAnsi="Arial" w:cs="Arial"/>
          <w:color w:val="000000"/>
        </w:rPr>
      </w:pPr>
    </w:p>
    <w:p w14:paraId="2C2C82EC" w14:textId="77777777" w:rsidR="002208FC" w:rsidRDefault="002208FC" w:rsidP="00F81F0C">
      <w:pPr>
        <w:rPr>
          <w:rFonts w:ascii="Arial" w:hAnsi="Arial" w:cs="Arial"/>
          <w:color w:val="000000"/>
        </w:rPr>
      </w:pPr>
    </w:p>
    <w:p w14:paraId="42A76F7A" w14:textId="77777777" w:rsidR="002208FC" w:rsidRDefault="002208FC" w:rsidP="00DF1146">
      <w:pPr>
        <w:rPr>
          <w:rFonts w:ascii="Arial" w:hAnsi="Arial" w:cs="Arial"/>
          <w:color w:val="000000"/>
        </w:rPr>
      </w:pPr>
    </w:p>
    <w:p w14:paraId="2C6C69B2" w14:textId="43D8CB63" w:rsidR="002208FC" w:rsidRDefault="002208FC" w:rsidP="00DF1146">
      <w:pPr>
        <w:rPr>
          <w:rFonts w:ascii="Arial" w:hAnsi="Arial" w:cs="Arial"/>
          <w:color w:val="000000"/>
        </w:rPr>
      </w:pPr>
    </w:p>
    <w:p w14:paraId="6EFF735F" w14:textId="28CB0A65" w:rsidR="0064419A" w:rsidRDefault="0064419A" w:rsidP="00DF1146">
      <w:pPr>
        <w:rPr>
          <w:rFonts w:ascii="Arial" w:hAnsi="Arial" w:cs="Arial"/>
          <w:color w:val="000000"/>
        </w:rPr>
      </w:pPr>
    </w:p>
    <w:p w14:paraId="105A8AC1" w14:textId="48035C50" w:rsidR="0064419A" w:rsidRDefault="0064419A" w:rsidP="00DF1146">
      <w:pPr>
        <w:rPr>
          <w:rFonts w:ascii="Arial" w:hAnsi="Arial" w:cs="Arial"/>
          <w:color w:val="000000"/>
        </w:rPr>
      </w:pPr>
    </w:p>
    <w:p w14:paraId="43F9363D" w14:textId="5BC7F8D5" w:rsidR="0064419A" w:rsidRDefault="0064419A" w:rsidP="00DF1146">
      <w:pPr>
        <w:rPr>
          <w:rFonts w:ascii="Arial" w:hAnsi="Arial" w:cs="Arial"/>
          <w:color w:val="000000"/>
        </w:rPr>
      </w:pPr>
    </w:p>
    <w:p w14:paraId="21A1F4F9" w14:textId="59FE047D" w:rsidR="0064419A" w:rsidRDefault="0064419A" w:rsidP="00DF1146">
      <w:pPr>
        <w:rPr>
          <w:rFonts w:ascii="Arial" w:hAnsi="Arial" w:cs="Arial"/>
          <w:color w:val="000000"/>
        </w:rPr>
      </w:pPr>
    </w:p>
    <w:p w14:paraId="00FF1DC9" w14:textId="39266E99" w:rsidR="0064419A" w:rsidRDefault="0064419A" w:rsidP="00DF1146">
      <w:pPr>
        <w:rPr>
          <w:rFonts w:ascii="Arial" w:hAnsi="Arial" w:cs="Arial"/>
          <w:color w:val="000000"/>
        </w:rPr>
      </w:pPr>
    </w:p>
    <w:p w14:paraId="126DBC60" w14:textId="5F048894" w:rsidR="0064419A" w:rsidRDefault="0064419A" w:rsidP="00DF1146">
      <w:pPr>
        <w:rPr>
          <w:rFonts w:ascii="Arial" w:hAnsi="Arial" w:cs="Arial"/>
          <w:color w:val="000000"/>
        </w:rPr>
      </w:pPr>
    </w:p>
    <w:p w14:paraId="4BF87A18" w14:textId="0E33961D" w:rsidR="0064419A" w:rsidRDefault="0064419A" w:rsidP="00DF1146">
      <w:pPr>
        <w:rPr>
          <w:rFonts w:ascii="Arial" w:hAnsi="Arial" w:cs="Arial"/>
          <w:color w:val="000000"/>
        </w:rPr>
      </w:pPr>
    </w:p>
    <w:p w14:paraId="6C129E50" w14:textId="7045703D" w:rsidR="0064419A" w:rsidRDefault="0064419A" w:rsidP="00DF1146">
      <w:pPr>
        <w:rPr>
          <w:rFonts w:ascii="Arial" w:hAnsi="Arial" w:cs="Arial"/>
          <w:color w:val="000000"/>
        </w:rPr>
      </w:pPr>
    </w:p>
    <w:p w14:paraId="32EFB917" w14:textId="7E74554F" w:rsidR="0064419A" w:rsidRDefault="0064419A" w:rsidP="00DF1146">
      <w:pPr>
        <w:rPr>
          <w:rFonts w:ascii="Arial" w:hAnsi="Arial" w:cs="Arial"/>
          <w:color w:val="000000"/>
        </w:rPr>
      </w:pPr>
    </w:p>
    <w:p w14:paraId="4FF9B847" w14:textId="34ABF37A" w:rsidR="0064419A" w:rsidRDefault="0064419A" w:rsidP="00DF1146">
      <w:pPr>
        <w:rPr>
          <w:rFonts w:ascii="Arial" w:hAnsi="Arial" w:cs="Arial"/>
          <w:color w:val="000000"/>
        </w:rPr>
      </w:pPr>
    </w:p>
    <w:p w14:paraId="43A84C03" w14:textId="65A0E237" w:rsidR="0064419A" w:rsidRDefault="0064419A" w:rsidP="00DF1146">
      <w:pPr>
        <w:rPr>
          <w:rFonts w:ascii="Arial" w:hAnsi="Arial" w:cs="Arial"/>
          <w:color w:val="000000"/>
        </w:rPr>
      </w:pPr>
      <w:r>
        <w:rPr>
          <w:rFonts w:ascii="Arial" w:hAnsi="Arial" w:cs="Arial"/>
          <w:color w:val="000000"/>
        </w:rPr>
        <w:t>This Page intentionally left blank.</w:t>
      </w:r>
    </w:p>
    <w:p w14:paraId="768EFBA8" w14:textId="56DA2799" w:rsidR="0064419A" w:rsidRDefault="0064419A" w:rsidP="00DF1146">
      <w:pPr>
        <w:rPr>
          <w:rFonts w:ascii="Arial" w:hAnsi="Arial" w:cs="Arial"/>
          <w:color w:val="000000"/>
        </w:rPr>
      </w:pPr>
    </w:p>
    <w:p w14:paraId="0A2E023C" w14:textId="26F9371C" w:rsidR="0064419A" w:rsidRDefault="0064419A" w:rsidP="00DF1146">
      <w:pPr>
        <w:rPr>
          <w:rFonts w:ascii="Arial" w:hAnsi="Arial" w:cs="Arial"/>
          <w:color w:val="000000"/>
        </w:rPr>
      </w:pPr>
    </w:p>
    <w:p w14:paraId="41C3EA3D" w14:textId="4A93A540" w:rsidR="0064419A" w:rsidRDefault="0064419A" w:rsidP="00DF1146">
      <w:pPr>
        <w:rPr>
          <w:rFonts w:ascii="Arial" w:hAnsi="Arial" w:cs="Arial"/>
          <w:color w:val="000000"/>
        </w:rPr>
      </w:pPr>
    </w:p>
    <w:p w14:paraId="1D3753DB" w14:textId="2029970C" w:rsidR="0064419A" w:rsidRDefault="0064419A" w:rsidP="00DF1146">
      <w:pPr>
        <w:rPr>
          <w:rFonts w:ascii="Arial" w:hAnsi="Arial" w:cs="Arial"/>
          <w:color w:val="000000"/>
        </w:rPr>
      </w:pPr>
    </w:p>
    <w:p w14:paraId="76947D4D" w14:textId="0ECB15A3" w:rsidR="0064419A" w:rsidRDefault="0064419A" w:rsidP="00DF1146">
      <w:pPr>
        <w:rPr>
          <w:rFonts w:ascii="Arial" w:hAnsi="Arial" w:cs="Arial"/>
          <w:color w:val="000000"/>
        </w:rPr>
      </w:pPr>
    </w:p>
    <w:p w14:paraId="2009C13F" w14:textId="58F837ED" w:rsidR="0064419A" w:rsidRDefault="0064419A" w:rsidP="00DF1146">
      <w:pPr>
        <w:rPr>
          <w:rFonts w:ascii="Arial" w:hAnsi="Arial" w:cs="Arial"/>
          <w:color w:val="000000"/>
        </w:rPr>
      </w:pPr>
    </w:p>
    <w:p w14:paraId="45865318" w14:textId="1ACCE4A5" w:rsidR="0064419A" w:rsidRDefault="0064419A" w:rsidP="00DF1146">
      <w:pPr>
        <w:rPr>
          <w:rFonts w:ascii="Arial" w:hAnsi="Arial" w:cs="Arial"/>
          <w:color w:val="000000"/>
        </w:rPr>
      </w:pPr>
    </w:p>
    <w:p w14:paraId="416C45FD" w14:textId="256342A1" w:rsidR="0064419A" w:rsidRDefault="0064419A" w:rsidP="00DF1146">
      <w:pPr>
        <w:rPr>
          <w:rFonts w:ascii="Arial" w:hAnsi="Arial" w:cs="Arial"/>
          <w:color w:val="000000"/>
        </w:rPr>
      </w:pPr>
    </w:p>
    <w:p w14:paraId="6BFFD7DA" w14:textId="72B647E0" w:rsidR="0064419A" w:rsidRDefault="0064419A" w:rsidP="00DF1146">
      <w:pPr>
        <w:rPr>
          <w:rFonts w:ascii="Arial" w:hAnsi="Arial" w:cs="Arial"/>
          <w:color w:val="000000"/>
        </w:rPr>
      </w:pPr>
    </w:p>
    <w:p w14:paraId="55F04679" w14:textId="77777777" w:rsidR="0064419A" w:rsidRDefault="0064419A" w:rsidP="00DF1146">
      <w:pPr>
        <w:rPr>
          <w:rFonts w:ascii="Arial" w:hAnsi="Arial" w:cs="Arial"/>
          <w:color w:val="000000"/>
        </w:rPr>
      </w:pPr>
    </w:p>
    <w:p w14:paraId="5C1387A8" w14:textId="1463EB9F" w:rsidR="0064419A" w:rsidRDefault="0064419A" w:rsidP="00DF1146">
      <w:pPr>
        <w:rPr>
          <w:rFonts w:ascii="Arial" w:hAnsi="Arial" w:cs="Arial"/>
          <w:color w:val="000000"/>
        </w:rPr>
      </w:pPr>
    </w:p>
    <w:p w14:paraId="5852E3B0" w14:textId="63826A2D" w:rsidR="0064419A" w:rsidRDefault="0064419A" w:rsidP="00DF1146">
      <w:pPr>
        <w:rPr>
          <w:rFonts w:ascii="Arial" w:hAnsi="Arial" w:cs="Arial"/>
          <w:color w:val="000000"/>
        </w:rPr>
      </w:pPr>
    </w:p>
    <w:p w14:paraId="1D302DE5" w14:textId="4A5FEA2F" w:rsidR="0064419A" w:rsidRDefault="0064419A" w:rsidP="00DF1146">
      <w:pPr>
        <w:rPr>
          <w:rFonts w:ascii="Arial" w:hAnsi="Arial" w:cs="Arial"/>
          <w:color w:val="000000"/>
        </w:rPr>
      </w:pPr>
    </w:p>
    <w:p w14:paraId="5CA7F9B8" w14:textId="33656BCE" w:rsidR="0064419A" w:rsidRDefault="0064419A" w:rsidP="00DF1146">
      <w:pPr>
        <w:rPr>
          <w:rFonts w:ascii="Arial" w:hAnsi="Arial" w:cs="Arial"/>
          <w:color w:val="000000"/>
        </w:rPr>
      </w:pPr>
    </w:p>
    <w:p w14:paraId="54E59E31" w14:textId="6C53879E" w:rsidR="0064419A" w:rsidRDefault="0064419A" w:rsidP="00DF1146">
      <w:pPr>
        <w:rPr>
          <w:rFonts w:ascii="Arial" w:hAnsi="Arial" w:cs="Arial"/>
          <w:color w:val="000000"/>
        </w:rPr>
      </w:pPr>
    </w:p>
    <w:p w14:paraId="5B86B647" w14:textId="1F613F39" w:rsidR="0064419A" w:rsidRDefault="0064419A" w:rsidP="00DF1146">
      <w:pPr>
        <w:rPr>
          <w:rFonts w:ascii="Arial" w:hAnsi="Arial" w:cs="Arial"/>
          <w:color w:val="000000"/>
        </w:rPr>
      </w:pPr>
    </w:p>
    <w:p w14:paraId="70C33DA7" w14:textId="64F3B103" w:rsidR="0064419A" w:rsidRDefault="0064419A" w:rsidP="00DF1146">
      <w:pPr>
        <w:rPr>
          <w:rFonts w:ascii="Arial" w:hAnsi="Arial" w:cs="Arial"/>
          <w:color w:val="000000"/>
        </w:rPr>
      </w:pPr>
    </w:p>
    <w:p w14:paraId="73DABA12" w14:textId="4FF6F4D0" w:rsidR="0064419A" w:rsidRDefault="0064419A" w:rsidP="00DF1146">
      <w:pPr>
        <w:rPr>
          <w:rFonts w:ascii="Arial" w:hAnsi="Arial" w:cs="Arial"/>
          <w:color w:val="000000"/>
        </w:rPr>
      </w:pPr>
    </w:p>
    <w:p w14:paraId="501AB71D" w14:textId="77777777" w:rsidR="0064419A" w:rsidRDefault="0064419A" w:rsidP="00DF1146">
      <w:pPr>
        <w:rPr>
          <w:rFonts w:ascii="Arial" w:hAnsi="Arial" w:cs="Arial"/>
          <w:color w:val="000000"/>
        </w:rPr>
      </w:pPr>
    </w:p>
    <w:p w14:paraId="561FAB5A" w14:textId="74504BBF"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64419A" w:rsidRPr="0064419A">
        <w:rPr>
          <w:rFonts w:ascii="Arial" w:hAnsi="Arial" w:cs="Arial"/>
          <w:color w:val="000000"/>
        </w:rPr>
        <w:t>FLGHT 109 Private Pilot 2 Simulation Lab</w:t>
      </w:r>
      <w:r w:rsidR="00A812B5" w:rsidRPr="0064419A">
        <w:rPr>
          <w:rFonts w:ascii="Arial" w:hAnsi="Arial" w:cs="Arial"/>
          <w:color w:val="000000"/>
        </w:rPr>
        <w:t>.</w:t>
      </w:r>
    </w:p>
    <w:p w14:paraId="17FD85CC" w14:textId="77777777" w:rsidR="00F81F0C" w:rsidRPr="006D4001" w:rsidRDefault="00F81F0C" w:rsidP="00DF1146">
      <w:pPr>
        <w:rPr>
          <w:rFonts w:ascii="Arial" w:hAnsi="Arial" w:cs="Arial"/>
          <w:color w:val="000000"/>
        </w:rPr>
      </w:pPr>
    </w:p>
    <w:p w14:paraId="74029E60"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2382BCB7"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1"/>
      <w:footerReference w:type="default" r:id="rId12"/>
      <w:pgSz w:w="12240" w:h="15840"/>
      <w:pgMar w:top="300" w:right="1296" w:bottom="810" w:left="1296" w:header="540" w:footer="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F88B6" w16cid:durableId="23A05467"/>
  <w16cid:commentId w16cid:paraId="473C78E5" w16cid:durableId="23A05468"/>
  <w16cid:commentId w16cid:paraId="75F6CDAB" w16cid:durableId="23A05469"/>
  <w16cid:commentId w16cid:paraId="183D0937" w16cid:durableId="23A05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308D" w14:textId="77777777" w:rsidR="00102D7B" w:rsidRDefault="00102D7B">
      <w:r>
        <w:separator/>
      </w:r>
    </w:p>
  </w:endnote>
  <w:endnote w:type="continuationSeparator" w:id="0">
    <w:p w14:paraId="2F7840E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1981" w14:textId="12DCEDED"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2A2095">
      <w:rPr>
        <w:rFonts w:ascii="Arial" w:hAnsi="Arial" w:cs="Arial"/>
        <w:caps/>
        <w:noProof/>
      </w:rPr>
      <w:t>2</w:t>
    </w:r>
    <w:r w:rsidRPr="00CA78E2">
      <w:rPr>
        <w:rFonts w:ascii="Arial" w:hAnsi="Arial" w:cs="Arial"/>
        <w:caps/>
        <w:noProof/>
      </w:rPr>
      <w:fldChar w:fldCharType="end"/>
    </w:r>
  </w:p>
  <w:p w14:paraId="29774A26"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C78C" w14:textId="77777777" w:rsidR="00102D7B" w:rsidRDefault="00102D7B">
      <w:r>
        <w:separator/>
      </w:r>
    </w:p>
  </w:footnote>
  <w:footnote w:type="continuationSeparator" w:id="0">
    <w:p w14:paraId="0A373FDF"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1067" w14:textId="77777777" w:rsidR="00CA78E2" w:rsidRDefault="00CA78E2">
    <w:pPr>
      <w:pStyle w:val="Header"/>
    </w:pPr>
    <w:r>
      <w:rPr>
        <w:noProof/>
      </w:rPr>
      <w:drawing>
        <wp:inline distT="0" distB="0" distL="0" distR="0" wp14:anchorId="2B651F8E" wp14:editId="61785A62">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9"/>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32"/>
    <w:rsid w:val="0001516B"/>
    <w:rsid w:val="00031BB1"/>
    <w:rsid w:val="000435B5"/>
    <w:rsid w:val="00046937"/>
    <w:rsid w:val="00056E23"/>
    <w:rsid w:val="00061264"/>
    <w:rsid w:val="0006382C"/>
    <w:rsid w:val="0007368B"/>
    <w:rsid w:val="00077A38"/>
    <w:rsid w:val="00082BF6"/>
    <w:rsid w:val="00091224"/>
    <w:rsid w:val="000C58F2"/>
    <w:rsid w:val="000C59C6"/>
    <w:rsid w:val="000D097E"/>
    <w:rsid w:val="000D3DA5"/>
    <w:rsid w:val="000E0171"/>
    <w:rsid w:val="000E1E9C"/>
    <w:rsid w:val="000E5ECA"/>
    <w:rsid w:val="000E64B0"/>
    <w:rsid w:val="000E6595"/>
    <w:rsid w:val="000E7086"/>
    <w:rsid w:val="000F3B9C"/>
    <w:rsid w:val="00102D7B"/>
    <w:rsid w:val="00107907"/>
    <w:rsid w:val="00120EA4"/>
    <w:rsid w:val="001308EE"/>
    <w:rsid w:val="00133777"/>
    <w:rsid w:val="00134F6F"/>
    <w:rsid w:val="00156268"/>
    <w:rsid w:val="00164AD9"/>
    <w:rsid w:val="00171BFD"/>
    <w:rsid w:val="001729EB"/>
    <w:rsid w:val="0017357A"/>
    <w:rsid w:val="0019123D"/>
    <w:rsid w:val="00195644"/>
    <w:rsid w:val="001A3169"/>
    <w:rsid w:val="001A7CD8"/>
    <w:rsid w:val="001C4408"/>
    <w:rsid w:val="001D0474"/>
    <w:rsid w:val="001D6295"/>
    <w:rsid w:val="001E3E43"/>
    <w:rsid w:val="001E791D"/>
    <w:rsid w:val="001F7A0B"/>
    <w:rsid w:val="00207252"/>
    <w:rsid w:val="002203AA"/>
    <w:rsid w:val="002208FC"/>
    <w:rsid w:val="00222F7A"/>
    <w:rsid w:val="00227C89"/>
    <w:rsid w:val="00235301"/>
    <w:rsid w:val="00266BC4"/>
    <w:rsid w:val="00271E48"/>
    <w:rsid w:val="0027590C"/>
    <w:rsid w:val="00292931"/>
    <w:rsid w:val="002930E4"/>
    <w:rsid w:val="002974BA"/>
    <w:rsid w:val="002A2095"/>
    <w:rsid w:val="002A4BAD"/>
    <w:rsid w:val="002A6097"/>
    <w:rsid w:val="002B1D06"/>
    <w:rsid w:val="002C13DE"/>
    <w:rsid w:val="002D2025"/>
    <w:rsid w:val="002D5583"/>
    <w:rsid w:val="002E4BA8"/>
    <w:rsid w:val="0030112F"/>
    <w:rsid w:val="003155FE"/>
    <w:rsid w:val="00322BD6"/>
    <w:rsid w:val="003256E7"/>
    <w:rsid w:val="00342DC9"/>
    <w:rsid w:val="00350B03"/>
    <w:rsid w:val="003540A6"/>
    <w:rsid w:val="0036343A"/>
    <w:rsid w:val="00363E96"/>
    <w:rsid w:val="00364AD9"/>
    <w:rsid w:val="003741F5"/>
    <w:rsid w:val="003A6077"/>
    <w:rsid w:val="003A6CD7"/>
    <w:rsid w:val="003C0FDF"/>
    <w:rsid w:val="003C6808"/>
    <w:rsid w:val="003E08C6"/>
    <w:rsid w:val="003E43AA"/>
    <w:rsid w:val="003F09FE"/>
    <w:rsid w:val="003F5A1B"/>
    <w:rsid w:val="004056F7"/>
    <w:rsid w:val="004326CE"/>
    <w:rsid w:val="0043642D"/>
    <w:rsid w:val="00440AC8"/>
    <w:rsid w:val="00453750"/>
    <w:rsid w:val="004648D5"/>
    <w:rsid w:val="00472940"/>
    <w:rsid w:val="004751A8"/>
    <w:rsid w:val="00475769"/>
    <w:rsid w:val="004818C1"/>
    <w:rsid w:val="00484DE9"/>
    <w:rsid w:val="00487A72"/>
    <w:rsid w:val="004917A2"/>
    <w:rsid w:val="004A2E69"/>
    <w:rsid w:val="004A2F75"/>
    <w:rsid w:val="004C57D2"/>
    <w:rsid w:val="004C6344"/>
    <w:rsid w:val="004D0338"/>
    <w:rsid w:val="004D151F"/>
    <w:rsid w:val="004D2553"/>
    <w:rsid w:val="004D600A"/>
    <w:rsid w:val="004E0A46"/>
    <w:rsid w:val="004E339C"/>
    <w:rsid w:val="004F0423"/>
    <w:rsid w:val="004F38E5"/>
    <w:rsid w:val="00504F9A"/>
    <w:rsid w:val="00517407"/>
    <w:rsid w:val="00521534"/>
    <w:rsid w:val="0052180A"/>
    <w:rsid w:val="00521C70"/>
    <w:rsid w:val="0052409C"/>
    <w:rsid w:val="00524C3D"/>
    <w:rsid w:val="005317F7"/>
    <w:rsid w:val="005437DE"/>
    <w:rsid w:val="00545694"/>
    <w:rsid w:val="00570DC9"/>
    <w:rsid w:val="00574B74"/>
    <w:rsid w:val="00580EF5"/>
    <w:rsid w:val="00584C78"/>
    <w:rsid w:val="00595897"/>
    <w:rsid w:val="00596F44"/>
    <w:rsid w:val="00597632"/>
    <w:rsid w:val="005B1F91"/>
    <w:rsid w:val="005C1688"/>
    <w:rsid w:val="005C3CDE"/>
    <w:rsid w:val="005D1739"/>
    <w:rsid w:val="005E3A55"/>
    <w:rsid w:val="005F42FF"/>
    <w:rsid w:val="005F6271"/>
    <w:rsid w:val="0061344B"/>
    <w:rsid w:val="00620140"/>
    <w:rsid w:val="00625C3B"/>
    <w:rsid w:val="006266C1"/>
    <w:rsid w:val="00640A97"/>
    <w:rsid w:val="0064419A"/>
    <w:rsid w:val="00647A81"/>
    <w:rsid w:val="00651387"/>
    <w:rsid w:val="006601F0"/>
    <w:rsid w:val="00663FE2"/>
    <w:rsid w:val="006841FF"/>
    <w:rsid w:val="00685898"/>
    <w:rsid w:val="00687F89"/>
    <w:rsid w:val="006B5DAA"/>
    <w:rsid w:val="006C24B3"/>
    <w:rsid w:val="006D25BA"/>
    <w:rsid w:val="006D4001"/>
    <w:rsid w:val="006F4006"/>
    <w:rsid w:val="006F69FD"/>
    <w:rsid w:val="00711A25"/>
    <w:rsid w:val="007318C1"/>
    <w:rsid w:val="00746515"/>
    <w:rsid w:val="00774133"/>
    <w:rsid w:val="00776AF8"/>
    <w:rsid w:val="00776FBC"/>
    <w:rsid w:val="00777912"/>
    <w:rsid w:val="00781998"/>
    <w:rsid w:val="007836AC"/>
    <w:rsid w:val="0079077F"/>
    <w:rsid w:val="007944A8"/>
    <w:rsid w:val="007A6F90"/>
    <w:rsid w:val="007D1F37"/>
    <w:rsid w:val="007D5D97"/>
    <w:rsid w:val="007E3FFF"/>
    <w:rsid w:val="007F470E"/>
    <w:rsid w:val="00815DD3"/>
    <w:rsid w:val="0083496F"/>
    <w:rsid w:val="00837E95"/>
    <w:rsid w:val="00840904"/>
    <w:rsid w:val="0084433A"/>
    <w:rsid w:val="0085150A"/>
    <w:rsid w:val="0085205B"/>
    <w:rsid w:val="00854FA0"/>
    <w:rsid w:val="00855C25"/>
    <w:rsid w:val="00861B4C"/>
    <w:rsid w:val="00863180"/>
    <w:rsid w:val="00871DF1"/>
    <w:rsid w:val="00872D43"/>
    <w:rsid w:val="00875FCA"/>
    <w:rsid w:val="008800AA"/>
    <w:rsid w:val="00883B43"/>
    <w:rsid w:val="0089114B"/>
    <w:rsid w:val="008A0303"/>
    <w:rsid w:val="008B1431"/>
    <w:rsid w:val="008B2A50"/>
    <w:rsid w:val="008B4F6E"/>
    <w:rsid w:val="008C71A0"/>
    <w:rsid w:val="008D1D92"/>
    <w:rsid w:val="008D43F4"/>
    <w:rsid w:val="008D58FF"/>
    <w:rsid w:val="008D7BA6"/>
    <w:rsid w:val="008E5678"/>
    <w:rsid w:val="008E5C4D"/>
    <w:rsid w:val="008E657F"/>
    <w:rsid w:val="008F2943"/>
    <w:rsid w:val="0090339A"/>
    <w:rsid w:val="00912CB6"/>
    <w:rsid w:val="009224D9"/>
    <w:rsid w:val="009232BB"/>
    <w:rsid w:val="00930383"/>
    <w:rsid w:val="0093086F"/>
    <w:rsid w:val="00930A49"/>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B776C"/>
    <w:rsid w:val="009C0AC6"/>
    <w:rsid w:val="009C2818"/>
    <w:rsid w:val="009D7D37"/>
    <w:rsid w:val="009E1C59"/>
    <w:rsid w:val="009E2A3E"/>
    <w:rsid w:val="009F4749"/>
    <w:rsid w:val="009F5632"/>
    <w:rsid w:val="009F73EA"/>
    <w:rsid w:val="00A21A75"/>
    <w:rsid w:val="00A22724"/>
    <w:rsid w:val="00A33BAF"/>
    <w:rsid w:val="00A36168"/>
    <w:rsid w:val="00A66DB7"/>
    <w:rsid w:val="00A75355"/>
    <w:rsid w:val="00A76C4B"/>
    <w:rsid w:val="00A812B5"/>
    <w:rsid w:val="00A870D0"/>
    <w:rsid w:val="00A91901"/>
    <w:rsid w:val="00A978EF"/>
    <w:rsid w:val="00AA0462"/>
    <w:rsid w:val="00AC1C39"/>
    <w:rsid w:val="00AC2255"/>
    <w:rsid w:val="00AC468C"/>
    <w:rsid w:val="00AF06AF"/>
    <w:rsid w:val="00AF0DC1"/>
    <w:rsid w:val="00B00380"/>
    <w:rsid w:val="00B0370F"/>
    <w:rsid w:val="00B1005D"/>
    <w:rsid w:val="00B10848"/>
    <w:rsid w:val="00B1084C"/>
    <w:rsid w:val="00B11422"/>
    <w:rsid w:val="00B13BD6"/>
    <w:rsid w:val="00B14A7A"/>
    <w:rsid w:val="00B23846"/>
    <w:rsid w:val="00B2495D"/>
    <w:rsid w:val="00B254CD"/>
    <w:rsid w:val="00B25FE7"/>
    <w:rsid w:val="00B27C63"/>
    <w:rsid w:val="00B33354"/>
    <w:rsid w:val="00B36392"/>
    <w:rsid w:val="00B368CA"/>
    <w:rsid w:val="00B4245D"/>
    <w:rsid w:val="00B42CC1"/>
    <w:rsid w:val="00B561C8"/>
    <w:rsid w:val="00B57443"/>
    <w:rsid w:val="00B64E27"/>
    <w:rsid w:val="00B673BC"/>
    <w:rsid w:val="00B766B7"/>
    <w:rsid w:val="00B958AD"/>
    <w:rsid w:val="00BA4C82"/>
    <w:rsid w:val="00BB62D7"/>
    <w:rsid w:val="00BC433C"/>
    <w:rsid w:val="00BD76EF"/>
    <w:rsid w:val="00BE0572"/>
    <w:rsid w:val="00BE446D"/>
    <w:rsid w:val="00BF20C0"/>
    <w:rsid w:val="00C0089D"/>
    <w:rsid w:val="00C10319"/>
    <w:rsid w:val="00C11F6C"/>
    <w:rsid w:val="00C25226"/>
    <w:rsid w:val="00C27628"/>
    <w:rsid w:val="00C31693"/>
    <w:rsid w:val="00C33B01"/>
    <w:rsid w:val="00C5133B"/>
    <w:rsid w:val="00C65E85"/>
    <w:rsid w:val="00C72465"/>
    <w:rsid w:val="00C8438C"/>
    <w:rsid w:val="00CA0C88"/>
    <w:rsid w:val="00CA0EBB"/>
    <w:rsid w:val="00CA1532"/>
    <w:rsid w:val="00CA3B38"/>
    <w:rsid w:val="00CA5912"/>
    <w:rsid w:val="00CA78E2"/>
    <w:rsid w:val="00CB5F26"/>
    <w:rsid w:val="00CC0E9C"/>
    <w:rsid w:val="00CC26A5"/>
    <w:rsid w:val="00CD5B55"/>
    <w:rsid w:val="00CD640F"/>
    <w:rsid w:val="00CE6C14"/>
    <w:rsid w:val="00D12C12"/>
    <w:rsid w:val="00D2428E"/>
    <w:rsid w:val="00D27694"/>
    <w:rsid w:val="00D408BF"/>
    <w:rsid w:val="00D54E96"/>
    <w:rsid w:val="00D565E4"/>
    <w:rsid w:val="00D809C4"/>
    <w:rsid w:val="00D858E9"/>
    <w:rsid w:val="00D85F5A"/>
    <w:rsid w:val="00D86CB4"/>
    <w:rsid w:val="00D92B77"/>
    <w:rsid w:val="00D95F2B"/>
    <w:rsid w:val="00DA0741"/>
    <w:rsid w:val="00DA1F47"/>
    <w:rsid w:val="00DB2FE8"/>
    <w:rsid w:val="00DE06B7"/>
    <w:rsid w:val="00DE6D6F"/>
    <w:rsid w:val="00DE7A71"/>
    <w:rsid w:val="00DF1146"/>
    <w:rsid w:val="00DF43F9"/>
    <w:rsid w:val="00E15448"/>
    <w:rsid w:val="00E31A37"/>
    <w:rsid w:val="00E32AB0"/>
    <w:rsid w:val="00E47507"/>
    <w:rsid w:val="00E50C07"/>
    <w:rsid w:val="00E55205"/>
    <w:rsid w:val="00E64E6E"/>
    <w:rsid w:val="00E7025A"/>
    <w:rsid w:val="00E711B3"/>
    <w:rsid w:val="00E72BAD"/>
    <w:rsid w:val="00E73D0D"/>
    <w:rsid w:val="00E75321"/>
    <w:rsid w:val="00E92C41"/>
    <w:rsid w:val="00EA437F"/>
    <w:rsid w:val="00EA47A2"/>
    <w:rsid w:val="00EA7660"/>
    <w:rsid w:val="00EB26BA"/>
    <w:rsid w:val="00EC2C3F"/>
    <w:rsid w:val="00ED25E4"/>
    <w:rsid w:val="00EF200D"/>
    <w:rsid w:val="00EF2EB6"/>
    <w:rsid w:val="00EF5E9E"/>
    <w:rsid w:val="00F0028B"/>
    <w:rsid w:val="00F152C9"/>
    <w:rsid w:val="00F175D7"/>
    <w:rsid w:val="00F20C5B"/>
    <w:rsid w:val="00F2264F"/>
    <w:rsid w:val="00F2376C"/>
    <w:rsid w:val="00F259E4"/>
    <w:rsid w:val="00F31247"/>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FF34DBF"/>
  <w15:docId w15:val="{026285E9-041B-4043-8087-A7D82D13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9B7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9B776C"/>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9B776C"/>
    <w:rPr>
      <w:sz w:val="16"/>
      <w:szCs w:val="16"/>
    </w:rPr>
  </w:style>
  <w:style w:type="paragraph" w:styleId="CommentText">
    <w:name w:val="annotation text"/>
    <w:basedOn w:val="Normal"/>
    <w:link w:val="CommentTextChar"/>
    <w:uiPriority w:val="99"/>
    <w:semiHidden/>
    <w:unhideWhenUsed/>
    <w:rsid w:val="009B776C"/>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9B776C"/>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4668">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d.gallagher@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webSettings" Target="webSettings.xml"/><Relationship Id="rId9" Type="http://schemas.openxmlformats.org/officeDocument/2006/relationships/hyperlink" Target="https://www.faa.gov/training_testing/testing/acs/media/private_airplane_ac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7</cp:revision>
  <cp:lastPrinted>2019-01-08T21:40:00Z</cp:lastPrinted>
  <dcterms:created xsi:type="dcterms:W3CDTF">2021-01-08T18:16:00Z</dcterms:created>
  <dcterms:modified xsi:type="dcterms:W3CDTF">2021-02-03T19:57:00Z</dcterms:modified>
</cp:coreProperties>
</file>