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7E" w:rsidRDefault="00DC4A7E"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p>
    <w:p w:rsidR="009C0AC6" w:rsidRPr="00CA78E2" w:rsidRDefault="00CA70DB"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106</w:t>
      </w:r>
      <w:r w:rsidR="00DE7A71">
        <w:rPr>
          <w:rFonts w:ascii="Arial" w:hAnsi="Arial"/>
          <w:b/>
          <w:sz w:val="36"/>
          <w:szCs w:val="36"/>
        </w:rPr>
        <w:t xml:space="preserve"> Private Pilot </w:t>
      </w:r>
      <w:r w:rsidR="008812BB">
        <w:rPr>
          <w:rFonts w:ascii="Arial" w:hAnsi="Arial"/>
          <w:b/>
          <w:sz w:val="36"/>
          <w:szCs w:val="36"/>
        </w:rPr>
        <w:t>2</w:t>
      </w:r>
      <w:r w:rsidR="00CA78E2">
        <w:rPr>
          <w:rFonts w:ascii="Arial" w:hAnsi="Arial"/>
          <w:b/>
          <w:sz w:val="36"/>
          <w:szCs w:val="36"/>
        </w:rPr>
        <w:t xml:space="preserve"> </w:t>
      </w:r>
      <w:r w:rsidR="008812BB">
        <w:rPr>
          <w:rFonts w:ascii="Arial" w:hAnsi="Arial"/>
          <w:b/>
          <w:sz w:val="36"/>
          <w:szCs w:val="36"/>
        </w:rPr>
        <w:t>Flight Lab</w:t>
      </w:r>
      <w:r w:rsidR="0043642D">
        <w:rPr>
          <w:rFonts w:ascii="Arial" w:hAnsi="Arial"/>
          <w:b/>
          <w:sz w:val="20"/>
          <w:szCs w:val="20"/>
        </w:rPr>
        <w:t xml:space="preserve"> </w:t>
      </w:r>
      <w:r w:rsidR="00064033">
        <w:rPr>
          <w:rFonts w:ascii="Arial" w:hAnsi="Arial"/>
        </w:rPr>
        <w:t>(56599</w:t>
      </w:r>
      <w:r w:rsidR="0043642D" w:rsidRPr="0043642D">
        <w:rPr>
          <w:rFonts w:ascii="Arial" w:hAnsi="Arial"/>
        </w:rPr>
        <w:t xml:space="preserve">)  </w:t>
      </w:r>
      <w:r w:rsidR="009C0AC6" w:rsidRPr="0043642D">
        <w:rPr>
          <w:rFonts w:ascii="Arial" w:hAnsi="Arial"/>
        </w:rPr>
        <w:t xml:space="preserve"> </w:t>
      </w:r>
      <w:r w:rsidR="00B76D63">
        <w:rPr>
          <w:rFonts w:ascii="Arial" w:hAnsi="Arial"/>
        </w:rPr>
        <w:t>Spring 202</w:t>
      </w:r>
      <w:r w:rsidR="00064033">
        <w:rPr>
          <w:rFonts w:ascii="Arial" w:hAnsi="Arial"/>
        </w:rPr>
        <w:t>1</w:t>
      </w:r>
    </w:p>
    <w:p w:rsidR="009C0AC6" w:rsidRPr="00E15448" w:rsidRDefault="00DA7C4A"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B76D63">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r w:rsidRPr="006D4001">
        <w:rPr>
          <w:rFonts w:ascii="Arial" w:hAnsi="Arial" w:cs="Arial"/>
        </w:rPr>
        <w:t>Cell Phone: (928) 710-6456</w:t>
      </w:r>
      <w:r w:rsidR="00CA78E2">
        <w:rPr>
          <w:rFonts w:ascii="Arial" w:hAnsi="Arial" w:cs="Arial"/>
        </w:rPr>
        <w:tab/>
        <w:t xml:space="preserve">         </w:t>
      </w:r>
      <w:r w:rsidR="00B76D63">
        <w:rPr>
          <w:rFonts w:ascii="Arial" w:hAnsi="Arial" w:cs="Arial"/>
        </w:rPr>
        <w:t>Office Hours: M-</w:t>
      </w:r>
      <w:r w:rsidR="00540002">
        <w:rPr>
          <w:rFonts w:ascii="Arial" w:hAnsi="Arial" w:cs="Arial"/>
        </w:rPr>
        <w:t xml:space="preserve">F </w:t>
      </w:r>
      <w:r w:rsidR="00064033">
        <w:rPr>
          <w:rFonts w:ascii="Arial" w:hAnsi="Arial" w:cs="Arial"/>
        </w:rPr>
        <w:t>11:00-12</w:t>
      </w:r>
      <w:r w:rsidR="00B76D63">
        <w:rPr>
          <w:rFonts w:ascii="Arial" w:hAnsi="Arial" w:cs="Arial"/>
        </w:rPr>
        <w:t>:00 AM</w:t>
      </w:r>
      <w:r w:rsidR="00CA70DB">
        <w:rPr>
          <w:rFonts w:ascii="Arial" w:hAnsi="Arial" w:cs="Arial"/>
        </w:rPr>
        <w:t xml:space="preserve"> </w:t>
      </w:r>
      <w:r w:rsidR="008812BB">
        <w:rPr>
          <w:rFonts w:ascii="Arial" w:hAnsi="Arial" w:cs="Arial"/>
        </w:rPr>
        <w:t xml:space="preserve">  </w:t>
      </w:r>
      <w:r w:rsidR="00CA78E2">
        <w:rPr>
          <w:rFonts w:ascii="Arial" w:hAnsi="Arial" w:cs="Arial"/>
        </w:rPr>
        <w:t>or by appointment</w:t>
      </w:r>
    </w:p>
    <w:p w:rsidR="009C0AC6" w:rsidRPr="00FB10E3" w:rsidRDefault="00DA7C4A"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8812BB">
        <w:rPr>
          <w:rFonts w:ascii="Arial" w:hAnsi="Arial" w:cs="Arial"/>
        </w:rPr>
        <w:t xml:space="preserve">Aero </w:t>
      </w:r>
      <w:r w:rsidR="000771B7">
        <w:rPr>
          <w:rFonts w:ascii="Arial" w:hAnsi="Arial" w:cs="Arial"/>
        </w:rPr>
        <w:t>bldg.</w:t>
      </w:r>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DE7A71" w:rsidRPr="006D4001" w:rsidRDefault="006D4001" w:rsidP="00064033">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064033">
        <w:rPr>
          <w:rFonts w:ascii="Arial" w:hAnsi="Arial" w:cs="Arial"/>
        </w:rPr>
        <w:tab/>
        <w:t>As Arranged</w:t>
      </w:r>
    </w:p>
    <w:p w:rsidR="00CA70DB" w:rsidRDefault="00CA70DB" w:rsidP="00CA70DB">
      <w:pPr>
        <w:widowControl w:val="0"/>
        <w:autoSpaceDE w:val="0"/>
        <w:autoSpaceDN w:val="0"/>
        <w:adjustRightInd w:val="0"/>
        <w:spacing w:after="0" w:line="240" w:lineRule="exact"/>
        <w:rPr>
          <w:rFonts w:ascii="Arial" w:hAnsi="Arial" w:cs="Arial"/>
          <w:b/>
        </w:rPr>
      </w:pPr>
    </w:p>
    <w:p w:rsidR="00064033" w:rsidRPr="006D4001" w:rsidRDefault="00064033" w:rsidP="00064033">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Jan 18</w:t>
      </w:r>
      <w:r>
        <w:rPr>
          <w:rFonts w:ascii="Arial" w:hAnsi="Arial" w:cs="Arial"/>
        </w:rPr>
        <w:tab/>
      </w:r>
      <w:r>
        <w:rPr>
          <w:rFonts w:ascii="Arial" w:hAnsi="Arial" w:cs="Arial"/>
        </w:rPr>
        <w:tab/>
        <w:t>DMLKJ Day</w:t>
      </w:r>
    </w:p>
    <w:p w:rsidR="00064033" w:rsidRDefault="00064033" w:rsidP="00064033">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Feb 12</w:t>
      </w:r>
      <w:r>
        <w:rPr>
          <w:rFonts w:ascii="Arial" w:hAnsi="Arial" w:cs="Arial"/>
        </w:rPr>
        <w:tab/>
      </w:r>
      <w:r>
        <w:rPr>
          <w:rFonts w:ascii="Arial" w:hAnsi="Arial" w:cs="Arial"/>
        </w:rPr>
        <w:tab/>
        <w:t>Lincoln’s Birthday</w:t>
      </w:r>
    </w:p>
    <w:p w:rsidR="00064033" w:rsidRDefault="00064033" w:rsidP="00064033">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Feb 15</w:t>
      </w:r>
      <w:r>
        <w:rPr>
          <w:rFonts w:ascii="Arial" w:hAnsi="Arial" w:cs="Arial"/>
        </w:rPr>
        <w:tab/>
      </w:r>
      <w:r>
        <w:rPr>
          <w:rFonts w:ascii="Arial" w:hAnsi="Arial" w:cs="Arial"/>
        </w:rPr>
        <w:tab/>
        <w:t>Washington Birthday</w:t>
      </w:r>
    </w:p>
    <w:p w:rsidR="00064033" w:rsidRDefault="00064033" w:rsidP="00064033">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Mar 29-Apr 2</w:t>
      </w:r>
      <w:r>
        <w:rPr>
          <w:rFonts w:ascii="Arial" w:hAnsi="Arial" w:cs="Arial"/>
        </w:rPr>
        <w:tab/>
        <w:t>Spring Break</w:t>
      </w:r>
    </w:p>
    <w:p w:rsidR="00B76D63" w:rsidRDefault="00B76D63" w:rsidP="00B76D63">
      <w:pPr>
        <w:widowControl w:val="0"/>
        <w:autoSpaceDE w:val="0"/>
        <w:autoSpaceDN w:val="0"/>
        <w:adjustRightInd w:val="0"/>
        <w:spacing w:after="0" w:line="240" w:lineRule="exact"/>
        <w:ind w:left="2160" w:firstLine="720"/>
        <w:rPr>
          <w:rFonts w:ascii="Arial" w:hAnsi="Arial" w:cs="Arial"/>
        </w:rPr>
      </w:pPr>
    </w:p>
    <w:p w:rsidR="00064033" w:rsidRPr="00FF4C1C" w:rsidRDefault="00064033" w:rsidP="00064033">
      <w:pPr>
        <w:widowControl w:val="0"/>
        <w:autoSpaceDE w:val="0"/>
        <w:autoSpaceDN w:val="0"/>
        <w:adjustRightInd w:val="0"/>
        <w:spacing w:after="0" w:line="240" w:lineRule="exact"/>
        <w:rPr>
          <w:rFonts w:ascii="Arial" w:hAnsi="Arial" w:cs="Arial"/>
        </w:rPr>
      </w:pPr>
      <w:r>
        <w:rPr>
          <w:rFonts w:ascii="Arial" w:hAnsi="Arial" w:cs="Arial"/>
          <w:b/>
        </w:rPr>
        <w:t>IMPORTANT DATES:</w:t>
      </w:r>
      <w:r>
        <w:rPr>
          <w:rFonts w:ascii="Arial" w:hAnsi="Arial" w:cs="Arial"/>
          <w:b/>
        </w:rPr>
        <w:tab/>
      </w:r>
      <w:r w:rsidRPr="00FF4C1C">
        <w:rPr>
          <w:rFonts w:ascii="Arial" w:hAnsi="Arial" w:cs="Arial"/>
        </w:rPr>
        <w:t>Jan 22             last day for full refund of enrollment fees (tuition)</w:t>
      </w:r>
    </w:p>
    <w:p w:rsidR="00064033" w:rsidRPr="00FF4C1C" w:rsidRDefault="00064033" w:rsidP="00064033">
      <w:pPr>
        <w:widowControl w:val="0"/>
        <w:autoSpaceDE w:val="0"/>
        <w:autoSpaceDN w:val="0"/>
        <w:adjustRightInd w:val="0"/>
        <w:spacing w:after="0" w:line="240" w:lineRule="exact"/>
        <w:ind w:left="2160" w:firstLine="720"/>
        <w:rPr>
          <w:rFonts w:ascii="Arial" w:hAnsi="Arial" w:cs="Arial"/>
        </w:rPr>
      </w:pPr>
      <w:r w:rsidRPr="00FF4C1C">
        <w:rPr>
          <w:rFonts w:ascii="Arial" w:hAnsi="Arial" w:cs="Arial"/>
        </w:rPr>
        <w:t xml:space="preserve">Jan 29             last day to add a class </w:t>
      </w:r>
    </w:p>
    <w:p w:rsidR="00064033" w:rsidRPr="00FF4C1C" w:rsidRDefault="00064033" w:rsidP="00064033">
      <w:pPr>
        <w:widowControl w:val="0"/>
        <w:autoSpaceDE w:val="0"/>
        <w:autoSpaceDN w:val="0"/>
        <w:adjustRightInd w:val="0"/>
        <w:spacing w:after="0" w:line="240" w:lineRule="exact"/>
        <w:rPr>
          <w:rFonts w:ascii="Arial" w:hAnsi="Arial" w:cs="Arial"/>
        </w:rPr>
      </w:pPr>
      <w:r w:rsidRPr="00FF4C1C">
        <w:rPr>
          <w:rFonts w:ascii="Arial" w:hAnsi="Arial" w:cs="Arial"/>
        </w:rPr>
        <w:t xml:space="preserve">                </w:t>
      </w:r>
      <w:r>
        <w:rPr>
          <w:rFonts w:ascii="Arial" w:hAnsi="Arial" w:cs="Arial"/>
        </w:rPr>
        <w:t xml:space="preserve">                               </w:t>
      </w:r>
      <w:r w:rsidRPr="00FF4C1C">
        <w:rPr>
          <w:rFonts w:ascii="Arial" w:hAnsi="Arial" w:cs="Arial"/>
        </w:rPr>
        <w:t xml:space="preserve">Jan 31             last day to drop and not receive a “W” grade </w:t>
      </w:r>
    </w:p>
    <w:p w:rsidR="00064033" w:rsidRPr="00FF4C1C" w:rsidRDefault="00064033" w:rsidP="00064033">
      <w:pPr>
        <w:widowControl w:val="0"/>
        <w:autoSpaceDE w:val="0"/>
        <w:autoSpaceDN w:val="0"/>
        <w:adjustRightInd w:val="0"/>
        <w:spacing w:after="0" w:line="240" w:lineRule="exact"/>
        <w:rPr>
          <w:rFonts w:ascii="Arial" w:hAnsi="Arial" w:cs="Arial"/>
        </w:rPr>
      </w:pPr>
      <w:r w:rsidRPr="00FF4C1C">
        <w:rPr>
          <w:rFonts w:ascii="Arial" w:hAnsi="Arial" w:cs="Arial"/>
        </w:rPr>
        <w:t xml:space="preserve">                </w:t>
      </w:r>
      <w:r>
        <w:rPr>
          <w:rFonts w:ascii="Arial" w:hAnsi="Arial" w:cs="Arial"/>
        </w:rPr>
        <w:t xml:space="preserve">                               </w:t>
      </w:r>
      <w:r w:rsidRPr="00FF4C1C">
        <w:rPr>
          <w:rFonts w:ascii="Arial" w:hAnsi="Arial" w:cs="Arial"/>
        </w:rPr>
        <w:t xml:space="preserve">Mar </w:t>
      </w:r>
      <w:proofErr w:type="gramStart"/>
      <w:r w:rsidRPr="00FF4C1C">
        <w:rPr>
          <w:rFonts w:ascii="Arial" w:hAnsi="Arial" w:cs="Arial"/>
        </w:rPr>
        <w:t>12             last day to drop but will still</w:t>
      </w:r>
      <w:proofErr w:type="gramEnd"/>
      <w:r w:rsidRPr="00FF4C1C">
        <w:rPr>
          <w:rFonts w:ascii="Arial" w:hAnsi="Arial" w:cs="Arial"/>
        </w:rPr>
        <w:t xml:space="preserve"> receive a “W” grade </w:t>
      </w:r>
    </w:p>
    <w:p w:rsidR="00064033" w:rsidRDefault="00064033" w:rsidP="00064033">
      <w:pPr>
        <w:widowControl w:val="0"/>
        <w:autoSpaceDE w:val="0"/>
        <w:autoSpaceDN w:val="0"/>
        <w:adjustRightInd w:val="0"/>
        <w:spacing w:after="0" w:line="240" w:lineRule="exact"/>
        <w:rPr>
          <w:rFonts w:ascii="Arial" w:hAnsi="Arial" w:cs="Arial"/>
        </w:rPr>
      </w:pPr>
      <w:r w:rsidRPr="00FF4C1C">
        <w:rPr>
          <w:rFonts w:ascii="Arial" w:hAnsi="Arial" w:cs="Arial"/>
        </w:rPr>
        <w:t xml:space="preserve">                       </w:t>
      </w:r>
      <w:r>
        <w:rPr>
          <w:rFonts w:ascii="Arial" w:hAnsi="Arial" w:cs="Arial"/>
        </w:rPr>
        <w:t xml:space="preserve">                        </w:t>
      </w:r>
      <w:r w:rsidRPr="00FF4C1C">
        <w:rPr>
          <w:rFonts w:ascii="Arial" w:hAnsi="Arial" w:cs="Arial"/>
        </w:rPr>
        <w:t>May 21            last day of finals week/last day of the semester</w:t>
      </w:r>
    </w:p>
    <w:p w:rsidR="00064033" w:rsidRPr="006D4001" w:rsidRDefault="00064033" w:rsidP="00064033">
      <w:pPr>
        <w:widowControl w:val="0"/>
        <w:autoSpaceDE w:val="0"/>
        <w:autoSpaceDN w:val="0"/>
        <w:adjustRightInd w:val="0"/>
        <w:spacing w:after="0" w:line="240" w:lineRule="exact"/>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CA70DB"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00CA70DB">
        <w:rPr>
          <w:rFonts w:ascii="Arial" w:hAnsi="Arial" w:cs="Arial"/>
        </w:rPr>
        <w:t>½ by 11 binder</w:t>
      </w:r>
    </w:p>
    <w:p w:rsidR="00620140" w:rsidRPr="00D565E4" w:rsidRDefault="00CA70DB" w:rsidP="00620140">
      <w:pPr>
        <w:pStyle w:val="ListParagraph"/>
        <w:numPr>
          <w:ilvl w:val="0"/>
          <w:numId w:val="27"/>
        </w:numPr>
        <w:spacing w:after="160" w:line="240" w:lineRule="auto"/>
        <w:rPr>
          <w:rFonts w:ascii="Arial" w:hAnsi="Arial" w:cs="Arial"/>
        </w:rPr>
      </w:pPr>
      <w:r>
        <w:rPr>
          <w:rFonts w:ascii="Arial" w:hAnsi="Arial" w:cs="Arial"/>
        </w:rPr>
        <w:t>S</w:t>
      </w:r>
      <w:r w:rsidR="00620140" w:rsidRPr="00D565E4">
        <w:rPr>
          <w:rFonts w:ascii="Arial" w:hAnsi="Arial" w:cs="Arial"/>
        </w:rPr>
        <w:t>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CA70DB">
        <w:rPr>
          <w:rFonts w:ascii="Arial" w:hAnsi="Arial" w:cs="Arial"/>
        </w:rPr>
        <w:t>FAA</w:t>
      </w:r>
      <w:r w:rsidR="00D565E4" w:rsidRPr="00D565E4">
        <w:rPr>
          <w:rFonts w:ascii="Arial" w:hAnsi="Arial" w:cs="Arial"/>
        </w:rPr>
        <w:t>-H-8083-25B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CA70DB">
        <w:rPr>
          <w:rFonts w:ascii="Arial" w:hAnsi="Arial" w:cs="Arial"/>
        </w:rPr>
        <w:t>FAA</w:t>
      </w:r>
      <w:r w:rsidR="00D565E4" w:rsidRPr="00D565E4">
        <w:rPr>
          <w:rFonts w:ascii="Arial" w:hAnsi="Arial" w:cs="Arial"/>
        </w:rPr>
        <w:t>-H-8083-3B</w:t>
      </w:r>
    </w:p>
    <w:p w:rsidR="00620140" w:rsidRPr="00CA70DB" w:rsidRDefault="00620140" w:rsidP="00CA70DB">
      <w:pPr>
        <w:pStyle w:val="ListParagraph"/>
        <w:numPr>
          <w:ilvl w:val="0"/>
          <w:numId w:val="27"/>
        </w:numPr>
        <w:spacing w:after="160" w:line="240" w:lineRule="auto"/>
        <w:rPr>
          <w:rFonts w:ascii="Arial" w:hAnsi="Arial" w:cs="Arial"/>
        </w:rPr>
      </w:pPr>
      <w:r w:rsidRPr="00D565E4">
        <w:rPr>
          <w:rFonts w:ascii="Arial" w:hAnsi="Arial" w:cs="Arial"/>
        </w:rPr>
        <w:t xml:space="preserve">PA-38 Tomahawk </w:t>
      </w:r>
      <w:r w:rsidR="00CA70DB">
        <w:rPr>
          <w:rFonts w:ascii="Arial" w:hAnsi="Arial" w:cs="Arial"/>
        </w:rPr>
        <w:t>or PA-28 Warrior II POH</w:t>
      </w:r>
      <w:r w:rsidRPr="00D565E4">
        <w:rPr>
          <w:rFonts w:ascii="Arial" w:hAnsi="Arial" w:cs="Arial"/>
        </w:rPr>
        <w:t xml:space="preserve"> </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Kneeboard</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Pilot logbook</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Reliable transportation to/from Fresno-Yosemite airport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Fresno-Yosemite airport ID badge (application on 1st day of semester - $75 cost)</w:t>
      </w:r>
    </w:p>
    <w:p w:rsidR="00FB10E3" w:rsidRPr="00FB10E3" w:rsidRDefault="00CA70DB" w:rsidP="00FB10E3">
      <w:pPr>
        <w:pStyle w:val="ListParagraph"/>
        <w:numPr>
          <w:ilvl w:val="0"/>
          <w:numId w:val="27"/>
        </w:numPr>
        <w:spacing w:after="160" w:line="240" w:lineRule="auto"/>
        <w:rPr>
          <w:rFonts w:ascii="Arial" w:hAnsi="Arial" w:cs="Arial"/>
        </w:rPr>
      </w:pPr>
      <w:r>
        <w:rPr>
          <w:rFonts w:ascii="Arial" w:hAnsi="Arial" w:cs="Arial"/>
        </w:rPr>
        <w:t>Headset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Aircraft fuel tester</w:t>
      </w:r>
    </w:p>
    <w:p w:rsid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 xml:space="preserve">Sunglasses </w:t>
      </w:r>
    </w:p>
    <w:p w:rsidR="004609E8" w:rsidRPr="008812BB" w:rsidRDefault="004609E8" w:rsidP="004609E8">
      <w:pPr>
        <w:pStyle w:val="ListParagraph"/>
        <w:spacing w:after="160" w:line="240" w:lineRule="auto"/>
        <w:rPr>
          <w:rFonts w:ascii="Arial" w:hAnsi="Arial" w:cs="Arial"/>
          <w:b/>
        </w:rPr>
      </w:pP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 xml:space="preserve">Plotter </w:t>
      </w: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 xml:space="preserve">E6-B </w:t>
      </w:r>
    </w:p>
    <w:p w:rsidR="0099194B" w:rsidRPr="008812BB" w:rsidRDefault="005D7A37" w:rsidP="00EF65B1">
      <w:pPr>
        <w:pStyle w:val="ListParagraph"/>
        <w:numPr>
          <w:ilvl w:val="0"/>
          <w:numId w:val="27"/>
        </w:numPr>
        <w:spacing w:after="160" w:line="240" w:lineRule="auto"/>
        <w:rPr>
          <w:rFonts w:ascii="Arial" w:hAnsi="Arial" w:cs="Arial"/>
          <w:b/>
        </w:rPr>
      </w:pPr>
      <w:r>
        <w:rPr>
          <w:rFonts w:ascii="Arial" w:hAnsi="Arial" w:cs="Arial"/>
          <w:b/>
        </w:rPr>
        <w:t>Chart Supplement</w:t>
      </w:r>
      <w:r w:rsidR="0099194B" w:rsidRPr="008812BB">
        <w:rPr>
          <w:rFonts w:ascii="Arial" w:hAnsi="Arial" w:cs="Arial"/>
          <w:b/>
        </w:rPr>
        <w:t xml:space="preserve"> U.S</w:t>
      </w:r>
      <w:r w:rsidR="00B76D63">
        <w:rPr>
          <w:rFonts w:ascii="Arial" w:hAnsi="Arial" w:cs="Arial"/>
          <w:b/>
        </w:rPr>
        <w:t>., current</w:t>
      </w:r>
      <w:r>
        <w:rPr>
          <w:rFonts w:ascii="Arial" w:hAnsi="Arial" w:cs="Arial"/>
          <w:b/>
        </w:rPr>
        <w:t xml:space="preserve"> (at 3 weeks into semester)</w:t>
      </w:r>
    </w:p>
    <w:p w:rsidR="00CA70DB" w:rsidRPr="008812BB" w:rsidRDefault="0099194B" w:rsidP="00EF65B1">
      <w:pPr>
        <w:pStyle w:val="ListParagraph"/>
        <w:numPr>
          <w:ilvl w:val="0"/>
          <w:numId w:val="27"/>
        </w:numPr>
        <w:spacing w:after="160" w:line="240" w:lineRule="auto"/>
        <w:rPr>
          <w:rFonts w:ascii="Arial" w:hAnsi="Arial" w:cs="Arial"/>
          <w:b/>
        </w:rPr>
      </w:pPr>
      <w:r w:rsidRPr="008812BB">
        <w:rPr>
          <w:rFonts w:ascii="Arial" w:hAnsi="Arial" w:cs="Arial"/>
          <w:b/>
        </w:rPr>
        <w:t xml:space="preserve">AC 00-6B </w:t>
      </w:r>
      <w:r w:rsidR="00CA70DB" w:rsidRPr="008812BB">
        <w:rPr>
          <w:rFonts w:ascii="Arial" w:hAnsi="Arial" w:cs="Arial"/>
          <w:b/>
        </w:rPr>
        <w:t>Aviation Weather</w:t>
      </w: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AC 00-45H Weather Services (with change 1)</w:t>
      </w: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Private Pilot ‒ Airplane, Airman Certification Standards, June,</w:t>
      </w:r>
      <w:r w:rsidR="004609E8" w:rsidRPr="008812BB">
        <w:rPr>
          <w:rFonts w:ascii="Arial" w:hAnsi="Arial" w:cs="Arial"/>
          <w:b/>
        </w:rPr>
        <w:t xml:space="preserve"> 2018</w:t>
      </w:r>
      <w:r w:rsidR="005D7A37">
        <w:rPr>
          <w:rFonts w:ascii="Arial" w:hAnsi="Arial" w:cs="Arial"/>
          <w:b/>
        </w:rPr>
        <w:t xml:space="preserve"> (with change 1)</w:t>
      </w:r>
    </w:p>
    <w:p w:rsidR="004609E8" w:rsidRPr="008812BB" w:rsidRDefault="004609E8" w:rsidP="004609E8">
      <w:pPr>
        <w:pStyle w:val="ListParagraph"/>
        <w:numPr>
          <w:ilvl w:val="0"/>
          <w:numId w:val="27"/>
        </w:numPr>
        <w:spacing w:after="160" w:line="240" w:lineRule="auto"/>
        <w:rPr>
          <w:rFonts w:ascii="Arial" w:hAnsi="Arial" w:cs="Arial"/>
          <w:b/>
        </w:rPr>
      </w:pPr>
      <w:r w:rsidRPr="008812BB">
        <w:rPr>
          <w:rFonts w:ascii="Arial" w:hAnsi="Arial" w:cs="Arial"/>
          <w:b/>
        </w:rPr>
        <w:t>San Francisco Sectional Chart</w:t>
      </w:r>
      <w:r w:rsidR="00B76D63">
        <w:rPr>
          <w:rFonts w:ascii="Arial" w:hAnsi="Arial" w:cs="Arial"/>
          <w:b/>
        </w:rPr>
        <w:t>, current</w:t>
      </w:r>
      <w:r w:rsidR="005D7A37">
        <w:rPr>
          <w:rFonts w:ascii="Arial" w:hAnsi="Arial" w:cs="Arial"/>
          <w:b/>
        </w:rPr>
        <w:t xml:space="preserve"> (at 3 weeks into semester)</w:t>
      </w:r>
    </w:p>
    <w:p w:rsidR="00CA70DB" w:rsidRDefault="00CA70DB" w:rsidP="00CA5912">
      <w:pPr>
        <w:pStyle w:val="PlainText"/>
        <w:jc w:val="both"/>
        <w:rPr>
          <w:rFonts w:ascii="Arial" w:hAnsi="Arial" w:cs="Arial"/>
          <w:color w:val="000000"/>
          <w:sz w:val="22"/>
          <w:szCs w:val="22"/>
        </w:rPr>
      </w:pPr>
    </w:p>
    <w:p w:rsidR="00CA70DB" w:rsidRDefault="00CA70DB" w:rsidP="00CA5912">
      <w:pPr>
        <w:pStyle w:val="PlainText"/>
        <w:jc w:val="both"/>
        <w:rPr>
          <w:rFonts w:ascii="Arial" w:hAnsi="Arial" w:cs="Arial"/>
          <w:color w:val="000000"/>
          <w:sz w:val="22"/>
          <w:szCs w:val="22"/>
        </w:rPr>
      </w:pP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lastRenderedPageBreak/>
        <w:t>Students are responsible for obtaining and maintaining current and updated materials including FAA</w:t>
      </w:r>
      <w:r w:rsidR="00CA70DB">
        <w:rPr>
          <w:rFonts w:ascii="Arial" w:hAnsi="Arial" w:cs="Arial"/>
          <w:color w:val="000000"/>
          <w:sz w:val="22"/>
          <w:szCs w:val="22"/>
        </w:rPr>
        <w:t xml:space="preserve"> charts, Chart supplements</w:t>
      </w:r>
      <w:r>
        <w:rPr>
          <w:rFonts w:ascii="Arial" w:hAnsi="Arial" w:cs="Arial"/>
          <w:color w:val="000000"/>
          <w:sz w:val="22"/>
          <w:szCs w:val="22"/>
        </w:rPr>
        <w:t>, FAA handbooks, etc.</w:t>
      </w:r>
    </w:p>
    <w:p w:rsidR="003A3321" w:rsidRDefault="003A3321" w:rsidP="00CA5912">
      <w:pPr>
        <w:pStyle w:val="PlainText"/>
        <w:jc w:val="both"/>
        <w:rPr>
          <w:rFonts w:ascii="Arial" w:hAnsi="Arial" w:cs="Arial"/>
          <w:color w:val="000000"/>
          <w:sz w:val="22"/>
          <w:szCs w:val="22"/>
        </w:rPr>
      </w:pPr>
    </w:p>
    <w:p w:rsidR="00445AEC" w:rsidRDefault="00445AEC" w:rsidP="00CA5912">
      <w:pPr>
        <w:pStyle w:val="PlainText"/>
        <w:jc w:val="both"/>
        <w:rPr>
          <w:rFonts w:ascii="Arial" w:hAnsi="Arial" w:cs="Arial"/>
          <w:color w:val="000000"/>
          <w:sz w:val="22"/>
          <w:szCs w:val="22"/>
        </w:rPr>
      </w:pPr>
      <w:r>
        <w:rPr>
          <w:rFonts w:ascii="Arial" w:hAnsi="Arial" w:cs="Arial"/>
          <w:b/>
          <w:color w:val="000000"/>
          <w:sz w:val="22"/>
          <w:szCs w:val="22"/>
        </w:rPr>
        <w:t>LAB COSTS</w:t>
      </w:r>
      <w:r>
        <w:rPr>
          <w:rFonts w:ascii="Arial" w:hAnsi="Arial" w:cs="Arial"/>
          <w:color w:val="000000"/>
          <w:sz w:val="22"/>
          <w:szCs w:val="22"/>
        </w:rPr>
        <w:t>:  Studen</w:t>
      </w:r>
      <w:r w:rsidRPr="00445AEC">
        <w:rPr>
          <w:rFonts w:ascii="Arial" w:hAnsi="Arial" w:cs="Arial"/>
          <w:color w:val="000000"/>
          <w:sz w:val="22"/>
          <w:szCs w:val="22"/>
        </w:rPr>
        <w:t>ts flying the PA-38 Tomahawk have a lab cost of $</w:t>
      </w:r>
      <w:r w:rsidR="00B76D63" w:rsidRPr="00B76D63">
        <w:rPr>
          <w:rFonts w:ascii="Arial" w:hAnsi="Arial" w:cs="Arial"/>
          <w:color w:val="000000"/>
          <w:sz w:val="22"/>
          <w:szCs w:val="22"/>
        </w:rPr>
        <w:t>7,807.50</w:t>
      </w:r>
      <w:r w:rsidR="00064033">
        <w:rPr>
          <w:rFonts w:ascii="Arial" w:hAnsi="Arial" w:cs="Arial"/>
          <w:color w:val="000000"/>
          <w:sz w:val="22"/>
          <w:szCs w:val="22"/>
        </w:rPr>
        <w:t xml:space="preserve"> </w:t>
      </w:r>
      <w:r w:rsidRPr="00445AEC">
        <w:rPr>
          <w:rFonts w:ascii="Arial" w:hAnsi="Arial" w:cs="Arial"/>
          <w:color w:val="000000"/>
          <w:sz w:val="22"/>
          <w:szCs w:val="22"/>
        </w:rPr>
        <w:t xml:space="preserve">for this course to </w:t>
      </w:r>
      <w:proofErr w:type="gramStart"/>
      <w:r w:rsidRPr="00445AEC">
        <w:rPr>
          <w:rFonts w:ascii="Arial" w:hAnsi="Arial" w:cs="Arial"/>
          <w:color w:val="000000"/>
          <w:sz w:val="22"/>
          <w:szCs w:val="22"/>
        </w:rPr>
        <w:t>be paid</w:t>
      </w:r>
      <w:proofErr w:type="gramEnd"/>
      <w:r w:rsidRPr="00445AEC">
        <w:rPr>
          <w:rFonts w:ascii="Arial" w:hAnsi="Arial" w:cs="Arial"/>
          <w:color w:val="000000"/>
          <w:sz w:val="22"/>
          <w:szCs w:val="22"/>
        </w:rPr>
        <w:t xml:space="preserve"> to the College.  Students flying the PA-28 Warrior II ha</w:t>
      </w:r>
      <w:r>
        <w:rPr>
          <w:rFonts w:ascii="Arial" w:hAnsi="Arial" w:cs="Arial"/>
          <w:color w:val="000000"/>
          <w:sz w:val="22"/>
          <w:szCs w:val="22"/>
        </w:rPr>
        <w:t xml:space="preserve">ve a lab cost of </w:t>
      </w:r>
      <w:r w:rsidRPr="00445AEC">
        <w:rPr>
          <w:rFonts w:ascii="Arial" w:hAnsi="Arial" w:cs="Arial"/>
          <w:color w:val="000000"/>
          <w:sz w:val="22"/>
          <w:szCs w:val="22"/>
        </w:rPr>
        <w:t>$</w:t>
      </w:r>
      <w:r w:rsidR="00B76D63" w:rsidRPr="00B76D63">
        <w:rPr>
          <w:rFonts w:ascii="Arial" w:hAnsi="Arial" w:cs="Arial"/>
          <w:color w:val="000000"/>
          <w:sz w:val="22"/>
          <w:szCs w:val="22"/>
        </w:rPr>
        <w:t>9,176.50</w:t>
      </w:r>
      <w:r>
        <w:rPr>
          <w:rFonts w:ascii="Arial" w:hAnsi="Arial" w:cs="Arial"/>
          <w:color w:val="000000"/>
          <w:sz w:val="22"/>
          <w:szCs w:val="22"/>
        </w:rPr>
        <w:t xml:space="preserve">.  </w:t>
      </w:r>
    </w:p>
    <w:p w:rsidR="00445AEC" w:rsidRDefault="00445AEC" w:rsidP="00CA5912">
      <w:pPr>
        <w:pStyle w:val="PlainText"/>
        <w:jc w:val="both"/>
        <w:rPr>
          <w:rFonts w:ascii="Arial" w:hAnsi="Arial" w:cs="Arial"/>
          <w:color w:val="000000"/>
          <w:sz w:val="22"/>
          <w:szCs w:val="22"/>
        </w:rPr>
      </w:pPr>
    </w:p>
    <w:p w:rsidR="00445AEC" w:rsidRPr="00445AEC" w:rsidRDefault="00445AEC" w:rsidP="00445AEC">
      <w:pPr>
        <w:pStyle w:val="PlainText"/>
        <w:jc w:val="both"/>
        <w:rPr>
          <w:rFonts w:ascii="Arial" w:hAnsi="Arial" w:cs="Arial"/>
          <w:color w:val="000000"/>
          <w:sz w:val="22"/>
          <w:szCs w:val="22"/>
        </w:rPr>
      </w:pPr>
      <w:r w:rsidRPr="00445AEC">
        <w:rPr>
          <w:rFonts w:ascii="Arial" w:hAnsi="Arial" w:cs="Arial"/>
          <w:color w:val="000000"/>
          <w:sz w:val="22"/>
          <w:szCs w:val="22"/>
        </w:rPr>
        <w:t xml:space="preserve">If dropped from a FLGHT Lab course due to insufficient funds in the student account (and/or approved through financial aid and/or VA benefits) prior to the first day of the semester, the student may bring their account into compliance by </w:t>
      </w:r>
      <w:r>
        <w:rPr>
          <w:rFonts w:ascii="Arial" w:hAnsi="Arial" w:cs="Arial"/>
          <w:color w:val="000000"/>
          <w:sz w:val="22"/>
          <w:szCs w:val="22"/>
        </w:rPr>
        <w:t>using VA benefits, financial aid, a deposit into the student Flight Lab account, (or a combination thereof) and then</w:t>
      </w:r>
      <w:r w:rsidRPr="00445AEC">
        <w:rPr>
          <w:rFonts w:ascii="Arial" w:hAnsi="Arial" w:cs="Arial"/>
          <w:color w:val="000000"/>
          <w:sz w:val="22"/>
          <w:szCs w:val="22"/>
        </w:rPr>
        <w:t xml:space="preserve"> request to be added back into the course (by the Program Coordinator) no later than the last day to add for that semester.</w:t>
      </w:r>
    </w:p>
    <w:p w:rsidR="00445AEC" w:rsidRPr="00445AEC" w:rsidRDefault="00445AEC" w:rsidP="00CA5912">
      <w:pPr>
        <w:pStyle w:val="PlainText"/>
        <w:jc w:val="both"/>
        <w:rPr>
          <w:rFonts w:ascii="Arial" w:hAnsi="Arial" w:cs="Arial"/>
          <w:color w:val="000000"/>
          <w:sz w:val="22"/>
          <w:szCs w:val="22"/>
        </w:rPr>
      </w:pPr>
    </w:p>
    <w:p w:rsidR="003A3321" w:rsidRDefault="003A3321" w:rsidP="00CA5912">
      <w:pPr>
        <w:pStyle w:val="PlainText"/>
        <w:jc w:val="both"/>
        <w:rPr>
          <w:rFonts w:ascii="Arial" w:hAnsi="Arial" w:cs="Arial"/>
          <w:color w:val="000000"/>
          <w:sz w:val="22"/>
          <w:szCs w:val="22"/>
        </w:rPr>
      </w:pPr>
      <w:r w:rsidRPr="003A3321">
        <w:rPr>
          <w:rFonts w:ascii="Arial" w:hAnsi="Arial" w:cs="Arial"/>
          <w:b/>
          <w:color w:val="000000"/>
          <w:sz w:val="22"/>
          <w:szCs w:val="22"/>
        </w:rPr>
        <w:t>COSTS NOT COVERED BY THE FLIGHT LAB COST PAID TO REEDLEY COLLEGE:</w:t>
      </w:r>
      <w:r>
        <w:rPr>
          <w:rFonts w:ascii="Arial" w:hAnsi="Arial" w:cs="Arial"/>
          <w:color w:val="000000"/>
          <w:sz w:val="22"/>
          <w:szCs w:val="22"/>
        </w:rPr>
        <w:t xml:space="preserve">  The FAA w</w:t>
      </w:r>
      <w:r w:rsidR="00B76D63">
        <w:rPr>
          <w:rFonts w:ascii="Arial" w:hAnsi="Arial" w:cs="Arial"/>
          <w:color w:val="000000"/>
          <w:sz w:val="22"/>
          <w:szCs w:val="22"/>
        </w:rPr>
        <w:t>ritten test of approximately $16</w:t>
      </w:r>
      <w:r>
        <w:rPr>
          <w:rFonts w:ascii="Arial" w:hAnsi="Arial" w:cs="Arial"/>
          <w:color w:val="000000"/>
          <w:sz w:val="22"/>
          <w:szCs w:val="22"/>
        </w:rPr>
        <w:t>0 and the FAA Designated Pilot Examiner of approximately $600 is not provided by the College.  Students must pay for these expenses out-of-pocket.</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86C87" w:rsidRPr="00F259E4" w:rsidRDefault="00AA0462" w:rsidP="00DA7C4A">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DA7C4A" w:rsidRPr="00DA7C4A">
              <w:rPr>
                <w:rFonts w:ascii="Arial" w:hAnsi="Arial" w:cs="Arial"/>
              </w:rPr>
              <w:t xml:space="preserve">This course provides advanced flight training for individuals seeking to increase flight proficiency in preparation for Private Pilot Certification. Some of the topics covered will be fundamental flight maneuvers, performance maneuvers, use of navigation aids, cross country flying, and development of aeronautical </w:t>
            </w:r>
            <w:proofErr w:type="gramStart"/>
            <w:r w:rsidR="00DA7C4A" w:rsidRPr="00DA7C4A">
              <w:rPr>
                <w:rFonts w:ascii="Arial" w:hAnsi="Arial" w:cs="Arial"/>
              </w:rPr>
              <w:t>decision making</w:t>
            </w:r>
            <w:proofErr w:type="gramEnd"/>
            <w:r w:rsidR="00DA7C4A" w:rsidRPr="00DA7C4A">
              <w:rPr>
                <w:rFonts w:ascii="Arial" w:hAnsi="Arial" w:cs="Arial"/>
              </w:rPr>
              <w:t xml:space="preserve"> skills to the FAA Practical Test Standards. Students must hold a valid 3rd class (or higher) FAA medical certificate and a valid Fresno-Yosemite Airport ID Badge for the duration of this course. The cost of this course is substantial. See current published costs in the Flight Science Student Handbook. PREREQUISITE: Flight Science 105. COREQUISITES: Flight Science 108 and 109. (A)</w:t>
            </w:r>
          </w:p>
        </w:tc>
      </w:tr>
    </w:tbl>
    <w:p w:rsidR="00064033" w:rsidRDefault="00064033" w:rsidP="004609E8">
      <w:pPr>
        <w:widowControl w:val="0"/>
        <w:tabs>
          <w:tab w:val="left" w:pos="3657"/>
        </w:tabs>
        <w:autoSpaceDE w:val="0"/>
        <w:autoSpaceDN w:val="0"/>
        <w:adjustRightInd w:val="0"/>
        <w:spacing w:after="0" w:line="240" w:lineRule="exact"/>
        <w:rPr>
          <w:rFonts w:ascii="Arial" w:hAnsi="Arial" w:cs="Arial"/>
        </w:rPr>
      </w:pPr>
    </w:p>
    <w:p w:rsidR="00064033" w:rsidRDefault="00064033" w:rsidP="004609E8">
      <w:pPr>
        <w:widowControl w:val="0"/>
        <w:tabs>
          <w:tab w:val="left" w:pos="3657"/>
        </w:tabs>
        <w:autoSpaceDE w:val="0"/>
        <w:autoSpaceDN w:val="0"/>
        <w:adjustRightInd w:val="0"/>
        <w:spacing w:after="0" w:line="240" w:lineRule="exact"/>
        <w:rPr>
          <w:rFonts w:ascii="Arial" w:hAnsi="Arial" w:cs="Arial"/>
          <w:b/>
        </w:rPr>
      </w:pPr>
      <w:r w:rsidRPr="00064033">
        <w:rPr>
          <w:rFonts w:ascii="Arial" w:hAnsi="Arial" w:cs="Arial"/>
          <w:b/>
        </w:rPr>
        <w:t>Learning Outcomes and Objectives</w:t>
      </w:r>
    </w:p>
    <w:p w:rsidR="00064033" w:rsidRDefault="00064033" w:rsidP="004609E8">
      <w:pPr>
        <w:widowControl w:val="0"/>
        <w:tabs>
          <w:tab w:val="left" w:pos="3657"/>
        </w:tabs>
        <w:autoSpaceDE w:val="0"/>
        <w:autoSpaceDN w:val="0"/>
        <w:adjustRightInd w:val="0"/>
        <w:spacing w:after="0" w:line="240" w:lineRule="exact"/>
        <w:rPr>
          <w:rFonts w:ascii="Arial" w:hAnsi="Arial" w:cs="Arial"/>
          <w:b/>
        </w:rPr>
      </w:pPr>
    </w:p>
    <w:p w:rsidR="00064033" w:rsidRPr="00064033" w:rsidRDefault="00064033" w:rsidP="00064033">
      <w:pPr>
        <w:widowControl w:val="0"/>
        <w:tabs>
          <w:tab w:val="left" w:pos="3657"/>
        </w:tabs>
        <w:autoSpaceDE w:val="0"/>
        <w:autoSpaceDN w:val="0"/>
        <w:adjustRightInd w:val="0"/>
        <w:spacing w:after="0" w:line="240" w:lineRule="exact"/>
        <w:rPr>
          <w:rFonts w:ascii="Arial" w:hAnsi="Arial" w:cs="Arial"/>
          <w:b/>
        </w:rPr>
      </w:pPr>
      <w:r w:rsidRPr="00064033">
        <w:rPr>
          <w:rFonts w:ascii="Arial" w:hAnsi="Arial" w:cs="Arial"/>
          <w:b/>
        </w:rPr>
        <w:t>Course Objectives</w:t>
      </w:r>
    </w:p>
    <w:p w:rsidR="00064033" w:rsidRPr="00064033"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064033">
        <w:rPr>
          <w:rFonts w:ascii="Arial" w:hAnsi="Arial" w:cs="Arial"/>
        </w:rPr>
        <w:t>1. Coordination of flight controls during flight maneuvers.</w:t>
      </w:r>
    </w:p>
    <w:p w:rsidR="00064033"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064033">
        <w:rPr>
          <w:rFonts w:ascii="Arial" w:hAnsi="Arial" w:cs="Arial"/>
        </w:rPr>
        <w:t xml:space="preserve">2. Perform a </w:t>
      </w:r>
      <w:proofErr w:type="gramStart"/>
      <w:r w:rsidRPr="00064033">
        <w:rPr>
          <w:rFonts w:ascii="Arial" w:hAnsi="Arial" w:cs="Arial"/>
        </w:rPr>
        <w:t>cross country</w:t>
      </w:r>
      <w:proofErr w:type="gramEnd"/>
      <w:r w:rsidRPr="00064033">
        <w:rPr>
          <w:rFonts w:ascii="Arial" w:hAnsi="Arial" w:cs="Arial"/>
        </w:rPr>
        <w:t xml:space="preserve"> flight.</w:t>
      </w:r>
    </w:p>
    <w:p w:rsidR="00064033" w:rsidRDefault="00064033" w:rsidP="00064033">
      <w:pPr>
        <w:widowControl w:val="0"/>
        <w:tabs>
          <w:tab w:val="left" w:pos="3657"/>
        </w:tabs>
        <w:autoSpaceDE w:val="0"/>
        <w:autoSpaceDN w:val="0"/>
        <w:adjustRightInd w:val="0"/>
        <w:spacing w:after="0" w:line="240" w:lineRule="exact"/>
        <w:rPr>
          <w:rFonts w:ascii="Arial" w:hAnsi="Arial" w:cs="Arial"/>
        </w:rPr>
      </w:pPr>
    </w:p>
    <w:p w:rsidR="00064033" w:rsidRPr="00064033" w:rsidRDefault="00064033" w:rsidP="00064033">
      <w:pPr>
        <w:widowControl w:val="0"/>
        <w:tabs>
          <w:tab w:val="left" w:pos="3657"/>
        </w:tabs>
        <w:autoSpaceDE w:val="0"/>
        <w:autoSpaceDN w:val="0"/>
        <w:adjustRightInd w:val="0"/>
        <w:spacing w:after="0" w:line="240" w:lineRule="exact"/>
        <w:rPr>
          <w:rFonts w:ascii="Arial" w:hAnsi="Arial" w:cs="Arial"/>
          <w:b/>
        </w:rPr>
      </w:pPr>
      <w:r w:rsidRPr="00064033">
        <w:rPr>
          <w:rFonts w:ascii="Arial" w:hAnsi="Arial" w:cs="Arial"/>
          <w:b/>
        </w:rPr>
        <w:t>CSLOs</w:t>
      </w:r>
    </w:p>
    <w:p w:rsidR="00064033" w:rsidRPr="00064033" w:rsidRDefault="00064033" w:rsidP="00DA7C4A">
      <w:pPr>
        <w:widowControl w:val="0"/>
        <w:tabs>
          <w:tab w:val="left" w:pos="3657"/>
        </w:tabs>
        <w:autoSpaceDE w:val="0"/>
        <w:autoSpaceDN w:val="0"/>
        <w:adjustRightInd w:val="0"/>
        <w:spacing w:after="0" w:line="240" w:lineRule="exact"/>
        <w:ind w:left="720"/>
        <w:rPr>
          <w:rFonts w:ascii="Arial" w:hAnsi="Arial" w:cs="Arial"/>
        </w:rPr>
      </w:pPr>
      <w:bookmarkStart w:id="0" w:name="_GoBack"/>
      <w:r w:rsidRPr="00064033">
        <w:rPr>
          <w:rFonts w:ascii="Arial" w:hAnsi="Arial" w:cs="Arial"/>
        </w:rPr>
        <w:t>FLGHT-106 SLO1: Describe and demonstrate proper airport operations to practical test standards.</w:t>
      </w:r>
    </w:p>
    <w:p w:rsidR="00064033" w:rsidRPr="00064033"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064033">
        <w:rPr>
          <w:rFonts w:ascii="Arial" w:hAnsi="Arial" w:cs="Arial"/>
        </w:rPr>
        <w:t>FLGHT-106 SLO2: Develop increased proficiency of take-offs, landings, and go-arounds.</w:t>
      </w:r>
    </w:p>
    <w:p w:rsidR="00064033" w:rsidRPr="00064033"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064033">
        <w:rPr>
          <w:rFonts w:ascii="Arial" w:hAnsi="Arial" w:cs="Arial"/>
        </w:rPr>
        <w:t>FLGHT-106 SLO3: Develop increased proficiency of flight maneuvers.</w:t>
      </w:r>
    </w:p>
    <w:p w:rsidR="00064033" w:rsidRPr="00064033"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064033">
        <w:rPr>
          <w:rFonts w:ascii="Arial" w:hAnsi="Arial" w:cs="Arial"/>
        </w:rPr>
        <w:t>FLGHT-106 SLO4: Develop proficiency of cross country flight planning and navigation.</w:t>
      </w:r>
    </w:p>
    <w:bookmarkEnd w:id="0"/>
    <w:p w:rsidR="00064033" w:rsidRDefault="00064033" w:rsidP="00FB10E3">
      <w:pPr>
        <w:spacing w:line="240" w:lineRule="auto"/>
        <w:contextualSpacing/>
        <w:rPr>
          <w:rFonts w:ascii="Arial" w:hAnsi="Arial" w:cs="Arial"/>
          <w:b/>
        </w:rPr>
      </w:pPr>
    </w:p>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A.</w:t>
      </w:r>
      <w:r w:rsidRPr="004609E8">
        <w:rPr>
          <w:rFonts w:ascii="Arial" w:hAnsi="Arial" w:cs="Arial"/>
          <w:sz w:val="20"/>
          <w:szCs w:val="20"/>
        </w:rPr>
        <w:tab/>
        <w:t>Preflight Preparation</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Certificates and Documents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Airworthiness Requirements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Weather Information</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Cross-Country flight Planning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5.</w:t>
      </w:r>
      <w:r w:rsidRPr="004609E8">
        <w:rPr>
          <w:rFonts w:ascii="Arial" w:hAnsi="Arial" w:cs="Arial"/>
          <w:sz w:val="20"/>
          <w:szCs w:val="20"/>
        </w:rPr>
        <w:tab/>
        <w:t>National Airspace System</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6.</w:t>
      </w:r>
      <w:r w:rsidRPr="004609E8">
        <w:rPr>
          <w:rFonts w:ascii="Arial" w:hAnsi="Arial" w:cs="Arial"/>
          <w:sz w:val="20"/>
          <w:szCs w:val="20"/>
        </w:rPr>
        <w:tab/>
        <w:t>Performance and Limitations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7.</w:t>
      </w:r>
      <w:r w:rsidRPr="004609E8">
        <w:rPr>
          <w:rFonts w:ascii="Arial" w:hAnsi="Arial" w:cs="Arial"/>
          <w:sz w:val="20"/>
          <w:szCs w:val="20"/>
        </w:rPr>
        <w:tab/>
        <w:t>Operation of Systems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8.</w:t>
      </w:r>
      <w:r w:rsidRPr="004609E8">
        <w:rPr>
          <w:rFonts w:ascii="Arial" w:hAnsi="Arial" w:cs="Arial"/>
          <w:sz w:val="20"/>
          <w:szCs w:val="20"/>
        </w:rPr>
        <w:tab/>
        <w:t>Principles of Flight</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9.</w:t>
      </w:r>
      <w:r w:rsidRPr="004609E8">
        <w:rPr>
          <w:rFonts w:ascii="Arial" w:hAnsi="Arial" w:cs="Arial"/>
          <w:sz w:val="20"/>
          <w:szCs w:val="20"/>
        </w:rPr>
        <w:tab/>
        <w:t>Aeromedical Factors</w:t>
      </w:r>
    </w:p>
    <w:p w:rsidR="004609E8" w:rsidRPr="004609E8" w:rsidRDefault="004609E8" w:rsidP="004609E8">
      <w:pPr>
        <w:spacing w:line="240" w:lineRule="auto"/>
        <w:ind w:left="720"/>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lastRenderedPageBreak/>
        <w:t>B.</w:t>
      </w:r>
      <w:r w:rsidRPr="004609E8">
        <w:rPr>
          <w:rFonts w:ascii="Arial" w:hAnsi="Arial" w:cs="Arial"/>
          <w:sz w:val="20"/>
          <w:szCs w:val="20"/>
        </w:rPr>
        <w:tab/>
        <w:t>Takeoffs, Landings, and Go-Arounds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Normal and Crosswind Takeoff and Climb</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Normal and Crosswind Approach and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Soft-Field Takeoff and Climb</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Soft-Field Approach and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5.</w:t>
      </w:r>
      <w:r w:rsidRPr="004609E8">
        <w:rPr>
          <w:rFonts w:ascii="Arial" w:hAnsi="Arial" w:cs="Arial"/>
          <w:sz w:val="20"/>
          <w:szCs w:val="20"/>
        </w:rPr>
        <w:tab/>
        <w:t>Short-Field Takeoff and Climb</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6.</w:t>
      </w:r>
      <w:r w:rsidRPr="004609E8">
        <w:rPr>
          <w:rFonts w:ascii="Arial" w:hAnsi="Arial" w:cs="Arial"/>
          <w:sz w:val="20"/>
          <w:szCs w:val="20"/>
        </w:rPr>
        <w:tab/>
        <w:t>Short-Field Approach and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7.</w:t>
      </w:r>
      <w:r w:rsidRPr="004609E8">
        <w:rPr>
          <w:rFonts w:ascii="Arial" w:hAnsi="Arial" w:cs="Arial"/>
          <w:sz w:val="20"/>
          <w:szCs w:val="20"/>
        </w:rPr>
        <w:tab/>
        <w:t>Forward Slip to a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8.</w:t>
      </w:r>
      <w:r w:rsidRPr="004609E8">
        <w:rPr>
          <w:rFonts w:ascii="Arial" w:hAnsi="Arial" w:cs="Arial"/>
          <w:sz w:val="20"/>
          <w:szCs w:val="20"/>
        </w:rPr>
        <w:tab/>
        <w:t>Go-Around/Rejected Landing</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C.</w:t>
      </w:r>
      <w:r w:rsidRPr="004609E8">
        <w:rPr>
          <w:rFonts w:ascii="Arial" w:hAnsi="Arial" w:cs="Arial"/>
          <w:sz w:val="20"/>
          <w:szCs w:val="20"/>
        </w:rPr>
        <w:tab/>
        <w:t>Flight Maneuvers</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Performance</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Ground Reference</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Slow Flight and Stalls</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Basic Instrument Maneuvers</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D.</w:t>
      </w:r>
      <w:r w:rsidRPr="004609E8">
        <w:rPr>
          <w:rFonts w:ascii="Arial" w:hAnsi="Arial" w:cs="Arial"/>
          <w:sz w:val="20"/>
          <w:szCs w:val="20"/>
        </w:rPr>
        <w:tab/>
        <w:t xml:space="preserve">Emergency Operations </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000771B7">
        <w:rPr>
          <w:rFonts w:ascii="Arial" w:hAnsi="Arial" w:cs="Arial"/>
          <w:sz w:val="20"/>
          <w:szCs w:val="20"/>
        </w:rPr>
        <w:tab/>
      </w:r>
      <w:r w:rsidRPr="004609E8">
        <w:rPr>
          <w:rFonts w:ascii="Arial" w:hAnsi="Arial" w:cs="Arial"/>
          <w:sz w:val="20"/>
          <w:szCs w:val="20"/>
        </w:rPr>
        <w:t>Emergency Descent</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Emergency Approach and Landing</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Systems and Equipment Malfunctions</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Emergency Equipment and Survival Gear</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E.</w:t>
      </w:r>
      <w:r w:rsidRPr="004609E8">
        <w:rPr>
          <w:rFonts w:ascii="Arial" w:hAnsi="Arial" w:cs="Arial"/>
          <w:sz w:val="20"/>
          <w:szCs w:val="20"/>
        </w:rPr>
        <w:tab/>
        <w:t>Night Operation</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Night Preparation</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F.</w:t>
      </w:r>
      <w:r w:rsidRPr="004609E8">
        <w:rPr>
          <w:rFonts w:ascii="Arial" w:hAnsi="Arial" w:cs="Arial"/>
          <w:sz w:val="20"/>
          <w:szCs w:val="20"/>
        </w:rPr>
        <w:tab/>
        <w:t>Postflight Procedures</w:t>
      </w:r>
    </w:p>
    <w:p w:rsidR="00AA0462"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After Landing, Parking, and Securing</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3721E1" w:rsidP="00133777">
      <w:pPr>
        <w:numPr>
          <w:ilvl w:val="0"/>
          <w:numId w:val="29"/>
        </w:numPr>
        <w:spacing w:after="0" w:line="240" w:lineRule="auto"/>
        <w:rPr>
          <w:rFonts w:ascii="Arial" w:hAnsi="Arial" w:cs="Arial"/>
          <w:color w:val="000000"/>
        </w:rPr>
      </w:pPr>
      <w:r>
        <w:rPr>
          <w:rFonts w:ascii="Arial" w:hAnsi="Arial" w:cs="Arial"/>
          <w:color w:val="000000"/>
        </w:rPr>
        <w:t>Pass</w:t>
      </w:r>
      <w:r w:rsidR="009561D7">
        <w:rPr>
          <w:rFonts w:ascii="Arial" w:hAnsi="Arial" w:cs="Arial"/>
          <w:color w:val="000000"/>
        </w:rPr>
        <w:t xml:space="preserve"> Stage</w:t>
      </w:r>
      <w:r w:rsidR="00133777">
        <w:rPr>
          <w:rFonts w:ascii="Arial" w:hAnsi="Arial" w:cs="Arial"/>
          <w:color w:val="000000"/>
        </w:rPr>
        <w:t xml:space="preserve"> check</w:t>
      </w:r>
      <w:r>
        <w:rPr>
          <w:rFonts w:ascii="Arial" w:hAnsi="Arial" w:cs="Arial"/>
          <w:color w:val="000000"/>
        </w:rPr>
        <w:t>s</w:t>
      </w:r>
      <w:r w:rsidR="00133777">
        <w:rPr>
          <w:rFonts w:ascii="Arial" w:hAnsi="Arial" w:cs="Arial"/>
          <w:color w:val="000000"/>
        </w:rPr>
        <w:t xml:space="preserve"> </w:t>
      </w:r>
      <w:r w:rsidR="00133777" w:rsidRPr="006D6D1B">
        <w:rPr>
          <w:rFonts w:ascii="Arial" w:hAnsi="Arial" w:cs="Arial"/>
          <w:color w:val="000000"/>
        </w:rPr>
        <w:t>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 combined minimum total of 5.0</w:t>
      </w:r>
      <w:r w:rsidR="003721E1">
        <w:rPr>
          <w:rFonts w:ascii="Arial" w:hAnsi="Arial" w:cs="Arial"/>
          <w:color w:val="000000"/>
        </w:rPr>
        <w:t xml:space="preserve"> hours of </w:t>
      </w:r>
      <w:r w:rsidR="00DC4A7E">
        <w:rPr>
          <w:rFonts w:ascii="Arial" w:hAnsi="Arial" w:cs="Arial"/>
          <w:color w:val="000000"/>
        </w:rPr>
        <w:t xml:space="preserve">cross-country </w:t>
      </w:r>
      <w:r w:rsidR="003721E1">
        <w:rPr>
          <w:rFonts w:ascii="Arial" w:hAnsi="Arial" w:cs="Arial"/>
          <w:color w:val="000000"/>
        </w:rPr>
        <w:t xml:space="preserve">solo flights </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sidR="003721E1">
        <w:rPr>
          <w:rFonts w:ascii="Arial" w:hAnsi="Arial" w:cs="Arial"/>
          <w:color w:val="000000"/>
        </w:rPr>
        <w:t>37</w:t>
      </w:r>
      <w:r>
        <w:rPr>
          <w:rFonts w:ascii="Arial" w:hAnsi="Arial" w:cs="Arial"/>
          <w:color w:val="000000"/>
        </w:rPr>
        <w:t>.0</w:t>
      </w:r>
      <w:r w:rsidR="00CA5912">
        <w:rPr>
          <w:rFonts w:ascii="Arial" w:hAnsi="Arial" w:cs="Arial"/>
          <w:color w:val="000000"/>
        </w:rPr>
        <w:t xml:space="preserve"> hours</w:t>
      </w:r>
      <w:r w:rsidRPr="006D6D1B">
        <w:rPr>
          <w:rFonts w:ascii="Arial" w:hAnsi="Arial" w:cs="Arial"/>
          <w:color w:val="000000"/>
        </w:rPr>
        <w:t>.</w:t>
      </w:r>
    </w:p>
    <w:p w:rsidR="00CA5912" w:rsidRPr="00CA5912" w:rsidRDefault="009561D7" w:rsidP="000C3BB4">
      <w:pPr>
        <w:pStyle w:val="ListParagraph"/>
        <w:numPr>
          <w:ilvl w:val="0"/>
          <w:numId w:val="29"/>
        </w:numPr>
        <w:spacing w:after="0" w:line="240" w:lineRule="auto"/>
        <w:rPr>
          <w:rFonts w:ascii="Arial" w:hAnsi="Arial" w:cs="Arial"/>
          <w:color w:val="000000"/>
        </w:rPr>
      </w:pPr>
      <w:r>
        <w:rPr>
          <w:rFonts w:ascii="Arial" w:hAnsi="Arial" w:cs="Arial"/>
        </w:rPr>
        <w:t xml:space="preserve">Receive </w:t>
      </w:r>
      <w:r w:rsidR="00CA5912" w:rsidRPr="00CA5912">
        <w:rPr>
          <w:rFonts w:ascii="Arial" w:hAnsi="Arial" w:cs="Arial"/>
        </w:rPr>
        <w:t>42.5 hours from a flight instructor (combination of in-flight, pre/post flight briefing, and 1-on-1</w:t>
      </w:r>
      <w:r>
        <w:rPr>
          <w:rFonts w:ascii="Arial" w:hAnsi="Arial" w:cs="Arial"/>
        </w:rPr>
        <w:t>)</w:t>
      </w:r>
    </w:p>
    <w:p w:rsidR="00133777"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3A3321" w:rsidRDefault="003A3321" w:rsidP="000C3BB4">
      <w:pPr>
        <w:pStyle w:val="ListParagraph"/>
        <w:numPr>
          <w:ilvl w:val="0"/>
          <w:numId w:val="29"/>
        </w:numPr>
        <w:spacing w:after="0" w:line="240" w:lineRule="auto"/>
        <w:rPr>
          <w:rFonts w:ascii="Arial" w:hAnsi="Arial" w:cs="Arial"/>
          <w:color w:val="000000"/>
        </w:rPr>
      </w:pPr>
      <w:r>
        <w:rPr>
          <w:rFonts w:ascii="Arial" w:hAnsi="Arial" w:cs="Arial"/>
          <w:color w:val="000000"/>
        </w:rPr>
        <w:t>Take and pass the FAA written test applicable to the certificate/rating</w:t>
      </w:r>
    </w:p>
    <w:p w:rsidR="003721E1" w:rsidRPr="00CA5912" w:rsidRDefault="003721E1" w:rsidP="000C3BB4">
      <w:pPr>
        <w:pStyle w:val="ListParagraph"/>
        <w:numPr>
          <w:ilvl w:val="0"/>
          <w:numId w:val="29"/>
        </w:numPr>
        <w:spacing w:after="0" w:line="240" w:lineRule="auto"/>
        <w:rPr>
          <w:rFonts w:ascii="Arial" w:hAnsi="Arial" w:cs="Arial"/>
          <w:color w:val="000000"/>
        </w:rPr>
      </w:pPr>
      <w:r>
        <w:rPr>
          <w:rFonts w:ascii="Arial" w:hAnsi="Arial" w:cs="Arial"/>
          <w:color w:val="000000"/>
        </w:rPr>
        <w:t>Pass the Oral/Practical Flight test (checkride) by the second attempt.</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w:t>
      </w:r>
      <w:r w:rsidR="003721E1">
        <w:rPr>
          <w:rFonts w:ascii="Arial" w:hAnsi="Arial" w:cs="Arial"/>
        </w:rPr>
        <w:t>Oral/</w:t>
      </w:r>
      <w:r>
        <w:rPr>
          <w:rFonts w:ascii="Arial" w:hAnsi="Arial" w:cs="Arial"/>
        </w:rPr>
        <w:t>Practica</w:t>
      </w:r>
      <w:r w:rsidR="003721E1">
        <w:rPr>
          <w:rFonts w:ascii="Arial" w:hAnsi="Arial" w:cs="Arial"/>
        </w:rPr>
        <w:t xml:space="preserve">l </w:t>
      </w:r>
      <w:r>
        <w:rPr>
          <w:rFonts w:ascii="Arial" w:hAnsi="Arial" w:cs="Arial"/>
        </w:rPr>
        <w:t xml:space="preserve">(Checkride </w:t>
      </w:r>
      <w:r>
        <w:rPr>
          <w:rFonts w:ascii="Arial" w:hAnsi="Arial" w:cs="Arial"/>
          <w:i/>
        </w:rPr>
        <w:t>Flight</w:t>
      </w:r>
      <w:r>
        <w:rPr>
          <w:rFonts w:ascii="Arial" w:hAnsi="Arial" w:cs="Arial"/>
        </w:rPr>
        <w:t>)</w:t>
      </w:r>
      <w:r w:rsidR="003721E1">
        <w:rPr>
          <w:rFonts w:ascii="Arial" w:hAnsi="Arial" w:cs="Arial"/>
        </w:rPr>
        <w:t xml:space="preserve"> …………………………………………………………..</w:t>
      </w:r>
      <w:r>
        <w:rPr>
          <w:rFonts w:ascii="Arial" w:hAnsi="Arial" w:cs="Arial"/>
        </w:rPr>
        <w:t>.75%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 xml:space="preserve">The oral and flight portions </w:t>
      </w:r>
      <w:r w:rsidR="00DC4A7E">
        <w:rPr>
          <w:rFonts w:ascii="Arial" w:hAnsi="Arial" w:cs="Arial"/>
        </w:rPr>
        <w:t xml:space="preserve">of the Stage Checks </w:t>
      </w:r>
      <w:r w:rsidRPr="00133777">
        <w:rPr>
          <w:rFonts w:ascii="Arial" w:hAnsi="Arial" w:cs="Arial"/>
        </w:rPr>
        <w:t>must both be passed to completely pass a stage check.  Each Stage Check(s) may be re-taken one time for a total of two attempts if there are remaining flight hours in this course. If the Stage Check is not completely passed by the second attempt, the student will earn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w:t>
      </w:r>
      <w:r w:rsidR="003721E1">
        <w:rPr>
          <w:rFonts w:ascii="Arial" w:hAnsi="Arial" w:cs="Arial"/>
        </w:rPr>
        <w:t xml:space="preserve">xam (“Checkride”) </w:t>
      </w:r>
      <w:r>
        <w:rPr>
          <w:rFonts w:ascii="Arial" w:hAnsi="Arial" w:cs="Arial"/>
        </w:rPr>
        <w:t xml:space="preserve">may be re-taken one time for a total of two attempts if there are remaining flight hours </w:t>
      </w:r>
      <w:r w:rsidR="00DC4A7E">
        <w:rPr>
          <w:rFonts w:ascii="Arial" w:hAnsi="Arial" w:cs="Arial"/>
        </w:rPr>
        <w:t xml:space="preserve">and CFI hours </w:t>
      </w:r>
      <w:r>
        <w:rPr>
          <w:rFonts w:ascii="Arial" w:hAnsi="Arial" w:cs="Arial"/>
        </w:rPr>
        <w:t>in this course. If the Checkride is not pa</w:t>
      </w:r>
      <w:r w:rsidR="00DC4A7E">
        <w:rPr>
          <w:rFonts w:ascii="Arial" w:hAnsi="Arial" w:cs="Arial"/>
        </w:rPr>
        <w:t xml:space="preserve">ssed by the second attempt, </w:t>
      </w:r>
      <w:r>
        <w:rPr>
          <w:rFonts w:ascii="Arial" w:hAnsi="Arial" w:cs="Arial"/>
        </w:rPr>
        <w:t xml:space="preserve">the </w:t>
      </w:r>
      <w:r w:rsidR="00DC4A7E">
        <w:rPr>
          <w:rFonts w:ascii="Arial" w:hAnsi="Arial" w:cs="Arial"/>
        </w:rPr>
        <w:t>student will earn</w:t>
      </w:r>
      <w:r>
        <w:rPr>
          <w:rFonts w:ascii="Arial" w:hAnsi="Arial" w:cs="Arial"/>
        </w:rPr>
        <w:t xml:space="preserve"> an “F” for the course, regardless of the overall grades for the course.  If the student is not endorsed by the flight instructor to take the FAA Oral/Practical or final Stage Ch</w:t>
      </w:r>
      <w:r w:rsidR="003721E1">
        <w:rPr>
          <w:rFonts w:ascii="Arial" w:hAnsi="Arial" w:cs="Arial"/>
        </w:rPr>
        <w:t xml:space="preserve">eck, </w:t>
      </w:r>
      <w:r>
        <w:rPr>
          <w:rFonts w:ascii="Arial" w:hAnsi="Arial" w:cs="Arial"/>
        </w:rPr>
        <w:t xml:space="preserve">the </w:t>
      </w:r>
      <w:r w:rsidR="00710F9D">
        <w:rPr>
          <w:rFonts w:ascii="Arial" w:hAnsi="Arial" w:cs="Arial"/>
        </w:rPr>
        <w:t>student will earn an “F” for the course</w:t>
      </w:r>
      <w:r>
        <w:rPr>
          <w:rFonts w:ascii="Arial" w:hAnsi="Arial" w:cs="Arial"/>
        </w:rPr>
        <w:t>.</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w:t>
      </w:r>
      <w:r w:rsidR="003721E1">
        <w:rPr>
          <w:rFonts w:ascii="Arial" w:hAnsi="Arial" w:cs="Arial"/>
        </w:rPr>
        <w:t>Oral/Practical exam (Checkride</w:t>
      </w:r>
      <w:r>
        <w:rPr>
          <w:rFonts w:ascii="Arial" w:hAnsi="Arial" w:cs="Arial"/>
        </w:rPr>
        <w:t xml:space="preserve">) for any reason, a </w:t>
      </w:r>
      <w:r w:rsidR="00710F9D">
        <w:rPr>
          <w:rFonts w:ascii="Arial" w:hAnsi="Arial" w:cs="Arial"/>
        </w:rPr>
        <w:t xml:space="preserve">grade of “f” (zero) </w:t>
      </w:r>
      <w:r>
        <w:rPr>
          <w:rFonts w:ascii="Arial" w:hAnsi="Arial" w:cs="Arial"/>
        </w:rPr>
        <w:t>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w:t>
      </w:r>
      <w:r w:rsidR="003721E1">
        <w:rPr>
          <w:rFonts w:ascii="Arial" w:hAnsi="Arial" w:cs="Arial"/>
        </w:rPr>
        <w:t>, will not count as a prerequisite to the next FLGHT course,</w:t>
      </w:r>
      <w:r w:rsidR="00CA5912">
        <w:rPr>
          <w:rFonts w:ascii="Arial" w:hAnsi="Arial" w:cs="Arial"/>
        </w:rPr>
        <w:t xml:space="preserv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3A04CA" w:rsidRDefault="002A6097" w:rsidP="00CA5912">
      <w:pPr>
        <w:pStyle w:val="PlainText"/>
        <w:rPr>
          <w:rFonts w:ascii="Arial" w:hAnsi="Arial" w:cs="Arial"/>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3A04CA" w:rsidRDefault="003A04CA" w:rsidP="00CA5912">
      <w:pPr>
        <w:pStyle w:val="PlainText"/>
        <w:rPr>
          <w:rFonts w:ascii="Arial" w:hAnsi="Arial" w:cs="Arial"/>
          <w:sz w:val="22"/>
          <w:szCs w:val="22"/>
        </w:rPr>
      </w:pPr>
    </w:p>
    <w:p w:rsidR="003A04CA" w:rsidRDefault="003A04CA"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spacing w:line="240" w:lineRule="auto"/>
        <w:ind w:left="-18"/>
        <w:contextualSpacing/>
        <w:rPr>
          <w:rFonts w:ascii="Arial" w:hAnsi="Arial" w:cs="Arial"/>
          <w:color w:val="000000"/>
        </w:rPr>
      </w:pPr>
      <w:r>
        <w:rPr>
          <w:rFonts w:ascii="Arial" w:hAnsi="Arial" w:cs="Arial"/>
          <w:color w:val="000000"/>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w:t>
      </w:r>
      <w:r w:rsidR="00CE54C5">
        <w:rPr>
          <w:rFonts w:ascii="Arial" w:hAnsi="Arial" w:cs="Arial"/>
          <w:color w:val="000000"/>
          <w:sz w:val="22"/>
          <w:szCs w:val="22"/>
        </w:rPr>
        <w:t>nt who asks to stop flying across a full calendar week (Sunday through Saturday)</w:t>
      </w:r>
      <w:r w:rsidRPr="00031BB1">
        <w:rPr>
          <w:rFonts w:ascii="Arial" w:hAnsi="Arial" w:cs="Arial"/>
          <w:color w:val="000000"/>
          <w:sz w:val="22"/>
          <w:szCs w:val="22"/>
        </w:rPr>
        <w:t xml:space="preserve"> or more at a time or more t</w:t>
      </w:r>
      <w:r w:rsidR="00CE54C5">
        <w:rPr>
          <w:rFonts w:ascii="Arial" w:hAnsi="Arial" w:cs="Arial"/>
          <w:color w:val="000000"/>
          <w:sz w:val="22"/>
          <w:szCs w:val="22"/>
        </w:rPr>
        <w:t>han 14</w:t>
      </w:r>
      <w:r w:rsidRPr="00031BB1">
        <w:rPr>
          <w:rFonts w:ascii="Arial" w:hAnsi="Arial" w:cs="Arial"/>
          <w:color w:val="000000"/>
          <w:sz w:val="22"/>
          <w:szCs w:val="22"/>
        </w:rPr>
        <w:t xml:space="preserve"> days total across the semester must provide their flight instructor an email or hard copy request for this time to stop flying. </w:t>
      </w:r>
      <w:r w:rsidRPr="007551FC">
        <w:rPr>
          <w:rFonts w:ascii="Arial" w:hAnsi="Arial" w:cs="Arial"/>
          <w:b/>
          <w:color w:val="000000"/>
          <w:sz w:val="22"/>
          <w:szCs w:val="22"/>
        </w:rPr>
        <w:t>The student is</w:t>
      </w:r>
      <w:r w:rsidR="00031BB1" w:rsidRPr="007551FC">
        <w:rPr>
          <w:rFonts w:ascii="Arial" w:hAnsi="Arial" w:cs="Arial"/>
          <w:b/>
          <w:color w:val="000000"/>
          <w:sz w:val="22"/>
          <w:szCs w:val="22"/>
        </w:rPr>
        <w:t xml:space="preserve"> required to inform the Flight Science Program Coordinator </w:t>
      </w:r>
      <w:r w:rsidRPr="007551FC">
        <w:rPr>
          <w:rFonts w:ascii="Arial" w:hAnsi="Arial" w:cs="Arial"/>
          <w:b/>
          <w:color w:val="000000"/>
          <w:sz w:val="22"/>
          <w:szCs w:val="22"/>
        </w:rPr>
        <w:t xml:space="preserve">whenever </w:t>
      </w:r>
      <w:r w:rsidR="00CE54C5">
        <w:rPr>
          <w:rFonts w:ascii="Arial" w:hAnsi="Arial" w:cs="Arial"/>
          <w:b/>
          <w:color w:val="000000"/>
          <w:sz w:val="22"/>
          <w:szCs w:val="22"/>
        </w:rPr>
        <w:t>they do not fly during any calendar week (Sunday through Saturday)</w:t>
      </w:r>
      <w:r w:rsidRPr="007551FC">
        <w:rPr>
          <w:rFonts w:ascii="Arial" w:hAnsi="Arial" w:cs="Arial"/>
          <w:b/>
          <w:color w:val="000000"/>
          <w:sz w:val="22"/>
          <w:szCs w:val="22"/>
        </w:rPr>
        <w:t>.</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Flight lessons usually consist of a preflight briefing of 10-15 minutes, preflight revi</w:t>
      </w:r>
      <w:r w:rsidR="00791865">
        <w:rPr>
          <w:rFonts w:ascii="Arial" w:hAnsi="Arial" w:cs="Arial"/>
          <w:color w:val="000000"/>
          <w:sz w:val="22"/>
          <w:szCs w:val="22"/>
        </w:rPr>
        <w:t>ew, a 1.0 to 1.3 hour</w:t>
      </w:r>
      <w:r>
        <w:rPr>
          <w:rFonts w:ascii="Arial" w:hAnsi="Arial" w:cs="Arial"/>
          <w:color w:val="000000"/>
          <w:sz w:val="22"/>
          <w:szCs w:val="22"/>
        </w:rPr>
        <w:t xml:space="preserve">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w:t>
      </w:r>
      <w:proofErr w:type="gramStart"/>
      <w:r w:rsidRPr="006D4001">
        <w:rPr>
          <w:rFonts w:ascii="Arial" w:hAnsi="Arial" w:cs="Arial"/>
        </w:rPr>
        <w:t>religion</w:t>
      </w:r>
      <w:proofErr w:type="gramEnd"/>
      <w:r w:rsidRPr="006D4001">
        <w:rPr>
          <w:rFonts w:ascii="Arial" w:hAnsi="Arial" w:cs="Arial"/>
        </w:rPr>
        <w:t>, or disability.</w:t>
      </w:r>
    </w:p>
    <w:p w:rsidR="003A04CA"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3A04CA" w:rsidRPr="006D4001"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003A04CA">
        <w:rPr>
          <w:rFonts w:ascii="Arial" w:hAnsi="Arial" w:cs="Arial"/>
        </w:rPr>
        <w:t>s</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815DD3" w:rsidRDefault="00815DD3" w:rsidP="00DF1146">
      <w:pPr>
        <w:rPr>
          <w:rFonts w:ascii="Arial" w:hAnsi="Arial" w:cs="Arial"/>
          <w:color w:val="000000"/>
        </w:rPr>
      </w:pPr>
    </w:p>
    <w:p w:rsidR="003A04CA" w:rsidRDefault="003A04C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A2127A" w:rsidRDefault="00A2127A" w:rsidP="00DF1146">
      <w:pPr>
        <w:rPr>
          <w:rFonts w:ascii="Arial" w:hAnsi="Arial" w:cs="Arial"/>
          <w:color w:val="000000"/>
        </w:rPr>
      </w:pPr>
    </w:p>
    <w:p w:rsidR="003A04CA" w:rsidRDefault="003A04CA" w:rsidP="00DF1146">
      <w:pPr>
        <w:rPr>
          <w:rFonts w:ascii="Arial" w:hAnsi="Arial" w:cs="Arial"/>
          <w:color w:val="000000"/>
        </w:rPr>
      </w:pPr>
    </w:p>
    <w:p w:rsidR="00815DD3" w:rsidRDefault="00710F9D" w:rsidP="00DF1146">
      <w:pPr>
        <w:rPr>
          <w:rFonts w:ascii="Arial" w:hAnsi="Arial" w:cs="Arial"/>
          <w:color w:val="000000"/>
        </w:rPr>
      </w:pPr>
      <w:r>
        <w:rPr>
          <w:rFonts w:ascii="Arial" w:hAnsi="Arial" w:cs="Arial"/>
          <w:color w:val="000000"/>
        </w:rPr>
        <w:t>This page intentionally left blank.</w:t>
      </w: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710F9D" w:rsidRDefault="00710F9D" w:rsidP="00DF1146">
      <w:pPr>
        <w:rPr>
          <w:rFonts w:ascii="Arial" w:hAnsi="Arial" w:cs="Arial"/>
          <w:color w:val="000000"/>
        </w:rPr>
      </w:pPr>
    </w:p>
    <w:p w:rsidR="00710F9D" w:rsidRDefault="00710F9D" w:rsidP="00DF1146">
      <w:pPr>
        <w:rPr>
          <w:rFonts w:ascii="Arial" w:hAnsi="Arial" w:cs="Arial"/>
          <w:color w:val="000000"/>
        </w:rPr>
      </w:pPr>
    </w:p>
    <w:p w:rsidR="00710F9D" w:rsidRDefault="00710F9D" w:rsidP="00DF1146">
      <w:pPr>
        <w:rPr>
          <w:rFonts w:ascii="Arial" w:hAnsi="Arial" w:cs="Arial"/>
          <w:color w:val="000000"/>
        </w:rPr>
      </w:pPr>
    </w:p>
    <w:p w:rsidR="00710F9D" w:rsidRDefault="00710F9D" w:rsidP="00DF1146">
      <w:pPr>
        <w:rPr>
          <w:rFonts w:ascii="Arial" w:hAnsi="Arial" w:cs="Arial"/>
          <w:color w:val="000000"/>
        </w:rPr>
      </w:pPr>
    </w:p>
    <w:p w:rsidR="00710F9D" w:rsidRDefault="00710F9D" w:rsidP="00DF1146">
      <w:pPr>
        <w:rPr>
          <w:rFonts w:ascii="Arial" w:hAnsi="Arial" w:cs="Arial"/>
          <w:color w:val="000000"/>
        </w:rPr>
      </w:pPr>
    </w:p>
    <w:p w:rsidR="00710F9D" w:rsidRDefault="00710F9D"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A2127A" w:rsidP="00DF1146">
      <w:pPr>
        <w:rPr>
          <w:rFonts w:ascii="Arial" w:hAnsi="Arial" w:cs="Arial"/>
          <w:color w:val="000000"/>
        </w:rPr>
      </w:pPr>
      <w:r>
        <w:rPr>
          <w:rFonts w:ascii="Arial" w:hAnsi="Arial" w:cs="Arial"/>
          <w:color w:val="000000"/>
        </w:rPr>
        <w:t>I certify that I have received</w:t>
      </w:r>
      <w:r w:rsidR="009C0AC6" w:rsidRPr="006D4001">
        <w:rPr>
          <w:rFonts w:ascii="Arial" w:hAnsi="Arial" w:cs="Arial"/>
          <w:color w:val="000000"/>
        </w:rPr>
        <w:t xml:space="preserve"> and</w:t>
      </w:r>
      <w:r w:rsidR="00453750" w:rsidRPr="006D4001">
        <w:rPr>
          <w:rFonts w:ascii="Arial" w:hAnsi="Arial" w:cs="Arial"/>
          <w:color w:val="000000"/>
        </w:rPr>
        <w:t xml:space="preserve"> understand the syllabus for </w:t>
      </w:r>
      <w:r w:rsidR="00060BA4" w:rsidRPr="00060BA4">
        <w:rPr>
          <w:rFonts w:ascii="Arial" w:hAnsi="Arial" w:cs="Arial"/>
          <w:color w:val="000000"/>
        </w:rPr>
        <w:t>FLGHT 106 Private Pilot 2 Flight</w:t>
      </w:r>
      <w:r w:rsidR="00A812B5" w:rsidRPr="00060BA4">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DA7C4A">
      <w:rPr>
        <w:rFonts w:ascii="Arial" w:hAnsi="Arial" w:cs="Arial"/>
        <w:caps/>
        <w:noProof/>
      </w:rPr>
      <w:t>10</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31DB4"/>
    <w:rsid w:val="00056E23"/>
    <w:rsid w:val="00060BA4"/>
    <w:rsid w:val="00061264"/>
    <w:rsid w:val="0006382C"/>
    <w:rsid w:val="00064033"/>
    <w:rsid w:val="0007368B"/>
    <w:rsid w:val="000771B7"/>
    <w:rsid w:val="00077A38"/>
    <w:rsid w:val="00091224"/>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6C"/>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431F7"/>
    <w:rsid w:val="003540A6"/>
    <w:rsid w:val="0036343A"/>
    <w:rsid w:val="003721E1"/>
    <w:rsid w:val="003741F5"/>
    <w:rsid w:val="003A04CA"/>
    <w:rsid w:val="003A3321"/>
    <w:rsid w:val="003A6077"/>
    <w:rsid w:val="003A6CD7"/>
    <w:rsid w:val="003C0FDF"/>
    <w:rsid w:val="003C6808"/>
    <w:rsid w:val="003E08C6"/>
    <w:rsid w:val="003F09FE"/>
    <w:rsid w:val="003F5A1B"/>
    <w:rsid w:val="004326CE"/>
    <w:rsid w:val="0043642D"/>
    <w:rsid w:val="00440AC8"/>
    <w:rsid w:val="00445AEC"/>
    <w:rsid w:val="00453750"/>
    <w:rsid w:val="004609E8"/>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0002"/>
    <w:rsid w:val="005437DE"/>
    <w:rsid w:val="00545694"/>
    <w:rsid w:val="00580EF5"/>
    <w:rsid w:val="00595897"/>
    <w:rsid w:val="00596F44"/>
    <w:rsid w:val="00597632"/>
    <w:rsid w:val="005C1688"/>
    <w:rsid w:val="005D1739"/>
    <w:rsid w:val="005D7A37"/>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0F9D"/>
    <w:rsid w:val="00711A25"/>
    <w:rsid w:val="00746515"/>
    <w:rsid w:val="007551FC"/>
    <w:rsid w:val="00774133"/>
    <w:rsid w:val="00776AF8"/>
    <w:rsid w:val="00777912"/>
    <w:rsid w:val="00781998"/>
    <w:rsid w:val="007836AC"/>
    <w:rsid w:val="0079077F"/>
    <w:rsid w:val="00791865"/>
    <w:rsid w:val="007944A8"/>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12BB"/>
    <w:rsid w:val="00883B43"/>
    <w:rsid w:val="0089114B"/>
    <w:rsid w:val="008A0303"/>
    <w:rsid w:val="008B2A50"/>
    <w:rsid w:val="008B4F6E"/>
    <w:rsid w:val="008D1D92"/>
    <w:rsid w:val="008D43F4"/>
    <w:rsid w:val="008D7BA6"/>
    <w:rsid w:val="008E5678"/>
    <w:rsid w:val="008F2943"/>
    <w:rsid w:val="009121B0"/>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194B"/>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127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76D63"/>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0DB"/>
    <w:rsid w:val="00CA78E2"/>
    <w:rsid w:val="00CB5F26"/>
    <w:rsid w:val="00CC0E9C"/>
    <w:rsid w:val="00CD640F"/>
    <w:rsid w:val="00CE54C5"/>
    <w:rsid w:val="00D12C12"/>
    <w:rsid w:val="00D2428E"/>
    <w:rsid w:val="00D27694"/>
    <w:rsid w:val="00D408BF"/>
    <w:rsid w:val="00D54E96"/>
    <w:rsid w:val="00D565E4"/>
    <w:rsid w:val="00D809C4"/>
    <w:rsid w:val="00D858E9"/>
    <w:rsid w:val="00D86CB4"/>
    <w:rsid w:val="00D92B77"/>
    <w:rsid w:val="00D95F2B"/>
    <w:rsid w:val="00DA7C4A"/>
    <w:rsid w:val="00DB2FE8"/>
    <w:rsid w:val="00DC4A7E"/>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02C8"/>
    <w:rsid w:val="00F5162F"/>
    <w:rsid w:val="00F617EE"/>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258950E"/>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4212</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8</cp:revision>
  <cp:lastPrinted>2019-01-12T22:14:00Z</cp:lastPrinted>
  <dcterms:created xsi:type="dcterms:W3CDTF">2021-01-15T15:08:00Z</dcterms:created>
  <dcterms:modified xsi:type="dcterms:W3CDTF">2021-02-03T19:49:00Z</dcterms:modified>
</cp:coreProperties>
</file>