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AC6"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r>
        <w:rPr>
          <w:rFonts w:ascii="Arial" w:hAnsi="Arial"/>
          <w:b/>
          <w:sz w:val="36"/>
          <w:szCs w:val="36"/>
        </w:rPr>
        <w:t>FLGHT 107</w:t>
      </w:r>
      <w:r w:rsidR="00DE7A71">
        <w:rPr>
          <w:rFonts w:ascii="Arial" w:hAnsi="Arial"/>
          <w:b/>
          <w:sz w:val="36"/>
          <w:szCs w:val="36"/>
        </w:rPr>
        <w:t xml:space="preserve"> Private Pilot </w:t>
      </w:r>
      <w:r w:rsidR="00CA78E2">
        <w:rPr>
          <w:rFonts w:ascii="Arial" w:hAnsi="Arial"/>
          <w:b/>
          <w:sz w:val="36"/>
          <w:szCs w:val="36"/>
        </w:rPr>
        <w:t xml:space="preserve">1 </w:t>
      </w:r>
      <w:r>
        <w:rPr>
          <w:rFonts w:ascii="Arial" w:hAnsi="Arial"/>
          <w:b/>
          <w:sz w:val="36"/>
          <w:szCs w:val="36"/>
        </w:rPr>
        <w:t xml:space="preserve">Simulation </w:t>
      </w:r>
      <w:r w:rsidRPr="00C56DED">
        <w:rPr>
          <w:rFonts w:ascii="Arial" w:hAnsi="Arial"/>
          <w:b/>
          <w:sz w:val="36"/>
          <w:szCs w:val="36"/>
        </w:rPr>
        <w:t>Lab</w:t>
      </w:r>
      <w:r w:rsidR="0043642D" w:rsidRPr="00C56DED">
        <w:rPr>
          <w:rFonts w:ascii="Arial" w:hAnsi="Arial"/>
          <w:b/>
          <w:sz w:val="16"/>
          <w:szCs w:val="16"/>
        </w:rPr>
        <w:t xml:space="preserve"> </w:t>
      </w:r>
      <w:r w:rsidRPr="00C56DED">
        <w:rPr>
          <w:rFonts w:ascii="Arial" w:hAnsi="Arial"/>
          <w:sz w:val="16"/>
          <w:szCs w:val="16"/>
        </w:rPr>
        <w:t>(</w:t>
      </w:r>
      <w:r w:rsidR="00C56DED" w:rsidRPr="00C56DED">
        <w:rPr>
          <w:rFonts w:ascii="Arial" w:hAnsi="Arial" w:cs="Arial"/>
          <w:sz w:val="17"/>
          <w:szCs w:val="17"/>
          <w:shd w:val="clear" w:color="auto" w:fill="FFFFFF"/>
        </w:rPr>
        <w:t>55363</w:t>
      </w:r>
      <w:r w:rsidRPr="00C56DED">
        <w:rPr>
          <w:rFonts w:ascii="Arial" w:hAnsi="Arial"/>
          <w:sz w:val="16"/>
          <w:szCs w:val="16"/>
        </w:rPr>
        <w:t xml:space="preserve">) </w:t>
      </w:r>
      <w:r w:rsidR="00C72465" w:rsidRPr="00C56DED">
        <w:rPr>
          <w:rFonts w:ascii="Arial" w:hAnsi="Arial"/>
          <w:sz w:val="16"/>
          <w:szCs w:val="16"/>
        </w:rPr>
        <w:t>Fall</w:t>
      </w:r>
      <w:r w:rsidR="00C56DED" w:rsidRPr="00C56DED">
        <w:rPr>
          <w:rFonts w:ascii="Arial" w:hAnsi="Arial"/>
          <w:sz w:val="16"/>
          <w:szCs w:val="16"/>
        </w:rPr>
        <w:t xml:space="preserve"> 2020</w:t>
      </w:r>
    </w:p>
    <w:p w:rsidR="00B254CD" w:rsidRDefault="00B254CD" w:rsidP="003540A6">
      <w:pPr>
        <w:widowControl w:val="0"/>
        <w:tabs>
          <w:tab w:val="center" w:pos="2649"/>
          <w:tab w:val="left" w:pos="3657"/>
          <w:tab w:val="center" w:pos="6316"/>
        </w:tabs>
        <w:autoSpaceDE w:val="0"/>
        <w:autoSpaceDN w:val="0"/>
        <w:adjustRightInd w:val="0"/>
        <w:spacing w:after="0" w:line="240" w:lineRule="auto"/>
        <w:rPr>
          <w:rFonts w:ascii="Arial" w:hAnsi="Arial"/>
        </w:rPr>
      </w:pPr>
    </w:p>
    <w:p w:rsidR="009C0AC6" w:rsidRPr="00E15448" w:rsidRDefault="00AA0C0E" w:rsidP="009648EC">
      <w:pPr>
        <w:widowControl w:val="0"/>
        <w:tabs>
          <w:tab w:val="center" w:pos="2649"/>
          <w:tab w:val="left" w:pos="3657"/>
          <w:tab w:val="center" w:pos="6316"/>
        </w:tabs>
        <w:autoSpaceDE w:val="0"/>
        <w:autoSpaceDN w:val="0"/>
        <w:adjustRightInd w:val="0"/>
        <w:spacing w:after="0" w:line="240" w:lineRule="auto"/>
        <w:rPr>
          <w:rFonts w:ascii="Arial" w:hAnsi="Arial"/>
          <w:sz w:val="20"/>
          <w:szCs w:val="20"/>
        </w:rPr>
      </w:pPr>
      <w:r>
        <w:rPr>
          <w:rFonts w:ascii="Arial" w:hAnsi="Arial"/>
          <w:sz w:val="20"/>
          <w:szCs w:val="20"/>
        </w:rPr>
        <w:pict>
          <v:rect id="_x0000_i1025" style="width:0;height:1.5pt" o:hralign="center" o:hrstd="t" o:hr="t" fillcolor="#a0a0a0" stroked="f"/>
        </w:pict>
      </w:r>
    </w:p>
    <w:p w:rsidR="00C56DED" w:rsidRPr="006D4001" w:rsidRDefault="00C56DED" w:rsidP="00C56DED">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b/>
        </w:rPr>
        <w:t xml:space="preserve">Instructor: </w:t>
      </w:r>
      <w:r>
        <w:rPr>
          <w:rFonts w:ascii="Arial" w:hAnsi="Arial" w:cs="Arial"/>
        </w:rPr>
        <w:t>Harold Gallagher</w:t>
      </w:r>
      <w:r w:rsidRPr="006D4001">
        <w:rPr>
          <w:rFonts w:ascii="Arial" w:hAnsi="Arial" w:cs="Arial"/>
        </w:rPr>
        <w:tab/>
        <w:t xml:space="preserve">        e-mail: </w:t>
      </w:r>
      <w:hyperlink r:id="rId7" w:history="1">
        <w:r w:rsidRPr="00873798">
          <w:rPr>
            <w:rStyle w:val="Hyperlink"/>
            <w:rFonts w:ascii="Arial" w:hAnsi="Arial" w:cs="Arial"/>
          </w:rPr>
          <w:t>harold.gallagher@reedleycollege.edu</w:t>
        </w:r>
      </w:hyperlink>
      <w:r w:rsidRPr="006D4001">
        <w:rPr>
          <w:rFonts w:ascii="Arial" w:hAnsi="Arial" w:cs="Arial"/>
        </w:rPr>
        <w:tab/>
        <w:t xml:space="preserve">      </w:t>
      </w:r>
    </w:p>
    <w:p w:rsidR="00C56DED" w:rsidRPr="006D4001" w:rsidRDefault="00C56DED" w:rsidP="00C56DED">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C56DED" w:rsidRPr="006D4001" w:rsidRDefault="00C56DED" w:rsidP="00C56DED">
      <w:pPr>
        <w:widowControl w:val="0"/>
        <w:tabs>
          <w:tab w:val="center" w:pos="2649"/>
          <w:tab w:val="left" w:pos="3657"/>
          <w:tab w:val="center" w:pos="6316"/>
        </w:tabs>
        <w:autoSpaceDE w:val="0"/>
        <w:autoSpaceDN w:val="0"/>
        <w:adjustRightInd w:val="0"/>
        <w:spacing w:after="0" w:line="240" w:lineRule="auto"/>
        <w:rPr>
          <w:rFonts w:ascii="Arial" w:hAnsi="Arial" w:cs="Arial"/>
        </w:rPr>
      </w:pPr>
      <w:r w:rsidRPr="006D4001">
        <w:rPr>
          <w:rFonts w:ascii="Arial" w:hAnsi="Arial" w:cs="Arial"/>
        </w:rPr>
        <w:t>Office Phone: (559) 638-0300 ext.</w:t>
      </w:r>
      <w:r>
        <w:rPr>
          <w:rFonts w:ascii="Arial" w:hAnsi="Arial" w:cs="Arial"/>
        </w:rPr>
        <w:t xml:space="preserve"> 3734</w:t>
      </w:r>
      <w:r w:rsidRPr="006D4001">
        <w:rPr>
          <w:rFonts w:ascii="Arial" w:hAnsi="Arial" w:cs="Arial"/>
        </w:rPr>
        <w:t xml:space="preserve">     Office Location: Reedley College, Aero building, room 7</w:t>
      </w:r>
    </w:p>
    <w:p w:rsidR="00C56DED" w:rsidRPr="006D4001" w:rsidRDefault="00C56DED" w:rsidP="00C56DED">
      <w:pPr>
        <w:widowControl w:val="0"/>
        <w:tabs>
          <w:tab w:val="center" w:pos="2649"/>
          <w:tab w:val="left" w:pos="3657"/>
          <w:tab w:val="center" w:pos="6316"/>
        </w:tabs>
        <w:autoSpaceDE w:val="0"/>
        <w:autoSpaceDN w:val="0"/>
        <w:adjustRightInd w:val="0"/>
        <w:spacing w:after="0" w:line="240" w:lineRule="auto"/>
        <w:rPr>
          <w:rFonts w:ascii="Arial" w:hAnsi="Arial" w:cs="Arial"/>
        </w:rPr>
      </w:pPr>
    </w:p>
    <w:p w:rsidR="00C56DED" w:rsidRPr="006D4001" w:rsidRDefault="00C56DED" w:rsidP="00C56DED">
      <w:pPr>
        <w:widowControl w:val="0"/>
        <w:tabs>
          <w:tab w:val="center" w:pos="2649"/>
          <w:tab w:val="left" w:pos="3657"/>
          <w:tab w:val="center" w:pos="6316"/>
        </w:tabs>
        <w:autoSpaceDE w:val="0"/>
        <w:autoSpaceDN w:val="0"/>
        <w:adjustRightInd w:val="0"/>
        <w:spacing w:after="0" w:line="240" w:lineRule="auto"/>
        <w:rPr>
          <w:rFonts w:ascii="Arial" w:hAnsi="Arial" w:cs="Arial"/>
        </w:rPr>
      </w:pPr>
      <w:r>
        <w:rPr>
          <w:rFonts w:ascii="Arial" w:hAnsi="Arial" w:cs="Arial"/>
        </w:rPr>
        <w:t>Office Hours</w:t>
      </w:r>
      <w:r w:rsidRPr="001A5F54">
        <w:rPr>
          <w:rFonts w:ascii="Arial" w:hAnsi="Arial" w:cs="Arial"/>
        </w:rPr>
        <w:t xml:space="preserve">: </w:t>
      </w:r>
      <w:proofErr w:type="spellStart"/>
      <w:r w:rsidRPr="001A5F54">
        <w:rPr>
          <w:rFonts w:ascii="Arial" w:hAnsi="Arial" w:cs="Arial"/>
        </w:rPr>
        <w:t>M</w:t>
      </w:r>
      <w:r>
        <w:rPr>
          <w:rFonts w:ascii="Arial" w:hAnsi="Arial" w:cs="Arial"/>
        </w:rPr>
        <w:t>T</w:t>
      </w:r>
      <w:r w:rsidRPr="001A5F54">
        <w:rPr>
          <w:rFonts w:ascii="Arial" w:hAnsi="Arial" w:cs="Arial"/>
        </w:rPr>
        <w:t>W</w:t>
      </w:r>
      <w:r>
        <w:rPr>
          <w:rFonts w:ascii="Arial" w:hAnsi="Arial" w:cs="Arial"/>
        </w:rPr>
        <w:t>Th</w:t>
      </w:r>
      <w:proofErr w:type="spellEnd"/>
      <w:r w:rsidRPr="001A5F54">
        <w:rPr>
          <w:rFonts w:ascii="Arial" w:hAnsi="Arial" w:cs="Arial"/>
        </w:rPr>
        <w:t xml:space="preserve"> 12 noon - 1:00 pm or by </w:t>
      </w:r>
      <w:r>
        <w:rPr>
          <w:rFonts w:ascii="Arial" w:hAnsi="Arial" w:cs="Arial"/>
        </w:rPr>
        <w:t>appointment</w:t>
      </w:r>
    </w:p>
    <w:p w:rsidR="009C0AC6" w:rsidRPr="00FB10E3" w:rsidRDefault="00AA0C0E" w:rsidP="00266BC4">
      <w:pPr>
        <w:widowControl w:val="0"/>
        <w:autoSpaceDE w:val="0"/>
        <w:autoSpaceDN w:val="0"/>
        <w:adjustRightInd w:val="0"/>
        <w:spacing w:after="0" w:line="240" w:lineRule="exact"/>
        <w:rPr>
          <w:rFonts w:ascii="Arial" w:hAnsi="Arial" w:cs="Arial"/>
        </w:rPr>
      </w:pPr>
      <w:r>
        <w:rPr>
          <w:rFonts w:ascii="Arial" w:hAnsi="Arial" w:cs="Arial"/>
        </w:rPr>
        <w:pict>
          <v:rect id="_x0000_i1026" style="width:0;height:1.5pt" o:hralign="center" o:hrstd="t" o:hr="t" fillcolor="#a0a0a0" stroked="f"/>
        </w:pict>
      </w:r>
      <w:r w:rsidR="006D4001">
        <w:rPr>
          <w:rFonts w:ascii="Arial" w:hAnsi="Arial" w:cs="Arial"/>
          <w:b/>
        </w:rPr>
        <w:t>CLASS LOCATION</w:t>
      </w:r>
      <w:r w:rsidR="009C0AC6" w:rsidRPr="006D4001">
        <w:rPr>
          <w:rFonts w:ascii="Arial" w:hAnsi="Arial" w:cs="Arial"/>
          <w:b/>
        </w:rPr>
        <w:t>:</w:t>
      </w:r>
      <w:r w:rsidR="009C0AC6" w:rsidRPr="006D4001">
        <w:rPr>
          <w:rFonts w:ascii="Arial" w:hAnsi="Arial" w:cs="Arial"/>
          <w:b/>
        </w:rPr>
        <w:tab/>
      </w:r>
      <w:r w:rsidR="00FB10E3">
        <w:rPr>
          <w:rFonts w:ascii="Arial" w:hAnsi="Arial" w:cs="Arial"/>
        </w:rPr>
        <w:t xml:space="preserve">Aero </w:t>
      </w:r>
      <w:proofErr w:type="spellStart"/>
      <w:r w:rsidR="00FB10E3">
        <w:rPr>
          <w:rFonts w:ascii="Arial" w:hAnsi="Arial" w:cs="Arial"/>
        </w:rPr>
        <w:t>bldg</w:t>
      </w:r>
      <w:proofErr w:type="spellEnd"/>
      <w:r w:rsidR="009C0AC6" w:rsidRPr="006D4001">
        <w:rPr>
          <w:rFonts w:ascii="Arial" w:hAnsi="Arial" w:cs="Arial"/>
        </w:rPr>
        <w:t xml:space="preserve">, room </w:t>
      </w:r>
      <w:r w:rsidR="00B254CD">
        <w:rPr>
          <w:rFonts w:ascii="Arial" w:hAnsi="Arial" w:cs="Arial"/>
        </w:rPr>
        <w:t>2</w:t>
      </w:r>
      <w:r w:rsidR="00FB10E3">
        <w:rPr>
          <w:rFonts w:ascii="Arial" w:hAnsi="Arial" w:cs="Arial"/>
        </w:rPr>
        <w:t xml:space="preserve"> </w:t>
      </w:r>
    </w:p>
    <w:p w:rsidR="009C0AC6" w:rsidRPr="006D4001" w:rsidRDefault="009C0AC6" w:rsidP="00266BC4">
      <w:pPr>
        <w:widowControl w:val="0"/>
        <w:autoSpaceDE w:val="0"/>
        <w:autoSpaceDN w:val="0"/>
        <w:adjustRightInd w:val="0"/>
        <w:spacing w:after="0" w:line="240" w:lineRule="exact"/>
        <w:rPr>
          <w:rFonts w:ascii="Arial" w:hAnsi="Arial" w:cs="Arial"/>
          <w:b/>
        </w:rPr>
      </w:pPr>
    </w:p>
    <w:p w:rsidR="00B254CD" w:rsidRDefault="006D4001" w:rsidP="00266BC4">
      <w:pPr>
        <w:widowControl w:val="0"/>
        <w:autoSpaceDE w:val="0"/>
        <w:autoSpaceDN w:val="0"/>
        <w:adjustRightInd w:val="0"/>
        <w:spacing w:after="0" w:line="240" w:lineRule="exact"/>
        <w:rPr>
          <w:rFonts w:ascii="Arial" w:hAnsi="Arial" w:cs="Arial"/>
        </w:rPr>
      </w:pPr>
      <w:r>
        <w:rPr>
          <w:rFonts w:ascii="Arial" w:hAnsi="Arial" w:cs="Arial"/>
          <w:b/>
        </w:rPr>
        <w:t>DAILY SCHEDULE</w:t>
      </w:r>
      <w:r w:rsidR="009C0AC6" w:rsidRPr="006D4001">
        <w:rPr>
          <w:rFonts w:ascii="Arial" w:hAnsi="Arial" w:cs="Arial"/>
          <w:b/>
        </w:rPr>
        <w:t>:</w:t>
      </w:r>
      <w:r w:rsidR="00620140">
        <w:rPr>
          <w:rFonts w:ascii="Arial" w:hAnsi="Arial" w:cs="Arial"/>
        </w:rPr>
        <w:tab/>
      </w:r>
    </w:p>
    <w:p w:rsidR="00B254CD" w:rsidRPr="00B254CD" w:rsidRDefault="00B254CD" w:rsidP="00266BC4">
      <w:pPr>
        <w:widowControl w:val="0"/>
        <w:autoSpaceDE w:val="0"/>
        <w:autoSpaceDN w:val="0"/>
        <w:adjustRightInd w:val="0"/>
        <w:spacing w:after="0" w:line="240" w:lineRule="exact"/>
        <w:rPr>
          <w:rFonts w:ascii="Arial" w:hAnsi="Arial"/>
          <w:sz w:val="24"/>
          <w:szCs w:val="24"/>
        </w:rPr>
      </w:pPr>
      <w:bookmarkStart w:id="0" w:name="_GoBack"/>
      <w:bookmarkEnd w:id="0"/>
      <w:r w:rsidRPr="007A1B21">
        <w:rPr>
          <w:rFonts w:ascii="Arial" w:hAnsi="Arial"/>
          <w:sz w:val="24"/>
          <w:szCs w:val="24"/>
        </w:rPr>
        <w:t>08/1</w:t>
      </w:r>
      <w:r w:rsidR="0069089E" w:rsidRPr="007A1B21">
        <w:rPr>
          <w:rFonts w:ascii="Arial" w:hAnsi="Arial"/>
          <w:sz w:val="24"/>
          <w:szCs w:val="24"/>
        </w:rPr>
        <w:t>0</w:t>
      </w:r>
      <w:r w:rsidRPr="007A1B21">
        <w:rPr>
          <w:rFonts w:ascii="Arial" w:hAnsi="Arial"/>
          <w:sz w:val="24"/>
          <w:szCs w:val="24"/>
        </w:rPr>
        <w:t>/20</w:t>
      </w:r>
      <w:r w:rsidR="0069089E" w:rsidRPr="007A1B21">
        <w:rPr>
          <w:rFonts w:ascii="Arial" w:hAnsi="Arial"/>
          <w:sz w:val="24"/>
          <w:szCs w:val="24"/>
        </w:rPr>
        <w:t>20</w:t>
      </w:r>
      <w:r w:rsidRPr="007A1B21">
        <w:rPr>
          <w:rFonts w:ascii="Arial" w:hAnsi="Arial"/>
          <w:sz w:val="24"/>
          <w:szCs w:val="24"/>
        </w:rPr>
        <w:t>-08/2</w:t>
      </w:r>
      <w:r w:rsidR="00DD3B03" w:rsidRPr="007A1B21">
        <w:rPr>
          <w:rFonts w:ascii="Arial" w:hAnsi="Arial"/>
          <w:sz w:val="24"/>
          <w:szCs w:val="24"/>
        </w:rPr>
        <w:t>1</w:t>
      </w:r>
      <w:r w:rsidRPr="007A1B21">
        <w:rPr>
          <w:rFonts w:ascii="Arial" w:hAnsi="Arial"/>
          <w:sz w:val="24"/>
          <w:szCs w:val="24"/>
        </w:rPr>
        <w:t>/20</w:t>
      </w:r>
      <w:r w:rsidR="00DD3B03" w:rsidRPr="007A1B21">
        <w:rPr>
          <w:rFonts w:ascii="Arial" w:hAnsi="Arial"/>
          <w:sz w:val="24"/>
          <w:szCs w:val="24"/>
        </w:rPr>
        <w:t>20</w:t>
      </w:r>
      <w:r w:rsidR="0069089E" w:rsidRPr="007A1B21">
        <w:rPr>
          <w:rFonts w:ascii="Arial" w:hAnsi="Arial"/>
          <w:sz w:val="24"/>
          <w:szCs w:val="24"/>
        </w:rPr>
        <w:t>:</w:t>
      </w:r>
      <w:r w:rsidRPr="007A1B21">
        <w:rPr>
          <w:rFonts w:ascii="Arial" w:hAnsi="Arial"/>
          <w:sz w:val="24"/>
          <w:szCs w:val="24"/>
        </w:rPr>
        <w:t xml:space="preserve"> Lab Monday, Tuesday, Wednesday, Thursday, Fr</w:t>
      </w:r>
      <w:r w:rsidR="00E55205" w:rsidRPr="007A1B21">
        <w:rPr>
          <w:rFonts w:ascii="Arial" w:hAnsi="Arial"/>
          <w:sz w:val="24"/>
          <w:szCs w:val="24"/>
        </w:rPr>
        <w:t xml:space="preserve">iday </w:t>
      </w:r>
      <w:r w:rsidR="0069089E" w:rsidRPr="007A1B21">
        <w:rPr>
          <w:rFonts w:ascii="Arial" w:hAnsi="Arial"/>
          <w:sz w:val="24"/>
          <w:szCs w:val="24"/>
        </w:rPr>
        <w:t>10</w:t>
      </w:r>
      <w:r w:rsidR="00E55205" w:rsidRPr="007A1B21">
        <w:rPr>
          <w:rFonts w:ascii="Arial" w:hAnsi="Arial"/>
          <w:sz w:val="24"/>
          <w:szCs w:val="24"/>
        </w:rPr>
        <w:t>:00AM - 1</w:t>
      </w:r>
      <w:r w:rsidR="0069089E" w:rsidRPr="007A1B21">
        <w:rPr>
          <w:rFonts w:ascii="Arial" w:hAnsi="Arial"/>
          <w:sz w:val="24"/>
          <w:szCs w:val="24"/>
        </w:rPr>
        <w:t>1</w:t>
      </w:r>
      <w:r w:rsidR="00E55205" w:rsidRPr="007A1B21">
        <w:rPr>
          <w:rFonts w:ascii="Arial" w:hAnsi="Arial"/>
          <w:sz w:val="24"/>
          <w:szCs w:val="24"/>
        </w:rPr>
        <w:t>:</w:t>
      </w:r>
      <w:r w:rsidR="00DD3B03" w:rsidRPr="007A1B21">
        <w:rPr>
          <w:rFonts w:ascii="Arial" w:hAnsi="Arial"/>
          <w:sz w:val="24"/>
          <w:szCs w:val="24"/>
        </w:rPr>
        <w:t>10</w:t>
      </w:r>
      <w:r w:rsidR="00E55205" w:rsidRPr="007A1B21">
        <w:rPr>
          <w:rFonts w:ascii="Arial" w:hAnsi="Arial"/>
          <w:sz w:val="24"/>
          <w:szCs w:val="24"/>
        </w:rPr>
        <w:t xml:space="preserve">AM, </w:t>
      </w:r>
      <w:r w:rsidRPr="007A1B21">
        <w:rPr>
          <w:rFonts w:ascii="Arial" w:hAnsi="Arial"/>
          <w:sz w:val="24"/>
          <w:szCs w:val="24"/>
        </w:rPr>
        <w:t>08/</w:t>
      </w:r>
      <w:r w:rsidR="00DD3B03" w:rsidRPr="007A1B21">
        <w:rPr>
          <w:rFonts w:ascii="Arial" w:hAnsi="Arial"/>
          <w:sz w:val="24"/>
          <w:szCs w:val="24"/>
        </w:rPr>
        <w:t>31</w:t>
      </w:r>
      <w:r w:rsidRPr="007A1B21">
        <w:rPr>
          <w:rFonts w:ascii="Arial" w:hAnsi="Arial"/>
          <w:sz w:val="24"/>
          <w:szCs w:val="24"/>
        </w:rPr>
        <w:t>/2018-1</w:t>
      </w:r>
      <w:r w:rsidR="00DD3B03" w:rsidRPr="007A1B21">
        <w:rPr>
          <w:rFonts w:ascii="Arial" w:hAnsi="Arial"/>
          <w:sz w:val="24"/>
          <w:szCs w:val="24"/>
        </w:rPr>
        <w:t>1</w:t>
      </w:r>
      <w:r w:rsidRPr="007A1B21">
        <w:rPr>
          <w:rFonts w:ascii="Arial" w:hAnsi="Arial"/>
          <w:sz w:val="24"/>
          <w:szCs w:val="24"/>
        </w:rPr>
        <w:t>/</w:t>
      </w:r>
      <w:r w:rsidR="00DD3B03" w:rsidRPr="007A1B21">
        <w:rPr>
          <w:rFonts w:ascii="Arial" w:hAnsi="Arial"/>
          <w:sz w:val="24"/>
          <w:szCs w:val="24"/>
        </w:rPr>
        <w:t>30</w:t>
      </w:r>
      <w:r w:rsidRPr="007A1B21">
        <w:rPr>
          <w:rFonts w:ascii="Arial" w:hAnsi="Arial"/>
          <w:sz w:val="24"/>
          <w:szCs w:val="24"/>
        </w:rPr>
        <w:t>/20</w:t>
      </w:r>
      <w:r w:rsidR="00DD3B03" w:rsidRPr="007A1B21">
        <w:rPr>
          <w:rFonts w:ascii="Arial" w:hAnsi="Arial"/>
          <w:sz w:val="24"/>
          <w:szCs w:val="24"/>
        </w:rPr>
        <w:t>20:</w:t>
      </w:r>
      <w:r w:rsidRPr="007A1B21">
        <w:rPr>
          <w:rFonts w:ascii="Arial" w:hAnsi="Arial"/>
          <w:sz w:val="24"/>
          <w:szCs w:val="24"/>
        </w:rPr>
        <w:t xml:space="preserve"> Monday</w:t>
      </w:r>
      <w:r w:rsidR="00DD3B03" w:rsidRPr="007A1B21">
        <w:rPr>
          <w:rFonts w:ascii="Arial" w:hAnsi="Arial"/>
          <w:sz w:val="24"/>
          <w:szCs w:val="24"/>
        </w:rPr>
        <w:t xml:space="preserve"> Only 10:00AM</w:t>
      </w:r>
      <w:r w:rsidRPr="007A1B21">
        <w:rPr>
          <w:rFonts w:ascii="Arial" w:hAnsi="Arial"/>
          <w:sz w:val="24"/>
          <w:szCs w:val="24"/>
        </w:rPr>
        <w:t xml:space="preserve"> - 1</w:t>
      </w:r>
      <w:r w:rsidR="00DD3B03" w:rsidRPr="007A1B21">
        <w:rPr>
          <w:rFonts w:ascii="Arial" w:hAnsi="Arial"/>
          <w:sz w:val="24"/>
          <w:szCs w:val="24"/>
        </w:rPr>
        <w:t>1</w:t>
      </w:r>
      <w:r w:rsidRPr="007A1B21">
        <w:rPr>
          <w:rFonts w:ascii="Arial" w:hAnsi="Arial"/>
          <w:sz w:val="24"/>
          <w:szCs w:val="24"/>
        </w:rPr>
        <w:t>:</w:t>
      </w:r>
      <w:r w:rsidR="00DD3B03" w:rsidRPr="007A1B21">
        <w:rPr>
          <w:rFonts w:ascii="Arial" w:hAnsi="Arial"/>
          <w:sz w:val="24"/>
          <w:szCs w:val="24"/>
        </w:rPr>
        <w:t>1</w:t>
      </w:r>
      <w:r w:rsidRPr="007A1B21">
        <w:rPr>
          <w:rFonts w:ascii="Arial" w:hAnsi="Arial"/>
          <w:sz w:val="24"/>
          <w:szCs w:val="24"/>
        </w:rPr>
        <w:t>0AM</w:t>
      </w:r>
    </w:p>
    <w:p w:rsidR="0069089E" w:rsidRDefault="0069089E" w:rsidP="00266BC4">
      <w:pPr>
        <w:widowControl w:val="0"/>
        <w:autoSpaceDE w:val="0"/>
        <w:autoSpaceDN w:val="0"/>
        <w:adjustRightInd w:val="0"/>
        <w:spacing w:after="0" w:line="240" w:lineRule="exact"/>
        <w:rPr>
          <w:rFonts w:ascii="Arial" w:hAnsi="Arial"/>
          <w:sz w:val="24"/>
          <w:szCs w:val="24"/>
        </w:rPr>
      </w:pPr>
    </w:p>
    <w:p w:rsidR="0069089E" w:rsidRPr="006D4001" w:rsidRDefault="0069089E" w:rsidP="00266BC4">
      <w:pPr>
        <w:widowControl w:val="0"/>
        <w:autoSpaceDE w:val="0"/>
        <w:autoSpaceDN w:val="0"/>
        <w:adjustRightInd w:val="0"/>
        <w:spacing w:after="0" w:line="240" w:lineRule="exact"/>
        <w:rPr>
          <w:rFonts w:ascii="Arial" w:hAnsi="Arial" w:cs="Arial"/>
        </w:rPr>
      </w:pPr>
    </w:p>
    <w:p w:rsidR="00DE06B7" w:rsidRPr="006D4001" w:rsidRDefault="006D4001" w:rsidP="00DE06B7">
      <w:pPr>
        <w:widowControl w:val="0"/>
        <w:autoSpaceDE w:val="0"/>
        <w:autoSpaceDN w:val="0"/>
        <w:adjustRightInd w:val="0"/>
        <w:spacing w:after="0" w:line="240" w:lineRule="exact"/>
        <w:rPr>
          <w:rFonts w:ascii="Arial" w:hAnsi="Arial" w:cs="Arial"/>
        </w:rPr>
      </w:pPr>
      <w:r>
        <w:rPr>
          <w:rFonts w:ascii="Arial" w:hAnsi="Arial" w:cs="Arial"/>
          <w:b/>
        </w:rPr>
        <w:t>HOLIDAYS (NO CLASS</w:t>
      </w:r>
      <w:r w:rsidR="00C33B01" w:rsidRPr="006D4001">
        <w:rPr>
          <w:rFonts w:ascii="Arial" w:hAnsi="Arial" w:cs="Arial"/>
          <w:b/>
        </w:rPr>
        <w:t>)</w:t>
      </w:r>
      <w:r w:rsidR="009C0AC6" w:rsidRPr="006D4001">
        <w:rPr>
          <w:rFonts w:ascii="Arial" w:hAnsi="Arial" w:cs="Arial"/>
          <w:b/>
        </w:rPr>
        <w:t>:</w:t>
      </w:r>
      <w:r>
        <w:rPr>
          <w:rFonts w:ascii="Arial" w:hAnsi="Arial" w:cs="Arial"/>
          <w:b/>
        </w:rPr>
        <w:tab/>
      </w:r>
      <w:r w:rsidR="00620140">
        <w:rPr>
          <w:rFonts w:ascii="Arial" w:hAnsi="Arial" w:cs="Arial"/>
        </w:rPr>
        <w:t xml:space="preserve">Sep. </w:t>
      </w:r>
      <w:r w:rsidR="0069089E">
        <w:rPr>
          <w:rFonts w:ascii="Arial" w:hAnsi="Arial" w:cs="Arial"/>
        </w:rPr>
        <w:t>7</w:t>
      </w:r>
      <w:r w:rsidR="00DE7A71" w:rsidRPr="006D4001">
        <w:rPr>
          <w:rFonts w:ascii="Arial" w:hAnsi="Arial" w:cs="Arial"/>
        </w:rPr>
        <w:tab/>
      </w:r>
      <w:r w:rsidR="00DE7A71" w:rsidRPr="006D4001">
        <w:rPr>
          <w:rFonts w:ascii="Arial" w:hAnsi="Arial" w:cs="Arial"/>
        </w:rPr>
        <w:tab/>
        <w:t>Labor Day</w:t>
      </w:r>
    </w:p>
    <w:p w:rsidR="00774133" w:rsidRPr="006D4001" w:rsidRDefault="00DE06B7" w:rsidP="00DE06B7">
      <w:pPr>
        <w:widowControl w:val="0"/>
        <w:autoSpaceDE w:val="0"/>
        <w:autoSpaceDN w:val="0"/>
        <w:adjustRightInd w:val="0"/>
        <w:spacing w:after="0" w:line="240" w:lineRule="exact"/>
        <w:rPr>
          <w:rFonts w:ascii="Arial" w:hAnsi="Arial" w:cs="Arial"/>
        </w:rPr>
      </w:pPr>
      <w:r w:rsidRPr="006D4001">
        <w:rPr>
          <w:rFonts w:ascii="Arial" w:hAnsi="Arial" w:cs="Arial"/>
        </w:rPr>
        <w:tab/>
      </w:r>
      <w:r w:rsidRPr="006D4001">
        <w:rPr>
          <w:rFonts w:ascii="Arial" w:hAnsi="Arial" w:cs="Arial"/>
        </w:rPr>
        <w:tab/>
      </w:r>
      <w:r w:rsidRPr="006D4001">
        <w:rPr>
          <w:rFonts w:ascii="Arial" w:hAnsi="Arial" w:cs="Arial"/>
        </w:rPr>
        <w:tab/>
      </w:r>
      <w:r w:rsidR="006D4001">
        <w:rPr>
          <w:rFonts w:ascii="Arial" w:hAnsi="Arial" w:cs="Arial"/>
        </w:rPr>
        <w:tab/>
      </w:r>
      <w:r w:rsidR="00620140">
        <w:rPr>
          <w:rFonts w:ascii="Arial" w:hAnsi="Arial" w:cs="Arial"/>
        </w:rPr>
        <w:t>Nov. 1</w:t>
      </w:r>
      <w:r w:rsidR="0069089E">
        <w:rPr>
          <w:rFonts w:ascii="Arial" w:hAnsi="Arial" w:cs="Arial"/>
        </w:rPr>
        <w:t>1</w:t>
      </w:r>
      <w:r w:rsidR="00DE7A71" w:rsidRPr="006D4001">
        <w:rPr>
          <w:rFonts w:ascii="Arial" w:hAnsi="Arial" w:cs="Arial"/>
        </w:rPr>
        <w:tab/>
        <w:t>Veterans Day</w:t>
      </w:r>
    </w:p>
    <w:p w:rsidR="00DE06B7" w:rsidRDefault="000D2EFB" w:rsidP="006D4001">
      <w:pPr>
        <w:widowControl w:val="0"/>
        <w:autoSpaceDE w:val="0"/>
        <w:autoSpaceDN w:val="0"/>
        <w:adjustRightInd w:val="0"/>
        <w:spacing w:after="0" w:line="240" w:lineRule="exact"/>
        <w:ind w:left="2160" w:firstLine="720"/>
        <w:rPr>
          <w:rFonts w:ascii="Arial" w:hAnsi="Arial" w:cs="Arial"/>
        </w:rPr>
      </w:pPr>
      <w:r>
        <w:rPr>
          <w:rFonts w:ascii="Arial" w:hAnsi="Arial" w:cs="Arial"/>
        </w:rPr>
        <w:t>Nov.</w:t>
      </w:r>
      <w:r w:rsidR="0069089E">
        <w:rPr>
          <w:rFonts w:ascii="Arial" w:hAnsi="Arial" w:cs="Arial"/>
        </w:rPr>
        <w:t xml:space="preserve"> 26</w:t>
      </w:r>
      <w:r w:rsidR="00DE7A71" w:rsidRPr="006D4001">
        <w:rPr>
          <w:rFonts w:ascii="Arial" w:hAnsi="Arial" w:cs="Arial"/>
        </w:rPr>
        <w:t>/2</w:t>
      </w:r>
      <w:r w:rsidR="0069089E">
        <w:rPr>
          <w:rFonts w:ascii="Arial" w:hAnsi="Arial" w:cs="Arial"/>
        </w:rPr>
        <w:t>7</w:t>
      </w:r>
      <w:r w:rsidR="00DE7A71" w:rsidRPr="006D4001">
        <w:rPr>
          <w:rFonts w:ascii="Arial" w:hAnsi="Arial" w:cs="Arial"/>
        </w:rPr>
        <w:tab/>
        <w:t>Thanksgiving</w:t>
      </w:r>
    </w:p>
    <w:p w:rsidR="002B1D06" w:rsidRDefault="002B1D06" w:rsidP="006D4001">
      <w:pPr>
        <w:widowControl w:val="0"/>
        <w:autoSpaceDE w:val="0"/>
        <w:autoSpaceDN w:val="0"/>
        <w:adjustRightInd w:val="0"/>
        <w:spacing w:after="0" w:line="240" w:lineRule="exact"/>
        <w:ind w:left="2160" w:firstLine="720"/>
        <w:rPr>
          <w:rFonts w:ascii="Arial" w:hAnsi="Arial" w:cs="Arial"/>
        </w:rPr>
      </w:pPr>
    </w:p>
    <w:p w:rsidR="002B1D06" w:rsidRPr="002B1D06" w:rsidRDefault="006D4001" w:rsidP="006D4001">
      <w:pPr>
        <w:widowControl w:val="0"/>
        <w:autoSpaceDE w:val="0"/>
        <w:autoSpaceDN w:val="0"/>
        <w:adjustRightInd w:val="0"/>
        <w:spacing w:after="0" w:line="240" w:lineRule="exact"/>
        <w:rPr>
          <w:rFonts w:ascii="Arial" w:hAnsi="Arial" w:cs="Arial"/>
          <w:b/>
        </w:rPr>
      </w:pPr>
      <w:r w:rsidRPr="002B1D06">
        <w:rPr>
          <w:rFonts w:ascii="Arial" w:hAnsi="Arial" w:cs="Arial"/>
          <w:b/>
        </w:rPr>
        <w:t>IMPORTANT DATES:</w:t>
      </w:r>
      <w:r w:rsidR="002B1D06">
        <w:rPr>
          <w:rFonts w:ascii="Arial" w:hAnsi="Arial" w:cs="Arial"/>
          <w:b/>
        </w:rPr>
        <w:tab/>
      </w:r>
      <w:r w:rsidR="00620140">
        <w:rPr>
          <w:rFonts w:ascii="Arial" w:hAnsi="Arial" w:cs="Arial"/>
        </w:rPr>
        <w:t>Aug 2</w:t>
      </w:r>
      <w:r w:rsidR="000D2EFB">
        <w:rPr>
          <w:rFonts w:ascii="Arial" w:hAnsi="Arial" w:cs="Arial"/>
        </w:rPr>
        <w:t>1</w:t>
      </w:r>
      <w:r w:rsidR="002B1D06" w:rsidRPr="002B1D06">
        <w:rPr>
          <w:rFonts w:ascii="Arial" w:hAnsi="Arial" w:cs="Arial"/>
        </w:rPr>
        <w:t xml:space="preserve"> </w:t>
      </w:r>
      <w:r w:rsidR="002B1D06" w:rsidRPr="002B1D06">
        <w:rPr>
          <w:rFonts w:ascii="Arial" w:hAnsi="Arial" w:cs="Arial"/>
        </w:rPr>
        <w:tab/>
        <w:t xml:space="preserve">last </w:t>
      </w:r>
      <w:r w:rsidR="00F2264F">
        <w:rPr>
          <w:rFonts w:ascii="Arial" w:hAnsi="Arial" w:cs="Arial"/>
        </w:rPr>
        <w:t>day to</w:t>
      </w:r>
      <w:r w:rsidR="00620140">
        <w:rPr>
          <w:rFonts w:ascii="Arial" w:hAnsi="Arial" w:cs="Arial"/>
        </w:rPr>
        <w:t xml:space="preserve"> drop for</w:t>
      </w:r>
      <w:r w:rsidR="002B1D06" w:rsidRPr="002B1D06">
        <w:rPr>
          <w:rFonts w:ascii="Arial" w:hAnsi="Arial" w:cs="Arial"/>
        </w:rPr>
        <w:t xml:space="preserve"> full refund</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Aug</w:t>
      </w:r>
      <w:r w:rsidR="000D2EFB">
        <w:rPr>
          <w:rFonts w:ascii="Arial" w:hAnsi="Arial" w:cs="Arial"/>
        </w:rPr>
        <w:t xml:space="preserve"> 28</w:t>
      </w:r>
      <w:r w:rsidRPr="002B1D06">
        <w:rPr>
          <w:rFonts w:ascii="Arial" w:hAnsi="Arial" w:cs="Arial"/>
        </w:rPr>
        <w:tab/>
      </w:r>
      <w:r w:rsidRPr="002B1D06">
        <w:rPr>
          <w:rFonts w:ascii="Arial" w:hAnsi="Arial" w:cs="Arial"/>
        </w:rPr>
        <w:tab/>
        <w:t>last day to add a class</w:t>
      </w:r>
      <w:r w:rsidR="00620140">
        <w:rPr>
          <w:rFonts w:ascii="Arial" w:hAnsi="Arial" w:cs="Arial"/>
        </w:rPr>
        <w:t xml:space="preserve"> (Aug 24 for FLGHT courses)</w:t>
      </w:r>
    </w:p>
    <w:p w:rsidR="002B1D06" w:rsidRPr="002B1D06"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 xml:space="preserve">Aug </w:t>
      </w:r>
      <w:r w:rsidR="000D2EFB">
        <w:rPr>
          <w:rFonts w:ascii="Arial" w:hAnsi="Arial" w:cs="Arial"/>
        </w:rPr>
        <w:t>28</w:t>
      </w:r>
      <w:r w:rsidRPr="002B1D06">
        <w:rPr>
          <w:rFonts w:ascii="Arial" w:hAnsi="Arial" w:cs="Arial"/>
        </w:rPr>
        <w:tab/>
      </w:r>
      <w:r w:rsidRPr="002B1D06">
        <w:rPr>
          <w:rFonts w:ascii="Arial" w:hAnsi="Arial" w:cs="Arial"/>
        </w:rPr>
        <w:tab/>
        <w:t>last day to drop and not receive a “W” grade</w:t>
      </w:r>
    </w:p>
    <w:p w:rsidR="002B1D06" w:rsidRPr="00CA78E2" w:rsidRDefault="002B1D06" w:rsidP="006D4001">
      <w:pPr>
        <w:widowControl w:val="0"/>
        <w:autoSpaceDE w:val="0"/>
        <w:autoSpaceDN w:val="0"/>
        <w:adjustRightInd w:val="0"/>
        <w:spacing w:after="0" w:line="240" w:lineRule="exact"/>
        <w:rPr>
          <w:rFonts w:ascii="Arial" w:hAnsi="Arial" w:cs="Arial"/>
        </w:rPr>
      </w:pPr>
      <w:r w:rsidRPr="002B1D06">
        <w:rPr>
          <w:rFonts w:ascii="Arial" w:hAnsi="Arial" w:cs="Arial"/>
        </w:rPr>
        <w:tab/>
      </w:r>
      <w:r>
        <w:rPr>
          <w:rFonts w:ascii="Arial" w:hAnsi="Arial" w:cs="Arial"/>
        </w:rPr>
        <w:tab/>
      </w:r>
      <w:r>
        <w:rPr>
          <w:rFonts w:ascii="Arial" w:hAnsi="Arial" w:cs="Arial"/>
        </w:rPr>
        <w:tab/>
      </w:r>
      <w:r>
        <w:rPr>
          <w:rFonts w:ascii="Arial" w:hAnsi="Arial" w:cs="Arial"/>
        </w:rPr>
        <w:tab/>
      </w:r>
      <w:r w:rsidR="00620140">
        <w:rPr>
          <w:rFonts w:ascii="Arial" w:hAnsi="Arial" w:cs="Arial"/>
        </w:rPr>
        <w:t xml:space="preserve">Oct </w:t>
      </w:r>
      <w:r w:rsidR="0069089E">
        <w:rPr>
          <w:rFonts w:ascii="Arial" w:hAnsi="Arial" w:cs="Arial"/>
        </w:rPr>
        <w:t>9</w:t>
      </w:r>
      <w:r w:rsidRPr="002B1D06">
        <w:rPr>
          <w:rFonts w:ascii="Arial" w:hAnsi="Arial" w:cs="Arial"/>
        </w:rPr>
        <w:tab/>
      </w:r>
      <w:r w:rsidRPr="002B1D06">
        <w:rPr>
          <w:rFonts w:ascii="Arial" w:hAnsi="Arial" w:cs="Arial"/>
        </w:rPr>
        <w:tab/>
        <w:t>last day to drop but will still receive a “W” grade</w:t>
      </w:r>
    </w:p>
    <w:p w:rsidR="009C0AC6" w:rsidRPr="006D4001" w:rsidRDefault="009C0AC6" w:rsidP="00CA3B38">
      <w:pPr>
        <w:autoSpaceDE w:val="0"/>
        <w:autoSpaceDN w:val="0"/>
        <w:adjustRightInd w:val="0"/>
        <w:spacing w:after="0" w:line="240" w:lineRule="auto"/>
        <w:rPr>
          <w:rFonts w:ascii="Arial" w:hAnsi="Arial" w:cs="Arial"/>
          <w:b/>
          <w:bCs/>
        </w:rPr>
      </w:pPr>
    </w:p>
    <w:p w:rsidR="00620140" w:rsidRDefault="002B1D06" w:rsidP="00B57443">
      <w:pPr>
        <w:widowControl w:val="0"/>
        <w:autoSpaceDE w:val="0"/>
        <w:autoSpaceDN w:val="0"/>
        <w:adjustRightInd w:val="0"/>
        <w:spacing w:after="0" w:line="240" w:lineRule="exact"/>
        <w:ind w:left="14" w:right="19"/>
        <w:rPr>
          <w:rFonts w:ascii="Arial" w:hAnsi="Arial" w:cs="Arial"/>
          <w:b/>
        </w:rPr>
      </w:pPr>
      <w:r>
        <w:rPr>
          <w:rFonts w:ascii="Arial" w:hAnsi="Arial" w:cs="Arial"/>
          <w:b/>
        </w:rPr>
        <w:t>REQUIRED TEXTBOOKS/EQUIPMENT</w:t>
      </w:r>
      <w:r w:rsidR="00B57443">
        <w:rPr>
          <w:rFonts w:ascii="Arial" w:hAnsi="Arial" w:cs="Arial"/>
          <w:b/>
        </w:rPr>
        <w:t>:</w:t>
      </w:r>
      <w:r w:rsidR="00B57443">
        <w:rPr>
          <w:rFonts w:ascii="Arial" w:hAnsi="Arial" w:cs="Arial"/>
          <w:b/>
        </w:rPr>
        <w:tab/>
      </w:r>
    </w:p>
    <w:p w:rsidR="00620140" w:rsidRPr="00620140"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Uniform shirt(s)</w:t>
      </w:r>
    </w:p>
    <w:p w:rsidR="00620140" w:rsidRPr="00D565E4" w:rsidRDefault="00620140" w:rsidP="00620140">
      <w:pPr>
        <w:pStyle w:val="ListParagraph"/>
        <w:numPr>
          <w:ilvl w:val="0"/>
          <w:numId w:val="27"/>
        </w:numPr>
        <w:spacing w:after="160" w:line="240" w:lineRule="auto"/>
        <w:rPr>
          <w:rFonts w:ascii="Arial" w:hAnsi="Arial" w:cs="Arial"/>
        </w:rPr>
      </w:pPr>
      <w:r w:rsidRPr="00620140">
        <w:rPr>
          <w:rFonts w:ascii="Arial" w:hAnsi="Arial" w:cs="Arial"/>
        </w:rPr>
        <w:t xml:space="preserve">Pencils, pens, paper, </w:t>
      </w:r>
      <w:r>
        <w:rPr>
          <w:rFonts w:ascii="Arial" w:hAnsi="Arial" w:cs="Arial"/>
        </w:rPr>
        <w:t>8</w:t>
      </w:r>
      <w:r w:rsidRPr="00D565E4">
        <w:rPr>
          <w:rFonts w:ascii="Arial" w:hAnsi="Arial" w:cs="Arial"/>
        </w:rPr>
        <w:t>½ by 11 binder, simple calculator (add, subtract, multiply, divide)</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Jeppesen Textbook </w:t>
      </w:r>
      <w:r w:rsidR="00D565E4" w:rsidRPr="00D565E4">
        <w:rPr>
          <w:rFonts w:ascii="Arial" w:hAnsi="Arial" w:cs="Arial"/>
        </w:rPr>
        <w:t>ISBN 978-0-88487-660-1</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Jeppesen FAR/AIM</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Pilots Handbook of Aeronautical Knowledge </w:t>
      </w:r>
      <w:r w:rsidR="00D565E4" w:rsidRPr="00D565E4">
        <w:rPr>
          <w:rFonts w:ascii="Arial" w:hAnsi="Arial" w:cs="Arial"/>
        </w:rPr>
        <w:t>FAA -H-8083-25B</w:t>
      </w:r>
    </w:p>
    <w:p w:rsidR="00620140" w:rsidRPr="00D565E4" w:rsidRDefault="00620140" w:rsidP="00D565E4">
      <w:pPr>
        <w:pStyle w:val="ListParagraph"/>
        <w:numPr>
          <w:ilvl w:val="0"/>
          <w:numId w:val="27"/>
        </w:numPr>
        <w:spacing w:after="160" w:line="240" w:lineRule="auto"/>
        <w:rPr>
          <w:rFonts w:ascii="Arial" w:hAnsi="Arial" w:cs="Arial"/>
        </w:rPr>
      </w:pPr>
      <w:r w:rsidRPr="00D565E4">
        <w:rPr>
          <w:rFonts w:ascii="Arial" w:hAnsi="Arial" w:cs="Arial"/>
        </w:rPr>
        <w:t xml:space="preserve">Airplane Flying Handbook </w:t>
      </w:r>
      <w:r w:rsidR="00D565E4" w:rsidRPr="00D565E4">
        <w:rPr>
          <w:rFonts w:ascii="Arial" w:hAnsi="Arial" w:cs="Arial"/>
        </w:rPr>
        <w:t>FAA -H-8083-3B</w:t>
      </w:r>
    </w:p>
    <w:p w:rsidR="00620140" w:rsidRPr="00D565E4" w:rsidRDefault="00620140" w:rsidP="00620140">
      <w:pPr>
        <w:pStyle w:val="ListParagraph"/>
        <w:numPr>
          <w:ilvl w:val="0"/>
          <w:numId w:val="27"/>
        </w:numPr>
        <w:spacing w:after="160" w:line="240" w:lineRule="auto"/>
        <w:rPr>
          <w:rFonts w:ascii="Arial" w:hAnsi="Arial" w:cs="Arial"/>
        </w:rPr>
      </w:pPr>
      <w:r w:rsidRPr="00D565E4">
        <w:rPr>
          <w:rFonts w:ascii="Arial" w:hAnsi="Arial" w:cs="Arial"/>
        </w:rPr>
        <w:t xml:space="preserve">PA-38 Tomahawk Pilots Information Manual </w:t>
      </w:r>
    </w:p>
    <w:p w:rsidR="009C0AC6" w:rsidRPr="00E55205" w:rsidRDefault="00620140" w:rsidP="00E55205">
      <w:pPr>
        <w:pStyle w:val="ListParagraph"/>
        <w:numPr>
          <w:ilvl w:val="0"/>
          <w:numId w:val="27"/>
        </w:numPr>
        <w:spacing w:after="160" w:line="240" w:lineRule="auto"/>
        <w:rPr>
          <w:rFonts w:ascii="Arial" w:hAnsi="Arial" w:cs="Arial"/>
        </w:rPr>
      </w:pPr>
      <w:r w:rsidRPr="00D565E4">
        <w:rPr>
          <w:rFonts w:ascii="Arial" w:hAnsi="Arial" w:cs="Arial"/>
        </w:rPr>
        <w:t>Pilot's Guide Series: Piper Tomahawk</w:t>
      </w:r>
      <w:r w:rsidR="00164AD9" w:rsidRPr="00E55205">
        <w:rPr>
          <w:rFonts w:ascii="Arial" w:hAnsi="Arial" w:cs="Arial"/>
        </w:rPr>
        <w:tab/>
      </w:r>
      <w:r w:rsidR="00D565E4" w:rsidRPr="00E55205">
        <w:rPr>
          <w:rFonts w:ascii="Arial" w:hAnsi="Arial" w:cs="Arial"/>
        </w:rPr>
        <w:tab/>
      </w:r>
      <w:r w:rsidR="00D565E4" w:rsidRPr="00E55205">
        <w:rPr>
          <w:rFonts w:ascii="Arial" w:hAnsi="Arial" w:cs="Arial"/>
        </w:rPr>
        <w:tab/>
      </w:r>
      <w:r w:rsidR="00D565E4" w:rsidRPr="00E55205">
        <w:rPr>
          <w:rFonts w:ascii="Arial" w:hAnsi="Arial" w:cs="Arial"/>
        </w:rPr>
        <w:tab/>
      </w:r>
      <w:r w:rsidR="00D565E4" w:rsidRPr="00E55205">
        <w:rPr>
          <w:rFonts w:ascii="Arial" w:hAnsi="Arial" w:cs="Arial"/>
        </w:rPr>
        <w:tab/>
      </w:r>
      <w:r w:rsidR="009B2A85" w:rsidRPr="00E55205">
        <w:rPr>
          <w:rFonts w:ascii="Arial" w:hAnsi="Arial" w:cs="Arial"/>
          <w:b/>
        </w:rPr>
        <w:tab/>
      </w:r>
      <w:r w:rsidR="009B2A85" w:rsidRPr="00E55205">
        <w:rPr>
          <w:rFonts w:ascii="Arial" w:hAnsi="Arial" w:cs="Arial"/>
          <w:b/>
        </w:rPr>
        <w:tab/>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F86C87" w:rsidRPr="00F259E4" w:rsidTr="00AA0462">
        <w:trPr>
          <w:tblCellSpacing w:w="0" w:type="dxa"/>
        </w:trPr>
        <w:tc>
          <w:tcPr>
            <w:tcW w:w="9750" w:type="dxa"/>
            <w:vAlign w:val="center"/>
            <w:hideMark/>
          </w:tcPr>
          <w:p w:rsidR="00B254CD" w:rsidRPr="00B254CD" w:rsidRDefault="00AA0462" w:rsidP="00B254CD">
            <w:pPr>
              <w:spacing w:after="0" w:line="240" w:lineRule="auto"/>
              <w:rPr>
                <w:rFonts w:ascii="Arial" w:hAnsi="Arial" w:cs="Arial"/>
              </w:rPr>
            </w:pPr>
            <w:r w:rsidRPr="00F259E4">
              <w:rPr>
                <w:rFonts w:ascii="Arial" w:hAnsi="Arial" w:cs="Arial"/>
                <w:b/>
                <w:bCs/>
              </w:rPr>
              <w:t>COURSE DESCRIPTION</w:t>
            </w:r>
            <w:r w:rsidR="009C0AC6" w:rsidRPr="00F259E4">
              <w:rPr>
                <w:rFonts w:ascii="Arial" w:hAnsi="Arial" w:cs="Arial"/>
                <w:b/>
                <w:bCs/>
              </w:rPr>
              <w:t xml:space="preserve">: </w:t>
            </w:r>
            <w:r w:rsidRPr="00F259E4">
              <w:rPr>
                <w:rFonts w:ascii="Arial" w:hAnsi="Arial" w:cs="Arial"/>
                <w:b/>
                <w:bCs/>
              </w:rPr>
              <w:t xml:space="preserve"> </w:t>
            </w:r>
            <w:r w:rsidR="00B254CD" w:rsidRPr="00B254CD">
              <w:rPr>
                <w:rFonts w:ascii="Arial" w:hAnsi="Arial" w:cs="Arial"/>
              </w:rPr>
              <w:t>This course is an introduction to private pilot flight training through the use of simulation. Students will practice pre-solo airplane</w:t>
            </w:r>
          </w:p>
          <w:p w:rsidR="00F86C87" w:rsidRPr="00F259E4" w:rsidRDefault="00B254CD" w:rsidP="00B254CD">
            <w:pPr>
              <w:spacing w:after="0" w:line="240" w:lineRule="auto"/>
              <w:rPr>
                <w:rFonts w:ascii="Arial" w:hAnsi="Arial" w:cs="Arial"/>
              </w:rPr>
            </w:pPr>
            <w:proofErr w:type="gramStart"/>
            <w:r w:rsidRPr="00B254CD">
              <w:rPr>
                <w:rFonts w:ascii="Arial" w:hAnsi="Arial" w:cs="Arial"/>
              </w:rPr>
              <w:t>pilot</w:t>
            </w:r>
            <w:proofErr w:type="gramEnd"/>
            <w:r w:rsidRPr="00B254CD">
              <w:rPr>
                <w:rFonts w:ascii="Arial" w:hAnsi="Arial" w:cs="Arial"/>
              </w:rPr>
              <w:t xml:space="preserve"> flight maneuvers using Aviation Training Devices (simulators).</w:t>
            </w:r>
            <w:r>
              <w:rPr>
                <w:rFonts w:ascii="Arial" w:hAnsi="Arial" w:cs="Arial"/>
              </w:rPr>
              <w:t xml:space="preserve">  0.5</w:t>
            </w:r>
            <w:r w:rsidR="00FB10E3">
              <w:rPr>
                <w:rFonts w:ascii="Arial" w:hAnsi="Arial" w:cs="Arial"/>
              </w:rPr>
              <w:t xml:space="preserve"> credit</w:t>
            </w:r>
            <w:r w:rsidR="00974410" w:rsidRPr="00F259E4">
              <w:rPr>
                <w:rFonts w:ascii="Arial" w:hAnsi="Arial" w:cs="Arial"/>
              </w:rPr>
              <w:t>.</w:t>
            </w:r>
          </w:p>
        </w:tc>
      </w:tr>
    </w:tbl>
    <w:p w:rsidR="00F259E4" w:rsidRDefault="00F259E4" w:rsidP="00F259E4">
      <w:pPr>
        <w:widowControl w:val="0"/>
        <w:tabs>
          <w:tab w:val="left" w:pos="3657"/>
        </w:tabs>
        <w:autoSpaceDE w:val="0"/>
        <w:autoSpaceDN w:val="0"/>
        <w:adjustRightInd w:val="0"/>
        <w:spacing w:after="0" w:line="240" w:lineRule="exact"/>
        <w:rPr>
          <w:rFonts w:ascii="Arial" w:hAnsi="Arial" w:cs="Arial"/>
          <w:b/>
        </w:rPr>
      </w:pPr>
    </w:p>
    <w:p w:rsidR="00F259E4" w:rsidRDefault="00B254CD" w:rsidP="00F259E4">
      <w:pPr>
        <w:widowControl w:val="0"/>
        <w:tabs>
          <w:tab w:val="left" w:pos="3657"/>
        </w:tabs>
        <w:autoSpaceDE w:val="0"/>
        <w:autoSpaceDN w:val="0"/>
        <w:adjustRightInd w:val="0"/>
        <w:spacing w:after="0" w:line="240" w:lineRule="exact"/>
        <w:rPr>
          <w:rFonts w:ascii="Arial" w:hAnsi="Arial" w:cs="Arial"/>
        </w:rPr>
      </w:pPr>
      <w:proofErr w:type="spellStart"/>
      <w:r>
        <w:rPr>
          <w:rFonts w:ascii="Arial" w:hAnsi="Arial" w:cs="Arial"/>
          <w:b/>
        </w:rPr>
        <w:t>Corequisite</w:t>
      </w:r>
      <w:proofErr w:type="spellEnd"/>
      <w:r w:rsidR="00F259E4" w:rsidRPr="00F259E4">
        <w:rPr>
          <w:rFonts w:ascii="Arial" w:hAnsi="Arial" w:cs="Arial"/>
          <w:b/>
        </w:rPr>
        <w:t xml:space="preserve">: </w:t>
      </w:r>
      <w:r>
        <w:rPr>
          <w:rFonts w:ascii="Arial" w:hAnsi="Arial" w:cs="Arial"/>
        </w:rPr>
        <w:t>FLGHT 101</w:t>
      </w:r>
    </w:p>
    <w:p w:rsidR="00B254CD" w:rsidRPr="00F259E4" w:rsidRDefault="00B254CD" w:rsidP="00F259E4">
      <w:pPr>
        <w:widowControl w:val="0"/>
        <w:tabs>
          <w:tab w:val="left" w:pos="3657"/>
        </w:tabs>
        <w:autoSpaceDE w:val="0"/>
        <w:autoSpaceDN w:val="0"/>
        <w:adjustRightInd w:val="0"/>
        <w:spacing w:after="0" w:line="240" w:lineRule="exact"/>
        <w:rPr>
          <w:rFonts w:ascii="Arial" w:hAnsi="Arial" w:cs="Arial"/>
        </w:r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COURSE CONTENT</w:t>
            </w:r>
            <w:r w:rsidR="006601F0" w:rsidRPr="00F259E4">
              <w:rPr>
                <w:rFonts w:ascii="Arial" w:hAnsi="Arial" w:cs="Arial"/>
                <w:b/>
                <w:bCs/>
              </w:rPr>
              <w:t>:</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b/>
                <w:bCs/>
              </w:rPr>
              <w:t>Student Learning Outcomes:</w:t>
            </w:r>
          </w:p>
        </w:tc>
      </w:tr>
      <w:tr w:rsidR="006D4001" w:rsidRPr="00F259E4" w:rsidTr="006D4001">
        <w:trPr>
          <w:tblCellSpacing w:w="0" w:type="dxa"/>
        </w:trPr>
        <w:tc>
          <w:tcPr>
            <w:tcW w:w="5000" w:type="pct"/>
            <w:tcMar>
              <w:top w:w="15" w:type="dxa"/>
              <w:left w:w="15" w:type="dxa"/>
              <w:bottom w:w="15" w:type="dxa"/>
              <w:right w:w="15" w:type="dxa"/>
            </w:tcMar>
            <w:vAlign w:val="center"/>
            <w:hideMark/>
          </w:tcPr>
          <w:p w:rsidR="006D4001" w:rsidRPr="00F259E4" w:rsidRDefault="006D4001" w:rsidP="006D4001">
            <w:pPr>
              <w:spacing w:after="0" w:line="240" w:lineRule="auto"/>
              <w:rPr>
                <w:rFonts w:ascii="Arial" w:hAnsi="Arial" w:cs="Arial"/>
              </w:rPr>
            </w:pPr>
            <w:r w:rsidRPr="00F259E4">
              <w:rPr>
                <w:rFonts w:ascii="Arial" w:hAnsi="Arial" w:cs="Arial"/>
                <w:i/>
                <w:iCs/>
              </w:rPr>
              <w:t>Upon completion of this course, students will be able to:</w:t>
            </w:r>
            <w:r w:rsidRPr="00F259E4">
              <w:rPr>
                <w:rFonts w:ascii="Arial" w:hAnsi="Arial" w:cs="Arial"/>
              </w:rPr>
              <w:t xml:space="preserve"> </w:t>
            </w:r>
          </w:p>
        </w:tc>
      </w:tr>
      <w:tr w:rsidR="006D4001" w:rsidRPr="00F259E4" w:rsidTr="00CC0E9C">
        <w:trPr>
          <w:trHeight w:val="210"/>
          <w:tblCellSpacing w:w="0" w:type="dxa"/>
        </w:trPr>
        <w:tc>
          <w:tcPr>
            <w:tcW w:w="5000" w:type="pct"/>
            <w:tcMar>
              <w:top w:w="15" w:type="dxa"/>
              <w:left w:w="15" w:type="dxa"/>
              <w:bottom w:w="15" w:type="dxa"/>
              <w:right w:w="15" w:type="dxa"/>
            </w:tcMar>
            <w:vAlign w:val="center"/>
            <w:hideMark/>
          </w:tcPr>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1. Perform basic aircraft maneuvers in a simulator</w:t>
            </w:r>
          </w:p>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2. Perform takeoff, traffic pattern, approach, and departure procedures in a simulator</w:t>
            </w:r>
          </w:p>
          <w:p w:rsidR="00B254CD" w:rsidRPr="006F4006" w:rsidRDefault="00B254CD" w:rsidP="00B254CD">
            <w:pPr>
              <w:autoSpaceDE w:val="0"/>
              <w:autoSpaceDN w:val="0"/>
              <w:adjustRightInd w:val="0"/>
              <w:spacing w:after="0" w:line="240" w:lineRule="auto"/>
              <w:rPr>
                <w:rFonts w:ascii="Arial" w:hAnsi="Arial" w:cs="Arial"/>
              </w:rPr>
            </w:pPr>
            <w:r w:rsidRPr="00B254CD">
              <w:rPr>
                <w:rFonts w:ascii="Arial" w:hAnsi="Arial" w:cs="Arial"/>
              </w:rPr>
              <w:t>3. Recall aeronautical knowledge required of solo student pilots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b/>
                <w:bCs/>
              </w:rPr>
              <w:t>Objectives:</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6D4001" w:rsidRPr="006D4001" w:rsidRDefault="006D4001" w:rsidP="006D4001">
            <w:pPr>
              <w:spacing w:after="0" w:line="240" w:lineRule="auto"/>
              <w:rPr>
                <w:rFonts w:ascii="Arial" w:hAnsi="Arial" w:cs="Arial"/>
              </w:rPr>
            </w:pPr>
            <w:r w:rsidRPr="006D4001">
              <w:rPr>
                <w:rFonts w:ascii="Arial" w:hAnsi="Arial" w:cs="Arial"/>
                <w:i/>
                <w:iCs/>
              </w:rPr>
              <w:t>In the process of completing this course, students will:</w:t>
            </w:r>
            <w:r w:rsidRPr="006D4001">
              <w:rPr>
                <w:rFonts w:ascii="Arial" w:hAnsi="Arial" w:cs="Arial"/>
              </w:rPr>
              <w:t xml:space="preserve"> </w:t>
            </w:r>
          </w:p>
        </w:tc>
      </w:tr>
      <w:tr w:rsidR="006D4001" w:rsidRPr="006D4001" w:rsidTr="006D4001">
        <w:trPr>
          <w:tblCellSpacing w:w="0" w:type="dxa"/>
        </w:trPr>
        <w:tc>
          <w:tcPr>
            <w:tcW w:w="5000" w:type="pct"/>
            <w:tcMar>
              <w:top w:w="15" w:type="dxa"/>
              <w:left w:w="15" w:type="dxa"/>
              <w:bottom w:w="15" w:type="dxa"/>
              <w:right w:w="15" w:type="dxa"/>
            </w:tcMar>
            <w:vAlign w:val="center"/>
            <w:hideMark/>
          </w:tcPr>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1. Practice basic aircraft maneuvers in a simulator</w:t>
            </w:r>
          </w:p>
          <w:p w:rsidR="00B254CD" w:rsidRPr="00B254CD" w:rsidRDefault="00B254CD" w:rsidP="00B254CD">
            <w:pPr>
              <w:autoSpaceDE w:val="0"/>
              <w:autoSpaceDN w:val="0"/>
              <w:adjustRightInd w:val="0"/>
              <w:spacing w:after="0" w:line="240" w:lineRule="auto"/>
              <w:rPr>
                <w:rFonts w:ascii="Arial" w:hAnsi="Arial" w:cs="Arial"/>
              </w:rPr>
            </w:pPr>
            <w:r w:rsidRPr="00B254CD">
              <w:rPr>
                <w:rFonts w:ascii="Arial" w:hAnsi="Arial" w:cs="Arial"/>
              </w:rPr>
              <w:t>2. Practice takeoff, traffic pattern, approach, and departure procedures in a simulator</w:t>
            </w:r>
          </w:p>
          <w:p w:rsidR="00FB10E3" w:rsidRDefault="00B254CD" w:rsidP="00B254CD">
            <w:pPr>
              <w:spacing w:before="100" w:beforeAutospacing="1" w:after="100" w:afterAutospacing="1" w:line="240" w:lineRule="auto"/>
              <w:contextualSpacing/>
              <w:rPr>
                <w:rFonts w:ascii="Arial" w:hAnsi="Arial" w:cs="Arial"/>
              </w:rPr>
            </w:pPr>
            <w:r w:rsidRPr="00B254CD">
              <w:rPr>
                <w:rFonts w:ascii="Arial" w:hAnsi="Arial" w:cs="Arial"/>
              </w:rPr>
              <w:t>3. Practice describing aeronautical knowledge required of solo student pilots</w:t>
            </w:r>
          </w:p>
          <w:p w:rsidR="00B254CD" w:rsidRPr="006D4001" w:rsidRDefault="00B254CD" w:rsidP="00B254CD">
            <w:pPr>
              <w:spacing w:before="100" w:beforeAutospacing="1" w:after="100" w:afterAutospacing="1" w:line="240" w:lineRule="auto"/>
              <w:contextualSpacing/>
              <w:rPr>
                <w:rFonts w:ascii="Arial" w:hAnsi="Arial" w:cs="Arial"/>
              </w:rPr>
            </w:pPr>
          </w:p>
        </w:tc>
      </w:tr>
    </w:tbl>
    <w:p w:rsidR="00FB10E3" w:rsidRPr="00FB10E3" w:rsidRDefault="00FB10E3" w:rsidP="00FB10E3">
      <w:pPr>
        <w:spacing w:line="240" w:lineRule="auto"/>
        <w:contextualSpacing/>
        <w:rPr>
          <w:rFonts w:ascii="Arial" w:hAnsi="Arial" w:cs="Arial"/>
          <w:b/>
        </w:rPr>
      </w:pPr>
      <w:r w:rsidRPr="00FB10E3">
        <w:rPr>
          <w:rFonts w:ascii="Arial" w:hAnsi="Arial" w:cs="Arial"/>
          <w:b/>
        </w:rPr>
        <w:lastRenderedPageBreak/>
        <w:t>Lab Content:</w:t>
      </w:r>
    </w:p>
    <w:p w:rsidR="00B254CD" w:rsidRPr="00B254CD" w:rsidRDefault="00B254CD" w:rsidP="00B254CD">
      <w:pPr>
        <w:spacing w:line="240" w:lineRule="auto"/>
        <w:contextualSpacing/>
        <w:rPr>
          <w:rFonts w:ascii="Arial" w:hAnsi="Arial" w:cs="Arial"/>
        </w:rPr>
      </w:pPr>
      <w:r w:rsidRPr="00B254CD">
        <w:rPr>
          <w:rFonts w:ascii="Arial" w:hAnsi="Arial" w:cs="Arial"/>
        </w:rPr>
        <w:t>1. Takeoff and landing procedures</w:t>
      </w:r>
    </w:p>
    <w:p w:rsidR="00B254CD" w:rsidRPr="00B254CD" w:rsidRDefault="00B254CD" w:rsidP="00B254CD">
      <w:pPr>
        <w:spacing w:line="240" w:lineRule="auto"/>
        <w:contextualSpacing/>
        <w:rPr>
          <w:rFonts w:ascii="Arial" w:hAnsi="Arial" w:cs="Arial"/>
        </w:rPr>
      </w:pPr>
      <w:r w:rsidRPr="00B254CD">
        <w:rPr>
          <w:rFonts w:ascii="Arial" w:hAnsi="Arial" w:cs="Arial"/>
        </w:rPr>
        <w:t>2. Traffic pattern procedures</w:t>
      </w:r>
    </w:p>
    <w:p w:rsidR="00B254CD" w:rsidRPr="00B254CD" w:rsidRDefault="00B254CD" w:rsidP="00B254CD">
      <w:pPr>
        <w:spacing w:line="240" w:lineRule="auto"/>
        <w:contextualSpacing/>
        <w:rPr>
          <w:rFonts w:ascii="Arial" w:hAnsi="Arial" w:cs="Arial"/>
        </w:rPr>
      </w:pPr>
      <w:r w:rsidRPr="00B254CD">
        <w:rPr>
          <w:rFonts w:ascii="Arial" w:hAnsi="Arial" w:cs="Arial"/>
        </w:rPr>
        <w:t>3. Engine out procedures</w:t>
      </w:r>
    </w:p>
    <w:p w:rsidR="00B254CD" w:rsidRPr="00B254CD" w:rsidRDefault="00B254CD" w:rsidP="00B254CD">
      <w:pPr>
        <w:spacing w:line="240" w:lineRule="auto"/>
        <w:contextualSpacing/>
        <w:rPr>
          <w:rFonts w:ascii="Arial" w:hAnsi="Arial" w:cs="Arial"/>
        </w:rPr>
      </w:pPr>
      <w:r w:rsidRPr="00B254CD">
        <w:rPr>
          <w:rFonts w:ascii="Arial" w:hAnsi="Arial" w:cs="Arial"/>
        </w:rPr>
        <w:t>4. Engine fire procedures</w:t>
      </w:r>
    </w:p>
    <w:p w:rsidR="00B254CD" w:rsidRPr="00B254CD" w:rsidRDefault="00B254CD" w:rsidP="00B254CD">
      <w:pPr>
        <w:spacing w:line="240" w:lineRule="auto"/>
        <w:contextualSpacing/>
        <w:rPr>
          <w:rFonts w:ascii="Arial" w:hAnsi="Arial" w:cs="Arial"/>
        </w:rPr>
      </w:pPr>
      <w:r w:rsidRPr="00B254CD">
        <w:rPr>
          <w:rFonts w:ascii="Arial" w:hAnsi="Arial" w:cs="Arial"/>
        </w:rPr>
        <w:t>5. Lost communications procedures</w:t>
      </w:r>
    </w:p>
    <w:p w:rsidR="00B254CD" w:rsidRPr="00B254CD" w:rsidRDefault="00B254CD" w:rsidP="00B254CD">
      <w:pPr>
        <w:spacing w:line="240" w:lineRule="auto"/>
        <w:contextualSpacing/>
        <w:rPr>
          <w:rFonts w:ascii="Arial" w:hAnsi="Arial" w:cs="Arial"/>
        </w:rPr>
      </w:pPr>
      <w:r w:rsidRPr="00B254CD">
        <w:rPr>
          <w:rFonts w:ascii="Arial" w:hAnsi="Arial" w:cs="Arial"/>
        </w:rPr>
        <w:t>6. Solo requirements</w:t>
      </w:r>
    </w:p>
    <w:p w:rsidR="00B254CD" w:rsidRPr="00B254CD" w:rsidRDefault="00B254CD" w:rsidP="00B254CD">
      <w:pPr>
        <w:spacing w:line="240" w:lineRule="auto"/>
        <w:contextualSpacing/>
        <w:rPr>
          <w:rFonts w:ascii="Arial" w:hAnsi="Arial" w:cs="Arial"/>
        </w:rPr>
      </w:pPr>
      <w:r w:rsidRPr="00B254CD">
        <w:rPr>
          <w:rFonts w:ascii="Arial" w:hAnsi="Arial" w:cs="Arial"/>
        </w:rPr>
        <w:t>7. FAA regulations</w:t>
      </w:r>
    </w:p>
    <w:p w:rsidR="00B254CD" w:rsidRPr="00B254CD" w:rsidRDefault="00B254CD" w:rsidP="00B254CD">
      <w:pPr>
        <w:spacing w:line="240" w:lineRule="auto"/>
        <w:contextualSpacing/>
        <w:rPr>
          <w:rFonts w:ascii="Arial" w:hAnsi="Arial" w:cs="Arial"/>
        </w:rPr>
      </w:pPr>
      <w:r w:rsidRPr="00B254CD">
        <w:rPr>
          <w:rFonts w:ascii="Arial" w:hAnsi="Arial" w:cs="Arial"/>
        </w:rPr>
        <w:t>8. Aeronautical Information manual</w:t>
      </w:r>
    </w:p>
    <w:p w:rsidR="00B57443" w:rsidRPr="00FB10E3" w:rsidRDefault="00B254CD" w:rsidP="00B254CD">
      <w:pPr>
        <w:spacing w:line="240" w:lineRule="auto"/>
        <w:contextualSpacing/>
        <w:rPr>
          <w:rFonts w:ascii="Arial" w:hAnsi="Arial" w:cs="Arial"/>
        </w:rPr>
      </w:pPr>
      <w:r w:rsidRPr="00B254CD">
        <w:rPr>
          <w:rFonts w:ascii="Arial" w:hAnsi="Arial" w:cs="Arial"/>
        </w:rPr>
        <w:t>9. Pilot Operating handbook</w:t>
      </w:r>
    </w:p>
    <w:p w:rsidR="00FB10E3" w:rsidRDefault="00FB10E3" w:rsidP="001E3E43">
      <w:pPr>
        <w:spacing w:line="240" w:lineRule="auto"/>
        <w:contextualSpacing/>
        <w:rPr>
          <w:rFonts w:ascii="Arial" w:hAnsi="Arial" w:cs="Arial"/>
        </w:rPr>
      </w:pPr>
    </w:p>
    <w:p w:rsidR="00133777" w:rsidRPr="00133777" w:rsidRDefault="00133777" w:rsidP="00CA5912">
      <w:pPr>
        <w:spacing w:after="0" w:line="240" w:lineRule="auto"/>
        <w:ind w:left="720"/>
        <w:contextualSpacing/>
        <w:rPr>
          <w:rFonts w:ascii="Arial" w:hAnsi="Arial" w:cs="Arial"/>
          <w:color w:val="000000"/>
        </w:rPr>
      </w:pPr>
    </w:p>
    <w:p w:rsidR="00133777" w:rsidRDefault="00133777" w:rsidP="00CA5912">
      <w:pPr>
        <w:spacing w:line="240" w:lineRule="auto"/>
        <w:contextualSpacing/>
        <w:rPr>
          <w:rFonts w:ascii="Arial" w:eastAsia="MS Mincho" w:hAnsi="Arial" w:cs="Arial"/>
          <w:bCs/>
        </w:rPr>
      </w:pPr>
      <w:r>
        <w:rPr>
          <w:rFonts w:ascii="Arial" w:eastAsia="MS Mincho" w:hAnsi="Arial" w:cs="Arial"/>
          <w:bCs/>
        </w:rPr>
        <w:t xml:space="preserve">Not finishing all course requirements before the last day of scheduled classes or not within the </w:t>
      </w:r>
      <w:r w:rsidR="00CA5912">
        <w:rPr>
          <w:rFonts w:ascii="Arial" w:eastAsia="MS Mincho" w:hAnsi="Arial" w:cs="Arial"/>
          <w:bCs/>
        </w:rPr>
        <w:t>course mandated flight time</w:t>
      </w:r>
      <w:r>
        <w:rPr>
          <w:rFonts w:ascii="Arial" w:eastAsia="MS Mincho" w:hAnsi="Arial" w:cs="Arial"/>
          <w:bCs/>
        </w:rPr>
        <w:t xml:space="preserve"> will earn the student a maximum grade of “F” even if all other course requirements are met.  Incomplete grades are only issued when flight training is delayed for reasons outside the control of the student.  Weather delays, maintenance delays, checkride scheduling, and illness are the typical reasons that cause an “Incomplete” grade.  Students must remain available for completion of all flight training hours past the last day of scheduled classes to make up for delays.</w:t>
      </w:r>
    </w:p>
    <w:p w:rsidR="00133777" w:rsidRDefault="00133777" w:rsidP="00133777">
      <w:pPr>
        <w:pStyle w:val="PlainText"/>
        <w:rPr>
          <w:rFonts w:ascii="Arial" w:eastAsia="MS Mincho" w:hAnsi="Arial" w:cs="Arial"/>
          <w:b/>
          <w:bCs/>
          <w:sz w:val="22"/>
          <w:szCs w:val="22"/>
          <w:u w:val="single"/>
        </w:rPr>
      </w:pPr>
      <w:r>
        <w:rPr>
          <w:rFonts w:ascii="Arial" w:eastAsia="MS Mincho" w:hAnsi="Arial" w:cs="Arial"/>
          <w:b/>
          <w:bCs/>
          <w:sz w:val="22"/>
          <w:szCs w:val="22"/>
          <w:u w:val="single"/>
        </w:rPr>
        <w:t>GRADING:</w:t>
      </w:r>
      <w:r>
        <w:rPr>
          <w:rFonts w:ascii="Arial" w:eastAsia="MS Mincho" w:hAnsi="Arial" w:cs="Arial"/>
          <w:bCs/>
          <w:sz w:val="22"/>
          <w:szCs w:val="22"/>
        </w:rPr>
        <w:t xml:space="preserve">  </w:t>
      </w:r>
      <w:r w:rsidR="00E01AAF">
        <w:rPr>
          <w:rFonts w:ascii="Arial" w:hAnsi="Arial" w:cs="Arial"/>
          <w:sz w:val="22"/>
          <w:szCs w:val="22"/>
        </w:rPr>
        <w:t>One graded event will take place each lab meeting.</w:t>
      </w:r>
    </w:p>
    <w:p w:rsidR="00133777" w:rsidRDefault="00133777" w:rsidP="00133777">
      <w:pPr>
        <w:spacing w:line="240" w:lineRule="auto"/>
        <w:contextualSpacing/>
        <w:rPr>
          <w:rFonts w:ascii="Arial" w:hAnsi="Arial" w:cs="Arial"/>
        </w:rPr>
      </w:pPr>
    </w:p>
    <w:p w:rsidR="00133777" w:rsidRDefault="00E01AAF" w:rsidP="00133777">
      <w:pPr>
        <w:spacing w:line="240" w:lineRule="auto"/>
        <w:contextualSpacing/>
        <w:rPr>
          <w:rFonts w:ascii="Arial" w:hAnsi="Arial" w:cs="Arial"/>
        </w:rPr>
      </w:pPr>
      <w:r>
        <w:rPr>
          <w:rFonts w:ascii="Arial" w:hAnsi="Arial" w:cs="Arial"/>
        </w:rPr>
        <w:t>Average of all simulator</w:t>
      </w:r>
      <w:r w:rsidR="00133777">
        <w:rPr>
          <w:rFonts w:ascii="Arial" w:hAnsi="Arial" w:cs="Arial"/>
        </w:rPr>
        <w:t xml:space="preserve"> events ……………………………………………......</w:t>
      </w:r>
      <w:r>
        <w:rPr>
          <w:rFonts w:ascii="Arial" w:hAnsi="Arial" w:cs="Arial"/>
        </w:rPr>
        <w:t>...........................…100</w:t>
      </w:r>
      <w:r w:rsidR="00133777">
        <w:rPr>
          <w:rFonts w:ascii="Arial" w:hAnsi="Arial" w:cs="Arial"/>
        </w:rPr>
        <w:t>%</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Overall Course Grading Scale:</w:t>
      </w:r>
      <w:r>
        <w:rPr>
          <w:rFonts w:ascii="Arial" w:hAnsi="Arial" w:cs="Arial"/>
        </w:rPr>
        <w:tab/>
        <w:t>90.0 % and above = A</w:t>
      </w:r>
      <w:r>
        <w:rPr>
          <w:rFonts w:ascii="Arial" w:hAnsi="Arial" w:cs="Arial"/>
        </w:rPr>
        <w:tab/>
        <w:t xml:space="preserve">         </w:t>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80.0 % and above = B</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60.0 % and above = C</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40.0 % and above = D</w:t>
      </w:r>
      <w:r>
        <w:rPr>
          <w:rFonts w:ascii="Arial" w:hAnsi="Arial" w:cs="Arial"/>
        </w:rPr>
        <w:tab/>
      </w:r>
      <w:r>
        <w:rPr>
          <w:rFonts w:ascii="Arial" w:hAnsi="Arial" w:cs="Arial"/>
        </w:rPr>
        <w:tab/>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below</w:t>
      </w:r>
      <w:proofErr w:type="gramEnd"/>
      <w:r>
        <w:rPr>
          <w:rFonts w:ascii="Arial" w:hAnsi="Arial" w:cs="Arial"/>
        </w:rPr>
        <w:t xml:space="preserve"> 40.0% = F       </w:t>
      </w:r>
    </w:p>
    <w:p w:rsidR="00133777" w:rsidRDefault="00133777" w:rsidP="00133777">
      <w:pPr>
        <w:spacing w:line="240" w:lineRule="auto"/>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roofErr w:type="gramStart"/>
      <w:r>
        <w:rPr>
          <w:rFonts w:ascii="Arial" w:hAnsi="Arial" w:cs="Arial"/>
        </w:rPr>
        <w:t>i.e</w:t>
      </w:r>
      <w:proofErr w:type="gramEnd"/>
      <w:r>
        <w:rPr>
          <w:rFonts w:ascii="Arial" w:hAnsi="Arial" w:cs="Arial"/>
        </w:rPr>
        <w:t xml:space="preserve">. 89.99% = B    (Scores will not be rounded up)  </w:t>
      </w: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p>
    <w:p w:rsidR="00133777" w:rsidRDefault="00133777" w:rsidP="00133777">
      <w:pPr>
        <w:spacing w:line="240" w:lineRule="auto"/>
        <w:contextualSpacing/>
        <w:rPr>
          <w:rFonts w:ascii="Arial" w:hAnsi="Arial" w:cs="Arial"/>
        </w:rPr>
      </w:pPr>
      <w:r>
        <w:rPr>
          <w:rFonts w:ascii="Arial" w:hAnsi="Arial" w:cs="Arial"/>
        </w:rPr>
        <w:t xml:space="preserve">If a student earns less than a “C” grade in this course (less than 60% overall), </w:t>
      </w:r>
      <w:r w:rsidR="00CA5912">
        <w:rPr>
          <w:rFonts w:ascii="Arial" w:hAnsi="Arial" w:cs="Arial"/>
        </w:rPr>
        <w:t>it will not count towards the A</w:t>
      </w:r>
      <w:r>
        <w:rPr>
          <w:rFonts w:ascii="Arial" w:hAnsi="Arial" w:cs="Arial"/>
        </w:rPr>
        <w:t xml:space="preserve">S degree in </w:t>
      </w:r>
      <w:r w:rsidR="00CA5912">
        <w:rPr>
          <w:rFonts w:ascii="Arial" w:hAnsi="Arial" w:cs="Arial"/>
        </w:rPr>
        <w:t>Flight Science and must be re-taken.</w:t>
      </w:r>
    </w:p>
    <w:p w:rsidR="00D2428E" w:rsidRDefault="00D2428E" w:rsidP="00133777">
      <w:pPr>
        <w:widowControl w:val="0"/>
        <w:autoSpaceDE w:val="0"/>
        <w:autoSpaceDN w:val="0"/>
        <w:adjustRightInd w:val="0"/>
        <w:spacing w:after="0" w:line="240" w:lineRule="exact"/>
        <w:ind w:right="19"/>
        <w:rPr>
          <w:rFonts w:ascii="Arial" w:hAnsi="Arial" w:cs="Arial"/>
          <w:b/>
        </w:rPr>
      </w:pPr>
    </w:p>
    <w:p w:rsidR="00E01AAF" w:rsidRPr="00D2428E" w:rsidRDefault="00E01AAF" w:rsidP="00E01AAF">
      <w:pPr>
        <w:widowControl w:val="0"/>
        <w:autoSpaceDE w:val="0"/>
        <w:autoSpaceDN w:val="0"/>
        <w:adjustRightInd w:val="0"/>
        <w:spacing w:after="0" w:line="240" w:lineRule="exact"/>
        <w:ind w:left="24" w:right="19"/>
        <w:rPr>
          <w:rFonts w:ascii="Arial" w:hAnsi="Arial" w:cs="Arial"/>
          <w:b/>
        </w:rPr>
      </w:pPr>
      <w:r>
        <w:rPr>
          <w:rFonts w:ascii="Arial" w:hAnsi="Arial" w:cs="Arial"/>
          <w:b/>
        </w:rPr>
        <w:t>A</w:t>
      </w:r>
      <w:r w:rsidRPr="00521534">
        <w:rPr>
          <w:rFonts w:ascii="Arial" w:hAnsi="Arial" w:cs="Arial"/>
          <w:b/>
        </w:rPr>
        <w:t xml:space="preserve">TTENDANCE POLICY: </w:t>
      </w:r>
      <w:r w:rsidRPr="006D4001">
        <w:rPr>
          <w:rFonts w:ascii="Arial" w:hAnsi="Arial" w:cs="Arial"/>
        </w:rPr>
        <w:t>The intent of this attendance policy is to ensure:</w:t>
      </w:r>
    </w:p>
    <w:p w:rsidR="00E01AAF" w:rsidRPr="006D4001" w:rsidRDefault="00E01AAF" w:rsidP="00E01AAF">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gains the most from the learning experience of this course and is present to learn.</w:t>
      </w:r>
    </w:p>
    <w:p w:rsidR="00E01AAF" w:rsidRPr="006D4001" w:rsidRDefault="00E01AAF" w:rsidP="00E01AAF">
      <w:pPr>
        <w:pStyle w:val="ListParagraph"/>
        <w:widowControl w:val="0"/>
        <w:numPr>
          <w:ilvl w:val="0"/>
          <w:numId w:val="24"/>
        </w:numPr>
        <w:autoSpaceDE w:val="0"/>
        <w:autoSpaceDN w:val="0"/>
        <w:adjustRightInd w:val="0"/>
        <w:spacing w:after="0" w:line="240" w:lineRule="exact"/>
        <w:ind w:right="19"/>
        <w:rPr>
          <w:rFonts w:ascii="Arial" w:hAnsi="Arial" w:cs="Arial"/>
        </w:rPr>
      </w:pPr>
      <w:r w:rsidRPr="006D4001">
        <w:rPr>
          <w:rFonts w:ascii="Arial" w:hAnsi="Arial" w:cs="Arial"/>
        </w:rPr>
        <w:t>The student learns the typical</w:t>
      </w:r>
      <w:r>
        <w:rPr>
          <w:rFonts w:ascii="Arial" w:hAnsi="Arial" w:cs="Arial"/>
        </w:rPr>
        <w:t xml:space="preserve"> attendance responsibilities </w:t>
      </w:r>
      <w:r w:rsidRPr="006D4001">
        <w:rPr>
          <w:rFonts w:ascii="Arial" w:hAnsi="Arial" w:cs="Arial"/>
        </w:rPr>
        <w:t xml:space="preserve">when </w:t>
      </w:r>
      <w:r>
        <w:rPr>
          <w:rFonts w:ascii="Arial" w:hAnsi="Arial" w:cs="Arial"/>
        </w:rPr>
        <w:t>employed as a pilot.</w:t>
      </w:r>
    </w:p>
    <w:p w:rsidR="00E01AAF" w:rsidRPr="00D86CB4" w:rsidRDefault="00E01AAF" w:rsidP="00E01AAF">
      <w:pPr>
        <w:pStyle w:val="ListParagraph"/>
        <w:widowControl w:val="0"/>
        <w:autoSpaceDE w:val="0"/>
        <w:autoSpaceDN w:val="0"/>
        <w:adjustRightInd w:val="0"/>
        <w:spacing w:after="0" w:line="240" w:lineRule="exact"/>
        <w:ind w:left="384" w:right="19"/>
        <w:rPr>
          <w:rFonts w:ascii="Arial" w:hAnsi="Arial" w:cs="Arial"/>
        </w:rPr>
      </w:pPr>
    </w:p>
    <w:p w:rsidR="00E01AAF" w:rsidRPr="00D86CB4" w:rsidRDefault="00E01AAF" w:rsidP="00E01AAF">
      <w:pPr>
        <w:pStyle w:val="PlainText"/>
        <w:rPr>
          <w:rFonts w:ascii="Arial" w:hAnsi="Arial" w:cs="Arial"/>
          <w:sz w:val="22"/>
          <w:szCs w:val="22"/>
        </w:rPr>
      </w:pPr>
      <w:r w:rsidRPr="00D86CB4">
        <w:rPr>
          <w:rFonts w:ascii="Arial" w:hAnsi="Arial" w:cs="Arial"/>
          <w:sz w:val="22"/>
          <w:szCs w:val="22"/>
        </w:rPr>
        <w:t xml:space="preserve">Graded activity will occur nearly every class meeting.  Students are expected to </w:t>
      </w:r>
      <w:r>
        <w:rPr>
          <w:rFonts w:ascii="Arial" w:hAnsi="Arial" w:cs="Arial"/>
          <w:sz w:val="22"/>
          <w:szCs w:val="22"/>
        </w:rPr>
        <w:t>be in the classroom and ready to take the daily quiz (or test or final exam) no later than the official start time of the class</w:t>
      </w:r>
      <w:r w:rsidRPr="00D86CB4">
        <w:rPr>
          <w:rFonts w:ascii="Arial" w:hAnsi="Arial" w:cs="Arial"/>
          <w:sz w:val="22"/>
          <w:szCs w:val="22"/>
        </w:rPr>
        <w:t xml:space="preserve">. </w:t>
      </w:r>
    </w:p>
    <w:p w:rsidR="00E01AAF" w:rsidRPr="006D4001" w:rsidRDefault="00E01AAF" w:rsidP="00E01AAF">
      <w:pPr>
        <w:pStyle w:val="PlainText"/>
        <w:rPr>
          <w:rFonts w:ascii="Arial" w:hAnsi="Arial" w:cs="Arial"/>
          <w:sz w:val="22"/>
          <w:szCs w:val="22"/>
        </w:rPr>
      </w:pPr>
    </w:p>
    <w:p w:rsidR="00E01AAF" w:rsidRPr="00C5133B" w:rsidRDefault="00E01AAF" w:rsidP="00E01AAF">
      <w:pPr>
        <w:spacing w:line="240" w:lineRule="auto"/>
        <w:ind w:left="-18"/>
        <w:rPr>
          <w:rFonts w:ascii="Arial" w:hAnsi="Arial" w:cs="Arial"/>
        </w:rPr>
      </w:pPr>
      <w:r w:rsidRPr="006D4001">
        <w:rPr>
          <w:rFonts w:ascii="Arial" w:hAnsi="Arial" w:cs="Arial"/>
        </w:rPr>
        <w:t xml:space="preserve">Reading assignments, homework, test dates, etc. may be verbally changed and announced during any class meeting.  Students are expected to attend all scheduled </w:t>
      </w:r>
      <w:r>
        <w:rPr>
          <w:rFonts w:ascii="Arial" w:hAnsi="Arial" w:cs="Arial"/>
        </w:rPr>
        <w:t xml:space="preserve">class meetings, be punctual, </w:t>
      </w:r>
      <w:r w:rsidRPr="006D4001">
        <w:rPr>
          <w:rFonts w:ascii="Arial" w:hAnsi="Arial" w:cs="Arial"/>
        </w:rPr>
        <w:t>write down verbal directions</w:t>
      </w:r>
      <w:r>
        <w:rPr>
          <w:rFonts w:ascii="Arial" w:hAnsi="Arial" w:cs="Arial"/>
        </w:rPr>
        <w:t>, and then follow all verbal and written directions</w:t>
      </w:r>
      <w:r w:rsidRPr="006D4001">
        <w:rPr>
          <w:rFonts w:ascii="Arial" w:hAnsi="Arial" w:cs="Arial"/>
        </w:rPr>
        <w:t>.  It is the student’s responsibility to find out what was missed if the student is late or absent.</w:t>
      </w:r>
    </w:p>
    <w:p w:rsidR="00E01AAF" w:rsidRPr="00C5133B" w:rsidRDefault="00E01AAF" w:rsidP="00E01AAF">
      <w:pPr>
        <w:spacing w:line="240" w:lineRule="auto"/>
        <w:ind w:left="-18"/>
        <w:rPr>
          <w:rFonts w:ascii="Arial" w:hAnsi="Arial" w:cs="Arial"/>
        </w:rPr>
      </w:pPr>
      <w:r w:rsidRPr="00C5133B">
        <w:rPr>
          <w:rFonts w:ascii="Arial" w:hAnsi="Arial" w:cs="Arial"/>
        </w:rPr>
        <w:t>Documented circumstances out of the student’s control will be considered for an excused absence.  If a student knows in advance</w:t>
      </w:r>
      <w:r>
        <w:rPr>
          <w:rFonts w:ascii="Arial" w:hAnsi="Arial" w:cs="Arial"/>
        </w:rPr>
        <w:t xml:space="preserve"> that they are going to miss a class meeting</w:t>
      </w:r>
      <w:r w:rsidRPr="00C5133B">
        <w:rPr>
          <w:rFonts w:ascii="Arial" w:hAnsi="Arial" w:cs="Arial"/>
        </w:rPr>
        <w:t xml:space="preserve"> or be absent for any length of time, submit an email or written request in advance to </w:t>
      </w:r>
      <w:r>
        <w:rPr>
          <w:rFonts w:ascii="Arial" w:hAnsi="Arial" w:cs="Arial"/>
        </w:rPr>
        <w:t>the instructor</w:t>
      </w:r>
      <w:r w:rsidRPr="00C5133B">
        <w:rPr>
          <w:rFonts w:ascii="Arial" w:hAnsi="Arial" w:cs="Arial"/>
        </w:rPr>
        <w:t xml:space="preserve"> with name, reason for absence, and a proposed make-up date/time.  Provide appropriate documentation.  Students will </w:t>
      </w:r>
      <w:r w:rsidRPr="00C5133B">
        <w:rPr>
          <w:rFonts w:ascii="Arial" w:hAnsi="Arial" w:cs="Arial"/>
        </w:rPr>
        <w:lastRenderedPageBreak/>
        <w:t xml:space="preserve">typically be allowed to accomplish the graded activity early, not late.  Requests for absences for personal reasons will be taken under </w:t>
      </w:r>
      <w:r>
        <w:rPr>
          <w:rFonts w:ascii="Arial" w:hAnsi="Arial" w:cs="Arial"/>
        </w:rPr>
        <w:t xml:space="preserve">consideration and have the same </w:t>
      </w:r>
      <w:r w:rsidRPr="00C5133B">
        <w:rPr>
          <w:rFonts w:ascii="Arial" w:hAnsi="Arial" w:cs="Arial"/>
        </w:rPr>
        <w:t>advance request requirements.</w:t>
      </w:r>
    </w:p>
    <w:p w:rsidR="00E01AAF" w:rsidRPr="00C5133B" w:rsidRDefault="00E01AAF" w:rsidP="00E01AAF">
      <w:pPr>
        <w:spacing w:line="240" w:lineRule="auto"/>
        <w:ind w:left="-18"/>
        <w:rPr>
          <w:rFonts w:ascii="Arial" w:hAnsi="Arial" w:cs="Arial"/>
        </w:rPr>
      </w:pPr>
      <w:r w:rsidRPr="00C5133B">
        <w:rPr>
          <w:rFonts w:ascii="Arial" w:hAnsi="Arial" w:cs="Arial"/>
        </w:rPr>
        <w:t>If an event is missed for a reason out of the control of the student, the student must call the instructor at least 30 minutes prior to the start of the event if possible, but preferably, as soon</w:t>
      </w:r>
      <w:r>
        <w:rPr>
          <w:rFonts w:ascii="Arial" w:hAnsi="Arial" w:cs="Arial"/>
        </w:rPr>
        <w:t xml:space="preserve"> as it is apparent that a class meeting</w:t>
      </w:r>
      <w:r w:rsidRPr="00C5133B">
        <w:rPr>
          <w:rFonts w:ascii="Arial" w:hAnsi="Arial" w:cs="Arial"/>
        </w:rPr>
        <w:t xml:space="preserve"> will be missed.  The student will then need to provide hard copy documentation proving the absence was outside of the student’s control.  </w:t>
      </w:r>
    </w:p>
    <w:p w:rsidR="00E01AAF" w:rsidRPr="006D4001" w:rsidRDefault="00E01AAF" w:rsidP="00E01AAF">
      <w:pPr>
        <w:spacing w:line="240" w:lineRule="auto"/>
        <w:ind w:left="-18"/>
        <w:rPr>
          <w:rFonts w:ascii="Arial" w:hAnsi="Arial" w:cs="Arial"/>
        </w:rPr>
      </w:pPr>
      <w:r w:rsidRPr="00C5133B">
        <w:rPr>
          <w:rFonts w:ascii="Arial" w:hAnsi="Arial" w:cs="Arial"/>
        </w:rPr>
        <w:t>If a student has no appropriate documentation that proves the circumstances were out of their control or the student fails to call the instruct</w:t>
      </w:r>
      <w:r>
        <w:rPr>
          <w:rFonts w:ascii="Arial" w:hAnsi="Arial" w:cs="Arial"/>
        </w:rPr>
        <w:t>or 30 minutes prior to the class meeting</w:t>
      </w:r>
      <w:r w:rsidRPr="00C5133B">
        <w:rPr>
          <w:rFonts w:ascii="Arial" w:hAnsi="Arial" w:cs="Arial"/>
        </w:rPr>
        <w:t xml:space="preserve"> in case of an illness, it will be considered an unexcused absence.  </w:t>
      </w:r>
    </w:p>
    <w:p w:rsidR="00E01AAF" w:rsidRDefault="00E01AAF" w:rsidP="00E01AAF">
      <w:pPr>
        <w:widowControl w:val="0"/>
        <w:autoSpaceDE w:val="0"/>
        <w:autoSpaceDN w:val="0"/>
        <w:adjustRightInd w:val="0"/>
        <w:spacing w:after="0" w:line="240" w:lineRule="exact"/>
        <w:ind w:right="19"/>
        <w:rPr>
          <w:rFonts w:ascii="Arial" w:hAnsi="Arial" w:cs="Arial"/>
        </w:rPr>
      </w:pPr>
      <w:r w:rsidRPr="006D4001">
        <w:rPr>
          <w:rFonts w:ascii="Arial" w:hAnsi="Arial" w:cs="Arial"/>
        </w:rPr>
        <w:t xml:space="preserve">If a late arrival or absence occurs and is excused, the student has 7 calendar days to make-up all graded activity or a zero will be assigned to that activity.  If it was an unexcused late arrival or unexcused absence, then the student has 7 calendar days to make up the work at half (50%) credit.  </w:t>
      </w:r>
    </w:p>
    <w:p w:rsidR="00E01AAF" w:rsidRDefault="00E01AAF" w:rsidP="00E01AAF">
      <w:pPr>
        <w:widowControl w:val="0"/>
        <w:autoSpaceDE w:val="0"/>
        <w:autoSpaceDN w:val="0"/>
        <w:adjustRightInd w:val="0"/>
        <w:spacing w:after="0" w:line="240" w:lineRule="exact"/>
        <w:ind w:right="19"/>
        <w:rPr>
          <w:rFonts w:ascii="Arial" w:hAnsi="Arial" w:cs="Arial"/>
        </w:rPr>
      </w:pPr>
    </w:p>
    <w:p w:rsidR="00E01AAF" w:rsidRPr="006D4001" w:rsidRDefault="00E01AAF" w:rsidP="00E01AAF">
      <w:pPr>
        <w:widowControl w:val="0"/>
        <w:autoSpaceDE w:val="0"/>
        <w:autoSpaceDN w:val="0"/>
        <w:adjustRightInd w:val="0"/>
        <w:spacing w:after="0" w:line="240" w:lineRule="exact"/>
        <w:ind w:right="19"/>
        <w:rPr>
          <w:rFonts w:ascii="Arial" w:hAnsi="Arial" w:cs="Arial"/>
        </w:rPr>
      </w:pPr>
      <w:r>
        <w:rPr>
          <w:rFonts w:ascii="Arial" w:hAnsi="Arial" w:cs="Arial"/>
        </w:rPr>
        <w:t>It is the student’s responsibility to ask the instructor to accomplish make-up graded activity.</w:t>
      </w:r>
    </w:p>
    <w:p w:rsidR="002A6097" w:rsidRDefault="002A6097" w:rsidP="002A6097">
      <w:pPr>
        <w:pStyle w:val="PlainText"/>
        <w:rPr>
          <w:rFonts w:ascii="Arial" w:eastAsia="MS Mincho" w:hAnsi="Arial" w:cs="Arial"/>
          <w:b/>
          <w:bCs/>
          <w:sz w:val="22"/>
          <w:szCs w:val="22"/>
          <w:u w:val="single"/>
        </w:rPr>
      </w:pPr>
    </w:p>
    <w:p w:rsidR="00E01AAF" w:rsidRDefault="00E01AAF" w:rsidP="00F0028B">
      <w:pPr>
        <w:spacing w:line="240" w:lineRule="auto"/>
        <w:contextualSpacing/>
        <w:rPr>
          <w:rFonts w:ascii="Arial" w:hAnsi="Arial" w:cs="Arial"/>
          <w:color w:val="000000"/>
        </w:rPr>
      </w:pPr>
    </w:p>
    <w:p w:rsidR="00E01AAF" w:rsidRPr="00374092" w:rsidRDefault="00E01AAF" w:rsidP="00E01AAF">
      <w:pPr>
        <w:autoSpaceDE w:val="0"/>
        <w:autoSpaceDN w:val="0"/>
        <w:adjustRightInd w:val="0"/>
        <w:spacing w:after="0" w:line="240" w:lineRule="auto"/>
        <w:rPr>
          <w:rFonts w:ascii="Arial" w:hAnsi="Arial" w:cs="Arial"/>
          <w:bCs/>
        </w:rPr>
      </w:pPr>
      <w:r w:rsidRPr="00374092">
        <w:rPr>
          <w:rFonts w:ascii="Arial" w:hAnsi="Arial" w:cs="Arial"/>
          <w:b/>
          <w:bCs/>
        </w:rPr>
        <w:t xml:space="preserve">STUDENT PARKING:  </w:t>
      </w:r>
      <w:r w:rsidRPr="00374092">
        <w:rPr>
          <w:rFonts w:ascii="Arial" w:hAnsi="Arial" w:cs="Arial"/>
        </w:rPr>
        <w:t xml:space="preserve">No parking permits are needed on the Reedley College campus for the </w:t>
      </w:r>
      <w:proofErr w:type="gramStart"/>
      <w:r w:rsidRPr="00374092">
        <w:rPr>
          <w:rFonts w:ascii="Arial" w:hAnsi="Arial" w:cs="Arial"/>
        </w:rPr>
        <w:t>Fall</w:t>
      </w:r>
      <w:proofErr w:type="gramEnd"/>
      <w:r w:rsidRPr="00374092">
        <w:rPr>
          <w:rFonts w:ascii="Arial" w:hAnsi="Arial" w:cs="Arial"/>
        </w:rPr>
        <w:t>, 2020 semester.  Proper handicapped tags will be required for handicapped parking spaces.</w:t>
      </w:r>
    </w:p>
    <w:p w:rsidR="00E01AAF" w:rsidRPr="00E01AAF" w:rsidRDefault="00E01AAF" w:rsidP="00F0028B">
      <w:pPr>
        <w:spacing w:line="240" w:lineRule="auto"/>
        <w:contextualSpacing/>
        <w:rPr>
          <w:rFonts w:ascii="Arial" w:hAnsi="Arial" w:cs="Arial"/>
        </w:rPr>
      </w:pPr>
    </w:p>
    <w:p w:rsidR="002A6097" w:rsidRPr="00E01AAF" w:rsidRDefault="002A6097" w:rsidP="00F0028B">
      <w:pPr>
        <w:widowControl w:val="0"/>
        <w:tabs>
          <w:tab w:val="left" w:pos="715"/>
        </w:tabs>
        <w:autoSpaceDE w:val="0"/>
        <w:autoSpaceDN w:val="0"/>
        <w:adjustRightInd w:val="0"/>
        <w:spacing w:after="0" w:line="240" w:lineRule="auto"/>
        <w:contextualSpacing/>
        <w:rPr>
          <w:rFonts w:ascii="Arial" w:hAnsi="Arial" w:cs="Arial"/>
        </w:rPr>
      </w:pPr>
    </w:p>
    <w:p w:rsidR="00D95F2B" w:rsidRPr="00E01AAF" w:rsidRDefault="009C0AC6" w:rsidP="00A812B5">
      <w:pPr>
        <w:shd w:val="clear" w:color="auto" w:fill="FFFFFF"/>
        <w:spacing w:after="100" w:afterAutospacing="1"/>
        <w:contextualSpacing/>
        <w:rPr>
          <w:rStyle w:val="Hyperlink"/>
          <w:rFonts w:ascii="Arial" w:hAnsi="Arial" w:cs="Arial"/>
          <w:b/>
          <w:color w:val="auto"/>
        </w:rPr>
      </w:pPr>
      <w:r w:rsidRPr="00E01AAF">
        <w:rPr>
          <w:rFonts w:ascii="Arial" w:hAnsi="Arial" w:cs="Arial"/>
          <w:b/>
        </w:rPr>
        <w:t>STUDENT CONDUCT STANDARDS:</w:t>
      </w:r>
      <w:r w:rsidR="00A812B5" w:rsidRPr="00E01AAF">
        <w:rPr>
          <w:rFonts w:ascii="Arial" w:hAnsi="Arial" w:cs="Arial"/>
          <w:b/>
        </w:rPr>
        <w:t xml:space="preserve">  </w:t>
      </w:r>
      <w:r w:rsidRPr="00E01AAF">
        <w:rPr>
          <w:rFonts w:ascii="Arial" w:hAnsi="Arial" w:cs="Arial"/>
        </w:rPr>
        <w:t xml:space="preserve">Respect for the rights of others and for the College and its property are fundamental expectations </w:t>
      </w:r>
      <w:r w:rsidR="00100D9C" w:rsidRPr="00E01AAF">
        <w:rPr>
          <w:rFonts w:ascii="Arial" w:hAnsi="Arial" w:cs="Arial"/>
        </w:rPr>
        <w:t>of</w:t>
      </w:r>
      <w:r w:rsidRPr="00E01AAF">
        <w:rPr>
          <w:rFonts w:ascii="Arial" w:hAnsi="Arial" w:cs="Arial"/>
        </w:rPr>
        <w:t xml:space="preserve"> every student.  The “Student Conduct Standards” outlines behavioral expectations, and explains the process for responding to allegations of student misconduct.  Students who do not comply with the “Student Conduct Standards” are subject to the College disciplinary actions.  The Student Conduct Standards can be found at</w:t>
      </w:r>
      <w:r w:rsidR="00A812B5" w:rsidRPr="00E01AAF">
        <w:rPr>
          <w:rFonts w:ascii="Arial" w:hAnsi="Arial" w:cs="Arial"/>
        </w:rPr>
        <w:t xml:space="preserve"> </w:t>
      </w:r>
      <w:hyperlink r:id="rId8" w:history="1">
        <w:r w:rsidR="00CA78E2" w:rsidRPr="00E01AAF">
          <w:rPr>
            <w:rStyle w:val="Hyperlink"/>
            <w:rFonts w:ascii="Arial" w:hAnsi="Arial" w:cs="Arial"/>
            <w:b/>
            <w:color w:val="auto"/>
          </w:rPr>
          <w:t>https://www.reedleycollege.edu/about/about-us/policies-and-procedures/student%20conduct%20standards.html</w:t>
        </w:r>
      </w:hyperlink>
    </w:p>
    <w:p w:rsidR="00D95F2B" w:rsidRPr="00E01AAF" w:rsidRDefault="00D95F2B" w:rsidP="00D95F2B">
      <w:pPr>
        <w:pStyle w:val="PlainText"/>
        <w:rPr>
          <w:rFonts w:ascii="Arial" w:hAnsi="Arial" w:cs="Arial"/>
          <w:sz w:val="22"/>
          <w:szCs w:val="22"/>
        </w:rPr>
      </w:pPr>
      <w:r w:rsidRPr="00E01AAF">
        <w:rPr>
          <w:rFonts w:ascii="Arial" w:eastAsia="MS Mincho" w:hAnsi="Arial" w:cs="Arial"/>
          <w:b/>
          <w:bCs/>
          <w:sz w:val="22"/>
          <w:szCs w:val="22"/>
        </w:rPr>
        <w:t xml:space="preserve">BEHAVIOR:  </w:t>
      </w:r>
      <w:r w:rsidRPr="00E01AAF">
        <w:rPr>
          <w:rFonts w:ascii="Arial" w:hAnsi="Arial" w:cs="Arial"/>
          <w:sz w:val="22"/>
          <w:szCs w:val="22"/>
        </w:rPr>
        <w:t>Any behavior which disrupts other student learning will not be tolerated.  Here are some examples of inappropriate in-class behavior:</w:t>
      </w:r>
    </w:p>
    <w:p w:rsidR="00D95F2B" w:rsidRPr="00E01AAF" w:rsidRDefault="00D95F2B" w:rsidP="00D95F2B">
      <w:pPr>
        <w:pStyle w:val="PlainText"/>
        <w:rPr>
          <w:rFonts w:ascii="Arial" w:hAnsi="Arial" w:cs="Arial"/>
          <w:sz w:val="22"/>
          <w:szCs w:val="22"/>
        </w:rPr>
      </w:pPr>
    </w:p>
    <w:p w:rsidR="00D95F2B" w:rsidRPr="00E01AAF" w:rsidRDefault="00F81F0C" w:rsidP="00D95F2B">
      <w:pPr>
        <w:spacing w:line="240" w:lineRule="auto"/>
        <w:rPr>
          <w:rFonts w:ascii="Arial" w:hAnsi="Arial" w:cs="Arial"/>
        </w:rPr>
      </w:pPr>
      <w:r w:rsidRPr="00E01AAF">
        <w:rPr>
          <w:rFonts w:ascii="Arial" w:hAnsi="Arial" w:cs="Arial"/>
        </w:rPr>
        <w:t>1.  Eating</w:t>
      </w:r>
      <w:r w:rsidR="00D95F2B" w:rsidRPr="00E01AAF">
        <w:rPr>
          <w:rFonts w:ascii="Arial" w:hAnsi="Arial" w:cs="Arial"/>
        </w:rPr>
        <w:t xml:space="preserve"> </w:t>
      </w:r>
      <w:r w:rsidRPr="00E01AAF">
        <w:rPr>
          <w:rFonts w:ascii="Arial" w:hAnsi="Arial" w:cs="Arial"/>
        </w:rPr>
        <w:t>of any kind in class or lab.  Covered drinks are allowed in class</w:t>
      </w:r>
      <w:r w:rsidR="000E1E9C" w:rsidRPr="00E01AAF">
        <w:rPr>
          <w:rFonts w:ascii="Arial" w:hAnsi="Arial" w:cs="Arial"/>
        </w:rPr>
        <w:t>rooms</w:t>
      </w:r>
      <w:r w:rsidRPr="00E01AAF">
        <w:rPr>
          <w:rFonts w:ascii="Arial" w:hAnsi="Arial" w:cs="Arial"/>
        </w:rPr>
        <w:t xml:space="preserve"> and in the designated area in lab only</w:t>
      </w:r>
      <w:r w:rsidR="000E1E9C" w:rsidRPr="00E01AAF">
        <w:rPr>
          <w:rFonts w:ascii="Arial" w:hAnsi="Arial" w:cs="Arial"/>
        </w:rPr>
        <w:t>.  No drinks of any kind are ever allowed in any computer lab.</w:t>
      </w:r>
    </w:p>
    <w:p w:rsidR="00D95F2B" w:rsidRPr="00E01AAF" w:rsidRDefault="00D95F2B" w:rsidP="00D95F2B">
      <w:pPr>
        <w:spacing w:line="240" w:lineRule="auto"/>
        <w:rPr>
          <w:rFonts w:ascii="Arial" w:hAnsi="Arial" w:cs="Arial"/>
        </w:rPr>
      </w:pPr>
      <w:r w:rsidRPr="00E01AAF">
        <w:rPr>
          <w:rFonts w:ascii="Arial" w:hAnsi="Arial" w:cs="Arial"/>
        </w:rPr>
        <w:t xml:space="preserve">2.  Using foul language </w:t>
      </w:r>
    </w:p>
    <w:p w:rsidR="00D95F2B" w:rsidRPr="00E01AAF" w:rsidRDefault="00D95F2B" w:rsidP="00D95F2B">
      <w:pPr>
        <w:spacing w:line="240" w:lineRule="auto"/>
        <w:rPr>
          <w:rFonts w:ascii="Arial" w:hAnsi="Arial" w:cs="Arial"/>
        </w:rPr>
      </w:pPr>
      <w:r w:rsidRPr="00E01AAF">
        <w:rPr>
          <w:rFonts w:ascii="Arial" w:hAnsi="Arial" w:cs="Arial"/>
        </w:rPr>
        <w:t>3.  Total of student voices being louder than the instructor</w:t>
      </w:r>
    </w:p>
    <w:p w:rsidR="00D95F2B" w:rsidRPr="00E01AAF" w:rsidRDefault="00D95F2B" w:rsidP="00D95F2B">
      <w:pPr>
        <w:spacing w:line="240" w:lineRule="auto"/>
        <w:rPr>
          <w:rFonts w:ascii="Arial" w:hAnsi="Arial" w:cs="Arial"/>
        </w:rPr>
      </w:pPr>
      <w:r w:rsidRPr="00E01AAF">
        <w:rPr>
          <w:rFonts w:ascii="Arial" w:hAnsi="Arial" w:cs="Arial"/>
        </w:rPr>
        <w:t>4.  Cell phones ringing or texting during class</w:t>
      </w:r>
    </w:p>
    <w:p w:rsidR="00D95F2B" w:rsidRPr="00E01AAF" w:rsidRDefault="00D95F2B" w:rsidP="00D95F2B">
      <w:pPr>
        <w:spacing w:line="240" w:lineRule="auto"/>
        <w:contextualSpacing/>
        <w:rPr>
          <w:rFonts w:ascii="Arial" w:hAnsi="Arial" w:cs="Arial"/>
        </w:rPr>
      </w:pPr>
      <w:r w:rsidRPr="00E01AAF">
        <w:rPr>
          <w:rFonts w:ascii="Arial" w:hAnsi="Arial" w:cs="Arial"/>
        </w:rPr>
        <w:t>5.  Horseplay</w:t>
      </w:r>
    </w:p>
    <w:p w:rsidR="00D95F2B" w:rsidRPr="00E01AAF" w:rsidRDefault="00D95F2B" w:rsidP="00D95F2B">
      <w:pPr>
        <w:spacing w:line="240" w:lineRule="auto"/>
        <w:contextualSpacing/>
        <w:rPr>
          <w:rFonts w:ascii="Arial" w:hAnsi="Arial" w:cs="Arial"/>
        </w:rPr>
      </w:pPr>
    </w:p>
    <w:p w:rsidR="00D95F2B" w:rsidRPr="00E01AAF" w:rsidRDefault="00D95F2B" w:rsidP="00D95F2B">
      <w:pPr>
        <w:spacing w:line="240" w:lineRule="auto"/>
        <w:contextualSpacing/>
        <w:rPr>
          <w:rFonts w:ascii="Arial" w:hAnsi="Arial" w:cs="Arial"/>
        </w:rPr>
      </w:pPr>
      <w:r w:rsidRPr="00E01AAF">
        <w:rPr>
          <w:rFonts w:ascii="Arial" w:hAnsi="Arial" w:cs="Arial"/>
        </w:rPr>
        <w:t xml:space="preserve">6.  Discriminatory or harassing remarks based on gender, age, national origin, race, or </w:t>
      </w:r>
    </w:p>
    <w:p w:rsidR="00D95F2B" w:rsidRDefault="00D95F2B" w:rsidP="00D95F2B">
      <w:pPr>
        <w:spacing w:line="240" w:lineRule="auto"/>
        <w:contextualSpacing/>
        <w:rPr>
          <w:rFonts w:ascii="Arial" w:hAnsi="Arial" w:cs="Arial"/>
        </w:rPr>
      </w:pPr>
      <w:r w:rsidRPr="00E01AAF">
        <w:rPr>
          <w:rFonts w:ascii="Arial" w:hAnsi="Arial" w:cs="Arial"/>
        </w:rPr>
        <w:t xml:space="preserve">     </w:t>
      </w:r>
      <w:proofErr w:type="gramStart"/>
      <w:r w:rsidRPr="00E01AAF">
        <w:rPr>
          <w:rFonts w:ascii="Arial" w:hAnsi="Arial" w:cs="Arial"/>
        </w:rPr>
        <w:t>religion</w:t>
      </w:r>
      <w:proofErr w:type="gramEnd"/>
      <w:r w:rsidRPr="00E01AAF">
        <w:rPr>
          <w:rFonts w:ascii="Arial" w:hAnsi="Arial" w:cs="Arial"/>
        </w:rPr>
        <w:t>, or disability.</w:t>
      </w:r>
    </w:p>
    <w:p w:rsidR="00E01AAF" w:rsidRPr="00374092" w:rsidRDefault="00E01AAF" w:rsidP="00E01AAF">
      <w:pPr>
        <w:spacing w:line="240" w:lineRule="auto"/>
        <w:contextualSpacing/>
        <w:rPr>
          <w:rFonts w:ascii="Arial" w:hAnsi="Arial" w:cs="Arial"/>
        </w:rPr>
      </w:pPr>
    </w:p>
    <w:p w:rsidR="00E01AAF" w:rsidRPr="00374092" w:rsidRDefault="00E01AAF" w:rsidP="00E01AAF">
      <w:pPr>
        <w:spacing w:line="240" w:lineRule="auto"/>
        <w:contextualSpacing/>
        <w:rPr>
          <w:rFonts w:ascii="Arial" w:hAnsi="Arial" w:cs="Arial"/>
        </w:rPr>
      </w:pPr>
      <w:r w:rsidRPr="00374092">
        <w:rPr>
          <w:rFonts w:ascii="Arial" w:hAnsi="Arial" w:cs="Arial"/>
        </w:rPr>
        <w:t>7.  Covid-19 health safety protocols will be enforced at all times.  See email for specific details, but major items are:</w:t>
      </w:r>
    </w:p>
    <w:p w:rsidR="00E01AAF" w:rsidRPr="00374092" w:rsidRDefault="00E01AAF" w:rsidP="00E01AAF">
      <w:pPr>
        <w:spacing w:line="240" w:lineRule="auto"/>
        <w:contextualSpacing/>
        <w:rPr>
          <w:rFonts w:ascii="Arial" w:hAnsi="Arial" w:cs="Arial"/>
        </w:rPr>
      </w:pPr>
      <w:r w:rsidRPr="00374092">
        <w:rPr>
          <w:rFonts w:ascii="Arial" w:hAnsi="Arial" w:cs="Arial"/>
        </w:rPr>
        <w:tab/>
        <w:t>a. Masks must be worn when indoors at all times</w:t>
      </w:r>
    </w:p>
    <w:p w:rsidR="00E01AAF" w:rsidRPr="00374092" w:rsidRDefault="00E01AAF" w:rsidP="00E01AAF">
      <w:pPr>
        <w:spacing w:line="240" w:lineRule="auto"/>
        <w:contextualSpacing/>
        <w:rPr>
          <w:rFonts w:ascii="Arial" w:hAnsi="Arial" w:cs="Arial"/>
        </w:rPr>
      </w:pPr>
    </w:p>
    <w:p w:rsidR="00E01AAF" w:rsidRPr="00374092" w:rsidRDefault="00E01AAF" w:rsidP="00E01AAF">
      <w:pPr>
        <w:spacing w:line="240" w:lineRule="auto"/>
        <w:ind w:left="720"/>
        <w:contextualSpacing/>
        <w:rPr>
          <w:rFonts w:ascii="Arial" w:hAnsi="Arial" w:cs="Arial"/>
        </w:rPr>
      </w:pPr>
      <w:proofErr w:type="gramStart"/>
      <w:r w:rsidRPr="00374092">
        <w:rPr>
          <w:rFonts w:ascii="Arial" w:hAnsi="Arial" w:cs="Arial"/>
        </w:rPr>
        <w:t>b</w:t>
      </w:r>
      <w:proofErr w:type="gramEnd"/>
      <w:r w:rsidRPr="00374092">
        <w:rPr>
          <w:rFonts w:ascii="Arial" w:hAnsi="Arial" w:cs="Arial"/>
        </w:rPr>
        <w:t xml:space="preserve">. Stay 6 feet apart </w:t>
      </w:r>
      <w:proofErr w:type="spellStart"/>
      <w:r w:rsidRPr="00374092">
        <w:rPr>
          <w:rFonts w:ascii="Arial" w:hAnsi="Arial" w:cs="Arial"/>
        </w:rPr>
        <w:t>form</w:t>
      </w:r>
      <w:proofErr w:type="spellEnd"/>
      <w:r w:rsidRPr="00374092">
        <w:rPr>
          <w:rFonts w:ascii="Arial" w:hAnsi="Arial" w:cs="Arial"/>
        </w:rPr>
        <w:t xml:space="preserve"> other persons whenever possible and especially during class times.</w:t>
      </w:r>
    </w:p>
    <w:p w:rsidR="00E01AAF" w:rsidRPr="00374092" w:rsidRDefault="00E01AAF" w:rsidP="00E01AAF">
      <w:pPr>
        <w:spacing w:line="240" w:lineRule="auto"/>
        <w:contextualSpacing/>
        <w:rPr>
          <w:rFonts w:ascii="Arial" w:hAnsi="Arial" w:cs="Arial"/>
        </w:rPr>
      </w:pPr>
    </w:p>
    <w:p w:rsidR="00E01AAF" w:rsidRPr="00374092" w:rsidRDefault="00E01AAF" w:rsidP="00E01AAF">
      <w:pPr>
        <w:spacing w:line="240" w:lineRule="auto"/>
        <w:ind w:firstLine="720"/>
        <w:contextualSpacing/>
        <w:rPr>
          <w:rFonts w:ascii="Arial" w:hAnsi="Arial" w:cs="Arial"/>
        </w:rPr>
      </w:pPr>
      <w:r w:rsidRPr="00374092">
        <w:rPr>
          <w:rFonts w:ascii="Arial" w:hAnsi="Arial" w:cs="Arial"/>
        </w:rPr>
        <w:t>c. Wash (or use hand sanitizer) frequently</w:t>
      </w:r>
    </w:p>
    <w:p w:rsidR="00E01AAF" w:rsidRPr="00374092" w:rsidRDefault="00E01AAF" w:rsidP="00E01AAF">
      <w:pPr>
        <w:spacing w:line="240" w:lineRule="auto"/>
        <w:ind w:firstLine="720"/>
        <w:contextualSpacing/>
        <w:rPr>
          <w:rFonts w:ascii="Arial" w:hAnsi="Arial" w:cs="Arial"/>
        </w:rPr>
      </w:pPr>
    </w:p>
    <w:p w:rsidR="00E01AAF" w:rsidRPr="00374092" w:rsidRDefault="00E01AAF" w:rsidP="00E01AAF">
      <w:pPr>
        <w:spacing w:line="240" w:lineRule="auto"/>
        <w:ind w:left="14" w:firstLine="706"/>
        <w:contextualSpacing/>
        <w:rPr>
          <w:rFonts w:ascii="Arial" w:hAnsi="Arial" w:cs="Arial"/>
        </w:rPr>
      </w:pPr>
      <w:r w:rsidRPr="00374092">
        <w:rPr>
          <w:rFonts w:ascii="Arial" w:hAnsi="Arial" w:cs="Arial"/>
        </w:rPr>
        <w:t xml:space="preserve">d. Disinfect your area (seat, desk, simulator, </w:t>
      </w:r>
      <w:proofErr w:type="gramStart"/>
      <w:r w:rsidRPr="00374092">
        <w:rPr>
          <w:rFonts w:ascii="Arial" w:hAnsi="Arial" w:cs="Arial"/>
        </w:rPr>
        <w:t>airplane</w:t>
      </w:r>
      <w:proofErr w:type="gramEnd"/>
      <w:r w:rsidRPr="00374092">
        <w:rPr>
          <w:rFonts w:ascii="Arial" w:hAnsi="Arial" w:cs="Arial"/>
        </w:rPr>
        <w:t xml:space="preserve">) at the beginning and end of each </w:t>
      </w:r>
    </w:p>
    <w:p w:rsidR="00E01AAF" w:rsidRPr="00374092" w:rsidRDefault="00E01AAF" w:rsidP="00E01AAF">
      <w:pPr>
        <w:spacing w:line="240" w:lineRule="auto"/>
        <w:ind w:left="734"/>
        <w:contextualSpacing/>
        <w:rPr>
          <w:rFonts w:ascii="Arial" w:hAnsi="Arial" w:cs="Arial"/>
        </w:rPr>
      </w:pPr>
      <w:proofErr w:type="gramStart"/>
      <w:r w:rsidRPr="00374092">
        <w:rPr>
          <w:rFonts w:ascii="Arial" w:hAnsi="Arial" w:cs="Arial"/>
        </w:rPr>
        <w:t>event</w:t>
      </w:r>
      <w:proofErr w:type="gramEnd"/>
      <w:r w:rsidRPr="00374092">
        <w:rPr>
          <w:rFonts w:ascii="Arial" w:hAnsi="Arial" w:cs="Arial"/>
        </w:rPr>
        <w:t>.</w:t>
      </w:r>
      <w:r w:rsidRPr="00374092">
        <w:rPr>
          <w:rFonts w:ascii="Arial" w:hAnsi="Arial" w:cs="Arial"/>
        </w:rPr>
        <w:tab/>
      </w:r>
    </w:p>
    <w:p w:rsidR="00E01AAF" w:rsidRPr="00E01AAF" w:rsidRDefault="00E01AAF" w:rsidP="00D95F2B">
      <w:pPr>
        <w:spacing w:line="240" w:lineRule="auto"/>
        <w:contextualSpacing/>
        <w:rPr>
          <w:rFonts w:ascii="Arial" w:hAnsi="Arial" w:cs="Arial"/>
        </w:rPr>
      </w:pPr>
    </w:p>
    <w:p w:rsidR="009C0AC6" w:rsidRPr="00E01AAF" w:rsidRDefault="009C0AC6" w:rsidP="008A0303">
      <w:pPr>
        <w:widowControl w:val="0"/>
        <w:tabs>
          <w:tab w:val="left" w:pos="715"/>
        </w:tabs>
        <w:autoSpaceDE w:val="0"/>
        <w:autoSpaceDN w:val="0"/>
        <w:adjustRightInd w:val="0"/>
        <w:spacing w:after="0" w:line="240" w:lineRule="exact"/>
        <w:rPr>
          <w:rFonts w:ascii="Arial" w:hAnsi="Arial" w:cs="Arial"/>
          <w:b/>
          <w:bCs/>
          <w:iCs/>
          <w:u w:val="single"/>
        </w:rPr>
      </w:pPr>
    </w:p>
    <w:p w:rsidR="009C0AC6" w:rsidRPr="00E01AAF" w:rsidRDefault="009F73EA" w:rsidP="0061344B">
      <w:pPr>
        <w:widowControl w:val="0"/>
        <w:autoSpaceDE w:val="0"/>
        <w:autoSpaceDN w:val="0"/>
        <w:adjustRightInd w:val="0"/>
        <w:spacing w:after="0" w:line="240" w:lineRule="exact"/>
        <w:ind w:left="14" w:right="19"/>
        <w:rPr>
          <w:rFonts w:ascii="Arial" w:hAnsi="Arial" w:cs="Arial"/>
          <w:iCs/>
        </w:rPr>
      </w:pPr>
      <w:r w:rsidRPr="00E01AAF">
        <w:rPr>
          <w:rFonts w:ascii="Arial" w:hAnsi="Arial" w:cs="Arial"/>
          <w:b/>
          <w:bCs/>
          <w:iCs/>
        </w:rPr>
        <w:t>ACADEMIC DISHONESTY</w:t>
      </w:r>
      <w:r w:rsidR="009C0AC6" w:rsidRPr="00E01AAF">
        <w:rPr>
          <w:rFonts w:ascii="Arial" w:hAnsi="Arial" w:cs="Arial"/>
          <w:b/>
          <w:bCs/>
          <w:iCs/>
        </w:rPr>
        <w:t xml:space="preserve">:  </w:t>
      </w:r>
      <w:r w:rsidR="009C0AC6" w:rsidRPr="00E01AAF">
        <w:rPr>
          <w:rFonts w:ascii="Arial" w:hAnsi="Arial" w:cs="Arial"/>
          <w:iCs/>
        </w:rPr>
        <w:t>Students at Reedley College are entitled to the best education that the college can make available to them. Students, their instructors, and their classmates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9C0AC6" w:rsidRPr="00E01AAF"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r w:rsidRPr="00E01AAF">
        <w:rPr>
          <w:rFonts w:ascii="Arial" w:hAnsi="Arial" w:cs="Arial"/>
          <w:bCs/>
          <w:i/>
          <w:iCs/>
        </w:rPr>
        <w:t>Cheating</w:t>
      </w:r>
      <w:r w:rsidRPr="00E01AAF">
        <w:rPr>
          <w:rFonts w:ascii="Arial" w:hAnsi="Arial" w:cs="Arial"/>
          <w:b/>
          <w:bCs/>
          <w:iCs/>
        </w:rPr>
        <w:t xml:space="preserve"> </w:t>
      </w:r>
      <w:r w:rsidRPr="00E01AAF">
        <w:rPr>
          <w:rFonts w:ascii="Arial" w:hAnsi="Arial" w:cs="Arial"/>
          <w:iCs/>
        </w:rPr>
        <w:t xml:space="preserve">is the act or attempted act </w:t>
      </w:r>
      <w:r w:rsidRPr="006D4001">
        <w:rPr>
          <w:rFonts w:ascii="Arial" w:hAnsi="Arial" w:cs="Arial"/>
          <w:iCs/>
        </w:rPr>
        <w:t xml:space="preserve">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rsidR="009C0AC6" w:rsidRPr="006D4001" w:rsidRDefault="009C0AC6" w:rsidP="0061344B">
      <w:pPr>
        <w:widowControl w:val="0"/>
        <w:autoSpaceDE w:val="0"/>
        <w:autoSpaceDN w:val="0"/>
        <w:adjustRightInd w:val="0"/>
        <w:spacing w:after="0" w:line="240" w:lineRule="exact"/>
        <w:ind w:left="14" w:right="19"/>
        <w:rPr>
          <w:rFonts w:ascii="Arial" w:hAnsi="Arial" w:cs="Arial"/>
          <w:i/>
          <w:iCs/>
        </w:rPr>
      </w:pPr>
    </w:p>
    <w:p w:rsidR="00854FA0" w:rsidRPr="006D4001" w:rsidRDefault="009C0AC6" w:rsidP="00B64E27">
      <w:pPr>
        <w:widowControl w:val="0"/>
        <w:autoSpaceDE w:val="0"/>
        <w:autoSpaceDN w:val="0"/>
        <w:adjustRightInd w:val="0"/>
        <w:spacing w:after="0" w:line="240" w:lineRule="exact"/>
        <w:ind w:left="14" w:right="19"/>
        <w:rPr>
          <w:rFonts w:ascii="Arial" w:hAnsi="Arial" w:cs="Arial"/>
          <w:iCs/>
        </w:rPr>
      </w:pPr>
      <w:r w:rsidRPr="006D4001">
        <w:rPr>
          <w:rFonts w:ascii="Arial" w:hAnsi="Arial" w:cs="Arial"/>
          <w:bCs/>
          <w:i/>
          <w:iCs/>
        </w:rPr>
        <w:t>Plagiarism</w:t>
      </w:r>
      <w:r w:rsidRPr="006D4001">
        <w:rPr>
          <w:rFonts w:ascii="Arial" w:hAnsi="Arial" w:cs="Arial"/>
          <w:b/>
          <w:bCs/>
          <w:iCs/>
        </w:rPr>
        <w:t xml:space="preserve"> </w:t>
      </w:r>
      <w:r w:rsidRPr="006D4001">
        <w:rPr>
          <w:rFonts w:ascii="Arial" w:hAnsi="Arial" w:cs="Arial"/>
          <w:iCs/>
        </w:rPr>
        <w:t>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rsidR="009C0AC6" w:rsidRPr="006D4001" w:rsidRDefault="009C0AC6" w:rsidP="0061344B">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DOING WELL IN THIS COURSE:</w:t>
      </w:r>
      <w:r w:rsidRPr="006D4001">
        <w:rPr>
          <w:rFonts w:ascii="Arial" w:hAnsi="Arial" w:cs="Arial"/>
        </w:rPr>
        <w:t xml:space="preserve">  To learn the most from this course, the instructor suggests the following techniques: </w:t>
      </w:r>
    </w:p>
    <w:p w:rsidR="009C0AC6" w:rsidRPr="006D4001" w:rsidRDefault="009C0AC6" w:rsidP="00DF1146">
      <w:pPr>
        <w:rPr>
          <w:rFonts w:ascii="Arial" w:hAnsi="Arial" w:cs="Arial"/>
        </w:rPr>
      </w:pPr>
      <w:r w:rsidRPr="006D4001">
        <w:rPr>
          <w:rFonts w:ascii="Arial" w:hAnsi="Arial" w:cs="Arial"/>
        </w:rPr>
        <w:t>1)  Maintain punctual and perfect attendance.</w:t>
      </w:r>
    </w:p>
    <w:p w:rsidR="009C0AC6" w:rsidRPr="006D4001" w:rsidRDefault="009C0AC6" w:rsidP="00DF1146">
      <w:pPr>
        <w:rPr>
          <w:rFonts w:ascii="Arial" w:hAnsi="Arial" w:cs="Arial"/>
        </w:rPr>
      </w:pPr>
      <w:r w:rsidRPr="006D4001">
        <w:rPr>
          <w:rFonts w:ascii="Arial" w:hAnsi="Arial" w:cs="Arial"/>
        </w:rPr>
        <w:t>2)  Show</w:t>
      </w:r>
      <w:r w:rsidR="00F81F0C" w:rsidRPr="006D4001">
        <w:rPr>
          <w:rFonts w:ascii="Arial" w:hAnsi="Arial" w:cs="Arial"/>
        </w:rPr>
        <w:t xml:space="preserve"> up prepared (having read text</w:t>
      </w:r>
      <w:r w:rsidRPr="006D4001">
        <w:rPr>
          <w:rFonts w:ascii="Arial" w:hAnsi="Arial" w:cs="Arial"/>
        </w:rPr>
        <w:t xml:space="preserve">, </w:t>
      </w:r>
      <w:r w:rsidR="00AF06AF">
        <w:rPr>
          <w:rFonts w:ascii="Arial" w:hAnsi="Arial" w:cs="Arial"/>
        </w:rPr>
        <w:t xml:space="preserve">accomplish homework assignments, </w:t>
      </w:r>
      <w:r w:rsidRPr="006D4001">
        <w:rPr>
          <w:rFonts w:ascii="Arial" w:hAnsi="Arial" w:cs="Arial"/>
        </w:rPr>
        <w:t>studied for t</w:t>
      </w:r>
      <w:r w:rsidR="00A812B5">
        <w:rPr>
          <w:rFonts w:ascii="Arial" w:hAnsi="Arial" w:cs="Arial"/>
        </w:rPr>
        <w:t>ests/final exam</w:t>
      </w:r>
      <w:r w:rsidRPr="006D4001">
        <w:rPr>
          <w:rFonts w:ascii="Arial" w:hAnsi="Arial" w:cs="Arial"/>
        </w:rPr>
        <w:t>, and brought equipment (</w:t>
      </w:r>
      <w:r w:rsidR="00AF06AF">
        <w:rPr>
          <w:rFonts w:ascii="Arial" w:hAnsi="Arial" w:cs="Arial"/>
        </w:rPr>
        <w:t xml:space="preserve">homework, </w:t>
      </w:r>
      <w:r w:rsidR="00A812B5">
        <w:rPr>
          <w:rFonts w:ascii="Arial" w:hAnsi="Arial" w:cs="Arial"/>
        </w:rPr>
        <w:t xml:space="preserve">notepaper, </w:t>
      </w:r>
      <w:r w:rsidR="00F81F0C" w:rsidRPr="006D4001">
        <w:rPr>
          <w:rFonts w:ascii="Arial" w:hAnsi="Arial" w:cs="Arial"/>
        </w:rPr>
        <w:t xml:space="preserve">lecture notes, </w:t>
      </w:r>
      <w:r w:rsidRPr="006D4001">
        <w:rPr>
          <w:rFonts w:ascii="Arial" w:hAnsi="Arial" w:cs="Arial"/>
        </w:rPr>
        <w:t xml:space="preserve">pencils, </w:t>
      </w:r>
      <w:r w:rsidR="00854FA0" w:rsidRPr="006D4001">
        <w:rPr>
          <w:rFonts w:ascii="Arial" w:hAnsi="Arial" w:cs="Arial"/>
        </w:rPr>
        <w:t>pens, erasers</w:t>
      </w:r>
      <w:r w:rsidRPr="006D4001">
        <w:rPr>
          <w:rFonts w:ascii="Arial" w:hAnsi="Arial" w:cs="Arial"/>
        </w:rPr>
        <w:t>) to class.</w:t>
      </w:r>
    </w:p>
    <w:p w:rsidR="009C0AC6" w:rsidRPr="006D4001" w:rsidRDefault="00AF06AF" w:rsidP="00DF1146">
      <w:pPr>
        <w:rPr>
          <w:rFonts w:ascii="Arial" w:hAnsi="Arial" w:cs="Arial"/>
        </w:rPr>
      </w:pPr>
      <w:r>
        <w:rPr>
          <w:rFonts w:ascii="Arial" w:hAnsi="Arial" w:cs="Arial"/>
        </w:rPr>
        <w:t>3)  Study alone plus</w:t>
      </w:r>
      <w:r w:rsidR="009C0AC6" w:rsidRPr="006D4001">
        <w:rPr>
          <w:rFonts w:ascii="Arial" w:hAnsi="Arial" w:cs="Arial"/>
        </w:rPr>
        <w:t xml:space="preserve"> </w:t>
      </w:r>
      <w:r w:rsidR="009C0AC6" w:rsidRPr="00A812B5">
        <w:rPr>
          <w:rFonts w:ascii="Arial" w:hAnsi="Arial" w:cs="Arial"/>
        </w:rPr>
        <w:t xml:space="preserve">participate in a study group three times per week (every week) </w:t>
      </w:r>
      <w:r w:rsidR="009C0AC6" w:rsidRPr="006D4001">
        <w:rPr>
          <w:rFonts w:ascii="Arial" w:hAnsi="Arial" w:cs="Arial"/>
        </w:rPr>
        <w:t>to do practice questioning for each test/exam.</w:t>
      </w:r>
    </w:p>
    <w:p w:rsidR="009C0AC6" w:rsidRPr="006D4001" w:rsidRDefault="009C0AC6" w:rsidP="00DF1146">
      <w:pPr>
        <w:rPr>
          <w:rFonts w:ascii="Arial" w:hAnsi="Arial" w:cs="Arial"/>
        </w:rPr>
      </w:pPr>
      <w:r w:rsidRPr="006D4001">
        <w:rPr>
          <w:rFonts w:ascii="Arial" w:hAnsi="Arial" w:cs="Arial"/>
        </w:rPr>
        <w:t>4)  Read and follow all verbal &amp; written (syllabus, exams, homework, project) instructions.</w:t>
      </w:r>
    </w:p>
    <w:p w:rsidR="009C0AC6" w:rsidRPr="006D4001" w:rsidRDefault="009C0AC6" w:rsidP="00DF1146">
      <w:pPr>
        <w:rPr>
          <w:rFonts w:ascii="Arial" w:hAnsi="Arial" w:cs="Arial"/>
        </w:rPr>
      </w:pPr>
      <w:r w:rsidRPr="006D4001">
        <w:rPr>
          <w:rFonts w:ascii="Arial" w:hAnsi="Arial" w:cs="Arial"/>
        </w:rPr>
        <w:t>5)  Use a day planner and refer to schedule of class activities.</w:t>
      </w:r>
    </w:p>
    <w:p w:rsidR="009C0AC6" w:rsidRPr="006D4001" w:rsidRDefault="009C0AC6" w:rsidP="00DF1146">
      <w:pPr>
        <w:rPr>
          <w:rFonts w:ascii="Arial" w:hAnsi="Arial" w:cs="Arial"/>
        </w:rPr>
      </w:pPr>
      <w:r w:rsidRPr="006D4001">
        <w:rPr>
          <w:rFonts w:ascii="Arial" w:hAnsi="Arial" w:cs="Arial"/>
        </w:rPr>
        <w:t>6)  Get a good night’s sleep, eat healthy, exercise, and stay hydrated.</w:t>
      </w:r>
    </w:p>
    <w:p w:rsidR="009C0AC6" w:rsidRPr="006D4001" w:rsidRDefault="009C0AC6" w:rsidP="00DF1146">
      <w:pPr>
        <w:pStyle w:val="PlainText"/>
        <w:rPr>
          <w:rFonts w:ascii="Arial" w:hAnsi="Arial" w:cs="Arial"/>
          <w:sz w:val="22"/>
          <w:szCs w:val="22"/>
        </w:rPr>
      </w:pPr>
      <w:r w:rsidRPr="006D4001">
        <w:rPr>
          <w:rFonts w:ascii="Arial" w:hAnsi="Arial" w:cs="Arial"/>
          <w:sz w:val="22"/>
          <w:szCs w:val="22"/>
        </w:rPr>
        <w:t>7)  Ask the instructor for additional help.</w:t>
      </w:r>
    </w:p>
    <w:p w:rsidR="009C0AC6" w:rsidRPr="006D4001" w:rsidRDefault="009C0AC6" w:rsidP="00DF1146">
      <w:pPr>
        <w:pStyle w:val="PlainText"/>
        <w:rPr>
          <w:rFonts w:ascii="Arial" w:eastAsia="MS Mincho" w:hAnsi="Arial" w:cs="Arial"/>
          <w:bCs/>
          <w:sz w:val="22"/>
          <w:szCs w:val="22"/>
          <w:u w:val="single"/>
        </w:rPr>
      </w:pPr>
    </w:p>
    <w:p w:rsidR="009C0AC6" w:rsidRPr="006D4001" w:rsidRDefault="009C0AC6" w:rsidP="00DF1146">
      <w:pPr>
        <w:pStyle w:val="PlainText"/>
        <w:rPr>
          <w:rFonts w:ascii="Arial" w:hAnsi="Arial" w:cs="Arial"/>
          <w:sz w:val="22"/>
          <w:szCs w:val="22"/>
        </w:rPr>
      </w:pPr>
      <w:r w:rsidRPr="00A812B5">
        <w:rPr>
          <w:rFonts w:ascii="Arial" w:eastAsia="MS Mincho" w:hAnsi="Arial" w:cs="Arial"/>
          <w:b/>
          <w:bCs/>
          <w:sz w:val="22"/>
          <w:szCs w:val="22"/>
        </w:rPr>
        <w:t>PROBLEMS:</w:t>
      </w:r>
      <w:r w:rsidRPr="006D4001">
        <w:rPr>
          <w:rFonts w:ascii="Arial" w:eastAsia="MS Mincho" w:hAnsi="Arial" w:cs="Arial"/>
          <w:b/>
          <w:bCs/>
          <w:sz w:val="22"/>
          <w:szCs w:val="22"/>
        </w:rPr>
        <w:t xml:space="preserve">  </w:t>
      </w:r>
      <w:r w:rsidRPr="006D4001">
        <w:rPr>
          <w:rFonts w:ascii="Arial" w:hAnsi="Arial" w:cs="Arial"/>
          <w:sz w:val="22"/>
          <w:szCs w:val="22"/>
        </w:rPr>
        <w:t xml:space="preserve">Personal problems that affect your academic performance must be brought to the attention of the instructor immediately.  </w:t>
      </w:r>
      <w:r w:rsidRPr="006D4001">
        <w:rPr>
          <w:rFonts w:ascii="Arial" w:hAnsi="Arial" w:cs="Arial"/>
          <w:i/>
          <w:sz w:val="22"/>
          <w:szCs w:val="22"/>
        </w:rPr>
        <w:t>Problems must be worked out in advance</w:t>
      </w:r>
      <w:r w:rsidRPr="006D4001">
        <w:rPr>
          <w:rFonts w:ascii="Arial" w:hAnsi="Arial" w:cs="Arial"/>
          <w:sz w:val="22"/>
          <w:szCs w:val="22"/>
        </w:rPr>
        <w:t>.  Doing poorly on a graded activity or not showing up for a graded activity cannot be fixed “after the fact.”</w:t>
      </w:r>
    </w:p>
    <w:p w:rsidR="009C0AC6" w:rsidRPr="00A812B5" w:rsidRDefault="009C0AC6" w:rsidP="0061344B">
      <w:pPr>
        <w:widowControl w:val="0"/>
        <w:autoSpaceDE w:val="0"/>
        <w:autoSpaceDN w:val="0"/>
        <w:adjustRightInd w:val="0"/>
        <w:spacing w:after="0" w:line="240" w:lineRule="exact"/>
        <w:ind w:left="14" w:right="19"/>
        <w:rPr>
          <w:rFonts w:ascii="Arial" w:hAnsi="Arial" w:cs="Arial"/>
          <w:iCs/>
        </w:rPr>
      </w:pPr>
    </w:p>
    <w:p w:rsidR="00F81F0C" w:rsidRPr="006D4001" w:rsidRDefault="00F81F0C" w:rsidP="00F81F0C">
      <w:pPr>
        <w:widowControl w:val="0"/>
        <w:autoSpaceDE w:val="0"/>
        <w:autoSpaceDN w:val="0"/>
        <w:adjustRightInd w:val="0"/>
        <w:spacing w:after="0" w:line="240" w:lineRule="exact"/>
        <w:ind w:right="19"/>
        <w:rPr>
          <w:rFonts w:ascii="Arial" w:hAnsi="Arial" w:cs="Arial"/>
        </w:rPr>
      </w:pPr>
      <w:r w:rsidRPr="00A812B5">
        <w:rPr>
          <w:rFonts w:ascii="Arial" w:hAnsi="Arial" w:cs="Arial"/>
          <w:b/>
          <w:iCs/>
        </w:rPr>
        <w:t>CELL PHONE, TABLETS, LAPTOPS:</w:t>
      </w:r>
      <w:r w:rsidR="009C0AC6" w:rsidRPr="006D4001">
        <w:rPr>
          <w:rFonts w:ascii="Arial" w:hAnsi="Arial" w:cs="Arial"/>
          <w:b/>
          <w:iCs/>
        </w:rPr>
        <w:t xml:space="preserve">  </w:t>
      </w:r>
      <w:r w:rsidR="00625C3B" w:rsidRPr="006D4001">
        <w:rPr>
          <w:rFonts w:ascii="Arial" w:hAnsi="Arial" w:cs="Arial"/>
        </w:rPr>
        <w:t>No use of Personal Electronic Devices (PED) (such as cell phones, table</w:t>
      </w:r>
      <w:r w:rsidRPr="006D4001">
        <w:rPr>
          <w:rFonts w:ascii="Arial" w:hAnsi="Arial" w:cs="Arial"/>
        </w:rPr>
        <w:t>ts) in class (laptops/tablets may be used to take notes in class) or in lab without prior instructor permission.</w:t>
      </w:r>
    </w:p>
    <w:p w:rsidR="009C0AC6" w:rsidRPr="006D4001" w:rsidRDefault="009C0AC6" w:rsidP="00F81F0C">
      <w:pPr>
        <w:widowControl w:val="0"/>
        <w:autoSpaceDE w:val="0"/>
        <w:autoSpaceDN w:val="0"/>
        <w:adjustRightInd w:val="0"/>
        <w:spacing w:after="0" w:line="240" w:lineRule="exact"/>
        <w:ind w:right="19"/>
        <w:rPr>
          <w:rFonts w:ascii="Arial" w:hAnsi="Arial" w:cs="Arial"/>
          <w:iCs/>
        </w:rPr>
      </w:pPr>
    </w:p>
    <w:p w:rsidR="009C0AC6" w:rsidRPr="006D4001" w:rsidRDefault="00E50C07" w:rsidP="009852CA">
      <w:pPr>
        <w:widowControl w:val="0"/>
        <w:autoSpaceDE w:val="0"/>
        <w:autoSpaceDN w:val="0"/>
        <w:adjustRightInd w:val="0"/>
        <w:spacing w:after="0" w:line="240" w:lineRule="exact"/>
        <w:ind w:left="14" w:right="19"/>
        <w:rPr>
          <w:rFonts w:ascii="Arial" w:hAnsi="Arial" w:cs="Arial"/>
          <w:iCs/>
        </w:rPr>
      </w:pPr>
      <w:r w:rsidRPr="009852CA">
        <w:rPr>
          <w:rFonts w:ascii="Arial" w:hAnsi="Arial" w:cs="Arial"/>
          <w:b/>
          <w:iCs/>
        </w:rPr>
        <w:t>S</w:t>
      </w:r>
      <w:r w:rsidR="009852CA" w:rsidRPr="009852CA">
        <w:rPr>
          <w:rFonts w:ascii="Arial" w:hAnsi="Arial" w:cs="Arial"/>
          <w:b/>
          <w:iCs/>
        </w:rPr>
        <w:t>TUDENTS WITH DISABILITIES/SPECIAL ACCOMMODATIONS:</w:t>
      </w:r>
      <w:r w:rsidR="009852CA">
        <w:rPr>
          <w:rFonts w:ascii="Arial" w:hAnsi="Arial" w:cs="Arial"/>
          <w:iCs/>
        </w:rPr>
        <w:t xml:space="preserve"> </w:t>
      </w:r>
      <w:r w:rsidR="00815DD3">
        <w:rPr>
          <w:rFonts w:ascii="Arial" w:hAnsi="Arial" w:cs="Arial"/>
          <w:iCs/>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C0AC6" w:rsidRPr="006D4001" w:rsidRDefault="009C0AC6" w:rsidP="00E73D0D">
      <w:pPr>
        <w:widowControl w:val="0"/>
        <w:autoSpaceDE w:val="0"/>
        <w:autoSpaceDN w:val="0"/>
        <w:adjustRightInd w:val="0"/>
        <w:spacing w:after="0" w:line="240" w:lineRule="exact"/>
        <w:ind w:left="14" w:right="19"/>
        <w:rPr>
          <w:rFonts w:ascii="Arial" w:hAnsi="Arial" w:cs="Arial"/>
          <w:iCs/>
        </w:rPr>
      </w:pPr>
    </w:p>
    <w:p w:rsidR="009C0AC6" w:rsidRPr="006D4001" w:rsidRDefault="009C0AC6" w:rsidP="00DF1146">
      <w:pPr>
        <w:rPr>
          <w:rFonts w:ascii="Arial" w:hAnsi="Arial" w:cs="Arial"/>
        </w:rPr>
      </w:pPr>
      <w:r w:rsidRPr="00A812B5">
        <w:rPr>
          <w:rFonts w:ascii="Arial" w:hAnsi="Arial" w:cs="Arial"/>
          <w:b/>
        </w:rPr>
        <w:t>GRIEVANCE PROCEDURE:</w:t>
      </w:r>
      <w:r w:rsidRPr="006D4001">
        <w:rPr>
          <w:rFonts w:ascii="Arial" w:hAnsi="Arial" w:cs="Arial"/>
          <w:b/>
        </w:rPr>
        <w:t xml:space="preserve">  </w:t>
      </w:r>
      <w:r w:rsidRPr="006D4001">
        <w:rPr>
          <w:rFonts w:ascii="Arial" w:hAnsi="Arial" w:cs="Arial"/>
        </w:rPr>
        <w:t xml:space="preserve">Every effort is made to treat all students the same.  If you feel you have been treated unfairly, please inform the instructor immediately so appropriate corrections can be made.  If you have a problem with the instructor or the way this course is conducted, please talk to the instructor immediately.   </w:t>
      </w:r>
    </w:p>
    <w:p w:rsidR="00B36392" w:rsidRPr="006D4001" w:rsidRDefault="00B36392" w:rsidP="00DF1146">
      <w:pPr>
        <w:rPr>
          <w:rFonts w:ascii="Arial" w:hAnsi="Arial" w:cs="Arial"/>
          <w:color w:val="000000"/>
        </w:rPr>
      </w:pPr>
    </w:p>
    <w:p w:rsidR="00815DD3" w:rsidRDefault="00815DD3"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r>
        <w:rPr>
          <w:rFonts w:ascii="Arial" w:hAnsi="Arial" w:cs="Arial"/>
          <w:color w:val="000000"/>
        </w:rPr>
        <w:t>This page intentionally left blank.</w:t>
      </w: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E01AAF" w:rsidRDefault="00E01AAF" w:rsidP="00F81F0C">
      <w:pPr>
        <w:rPr>
          <w:rFonts w:ascii="Arial" w:hAnsi="Arial" w:cs="Arial"/>
          <w:color w:val="000000"/>
        </w:rPr>
      </w:pPr>
    </w:p>
    <w:p w:rsidR="0019123D" w:rsidRPr="006D4001" w:rsidRDefault="0019123D" w:rsidP="00F81F0C">
      <w:pPr>
        <w:rPr>
          <w:rFonts w:ascii="Arial" w:hAnsi="Arial" w:cs="Arial"/>
          <w:color w:val="000000"/>
        </w:rPr>
      </w:pPr>
    </w:p>
    <w:p w:rsidR="00F81F0C" w:rsidRPr="006D4001" w:rsidRDefault="00F81F0C" w:rsidP="00DF1146">
      <w:pPr>
        <w:rPr>
          <w:rFonts w:ascii="Arial" w:hAnsi="Arial" w:cs="Arial"/>
          <w:color w:val="000000"/>
        </w:rPr>
      </w:pPr>
    </w:p>
    <w:p w:rsidR="008D43F4" w:rsidRPr="006D4001" w:rsidRDefault="009C0AC6" w:rsidP="00DF1146">
      <w:pPr>
        <w:rPr>
          <w:rFonts w:ascii="Arial" w:hAnsi="Arial" w:cs="Arial"/>
          <w:color w:val="000000"/>
        </w:rPr>
      </w:pPr>
      <w:r w:rsidRPr="006D4001">
        <w:rPr>
          <w:rFonts w:ascii="Arial" w:hAnsi="Arial" w:cs="Arial"/>
          <w:color w:val="000000"/>
        </w:rPr>
        <w:t>I certify that I have read and</w:t>
      </w:r>
      <w:r w:rsidR="00453750" w:rsidRPr="006D4001">
        <w:rPr>
          <w:rFonts w:ascii="Arial" w:hAnsi="Arial" w:cs="Arial"/>
          <w:color w:val="000000"/>
        </w:rPr>
        <w:t xml:space="preserve"> understand the syllabus for </w:t>
      </w:r>
      <w:r w:rsidR="00E55205">
        <w:rPr>
          <w:rFonts w:ascii="Arial" w:hAnsi="Arial" w:cs="Arial"/>
          <w:color w:val="000000"/>
        </w:rPr>
        <w:t>FLGHT 107</w:t>
      </w:r>
      <w:r w:rsidR="00A812B5">
        <w:rPr>
          <w:rFonts w:ascii="Arial" w:hAnsi="Arial" w:cs="Arial"/>
          <w:color w:val="000000"/>
        </w:rPr>
        <w:t>.</w:t>
      </w:r>
    </w:p>
    <w:p w:rsidR="00F81F0C" w:rsidRPr="006D4001" w:rsidRDefault="00F81F0C" w:rsidP="00DF1146">
      <w:pPr>
        <w:rPr>
          <w:rFonts w:ascii="Arial" w:hAnsi="Arial" w:cs="Arial"/>
          <w:color w:val="000000"/>
        </w:rPr>
      </w:pPr>
    </w:p>
    <w:p w:rsidR="00453750" w:rsidRPr="006D4001" w:rsidRDefault="00453750" w:rsidP="00453750">
      <w:pPr>
        <w:rPr>
          <w:rFonts w:ascii="Arial" w:hAnsi="Arial" w:cs="Arial"/>
          <w:color w:val="000000"/>
        </w:rPr>
      </w:pPr>
      <w:r w:rsidRPr="006D4001">
        <w:rPr>
          <w:rFonts w:ascii="Arial" w:hAnsi="Arial" w:cs="Arial"/>
          <w:color w:val="000000"/>
        </w:rPr>
        <w:t>___________________</w:t>
      </w:r>
      <w:r w:rsidR="00815DD3">
        <w:rPr>
          <w:rFonts w:ascii="Arial" w:hAnsi="Arial" w:cs="Arial"/>
          <w:color w:val="000000"/>
        </w:rPr>
        <w:t>__</w:t>
      </w:r>
      <w:r w:rsidRPr="006D4001">
        <w:rPr>
          <w:rFonts w:ascii="Arial" w:hAnsi="Arial" w:cs="Arial"/>
          <w:color w:val="000000"/>
        </w:rPr>
        <w:t>___</w:t>
      </w:r>
      <w:r w:rsidR="00815DD3">
        <w:rPr>
          <w:rFonts w:ascii="Arial" w:hAnsi="Arial" w:cs="Arial"/>
          <w:color w:val="000000"/>
        </w:rPr>
        <w:t>__</w:t>
      </w:r>
      <w:r w:rsidRPr="006D4001">
        <w:rPr>
          <w:rFonts w:ascii="Arial" w:hAnsi="Arial" w:cs="Arial"/>
          <w:color w:val="000000"/>
        </w:rPr>
        <w:t xml:space="preserve">__ </w:t>
      </w:r>
      <w:r w:rsidR="00815DD3">
        <w:rPr>
          <w:rFonts w:ascii="Arial" w:hAnsi="Arial" w:cs="Arial"/>
          <w:color w:val="000000"/>
        </w:rPr>
        <w:t xml:space="preserve">   </w:t>
      </w:r>
      <w:r w:rsidRPr="006D4001">
        <w:rPr>
          <w:rFonts w:ascii="Arial" w:hAnsi="Arial" w:cs="Arial"/>
          <w:color w:val="000000"/>
        </w:rPr>
        <w:t xml:space="preserve"> _______</w:t>
      </w:r>
      <w:r w:rsidR="00815DD3">
        <w:rPr>
          <w:rFonts w:ascii="Arial" w:hAnsi="Arial" w:cs="Arial"/>
          <w:color w:val="000000"/>
        </w:rPr>
        <w:t>_________</w:t>
      </w:r>
      <w:r w:rsidRPr="006D4001">
        <w:rPr>
          <w:rFonts w:ascii="Arial" w:hAnsi="Arial" w:cs="Arial"/>
          <w:color w:val="000000"/>
        </w:rPr>
        <w:t>____________  _____</w:t>
      </w:r>
      <w:r w:rsidR="00815DD3">
        <w:rPr>
          <w:rFonts w:ascii="Arial" w:hAnsi="Arial" w:cs="Arial"/>
          <w:color w:val="000000"/>
        </w:rPr>
        <w:t>_____</w:t>
      </w:r>
      <w:r w:rsidRPr="006D4001">
        <w:rPr>
          <w:rFonts w:ascii="Arial" w:hAnsi="Arial" w:cs="Arial"/>
          <w:color w:val="000000"/>
        </w:rPr>
        <w:t xml:space="preserve">______  </w:t>
      </w:r>
    </w:p>
    <w:p w:rsidR="009C0AC6" w:rsidRPr="006D4001" w:rsidRDefault="00453750" w:rsidP="00453750">
      <w:pPr>
        <w:rPr>
          <w:rFonts w:ascii="Arial" w:hAnsi="Arial" w:cs="Arial"/>
          <w:color w:val="000000"/>
        </w:rPr>
      </w:pPr>
      <w:r w:rsidRPr="006D4001">
        <w:rPr>
          <w:rFonts w:ascii="Arial" w:hAnsi="Arial" w:cs="Arial"/>
          <w:color w:val="000000"/>
        </w:rPr>
        <w:t>Printed name</w:t>
      </w:r>
      <w:r w:rsidRPr="006D4001">
        <w:rPr>
          <w:rFonts w:ascii="Arial" w:hAnsi="Arial" w:cs="Arial"/>
          <w:color w:val="000000"/>
        </w:rPr>
        <w:tab/>
        <w:t xml:space="preserve">of </w:t>
      </w:r>
      <w:r w:rsidR="00815DD3">
        <w:rPr>
          <w:rFonts w:ascii="Arial" w:hAnsi="Arial" w:cs="Arial"/>
          <w:color w:val="000000"/>
        </w:rPr>
        <w:t>student</w:t>
      </w:r>
      <w:r w:rsidRPr="006D4001">
        <w:rPr>
          <w:rFonts w:ascii="Arial" w:hAnsi="Arial" w:cs="Arial"/>
          <w:color w:val="000000"/>
        </w:rPr>
        <w:tab/>
        <w:t xml:space="preserve">             </w:t>
      </w:r>
      <w:r w:rsidR="00815DD3">
        <w:rPr>
          <w:rFonts w:ascii="Arial" w:hAnsi="Arial" w:cs="Arial"/>
          <w:color w:val="000000"/>
        </w:rPr>
        <w:t xml:space="preserve">              </w:t>
      </w:r>
      <w:r w:rsidRPr="006D4001">
        <w:rPr>
          <w:rFonts w:ascii="Arial" w:hAnsi="Arial" w:cs="Arial"/>
          <w:color w:val="000000"/>
        </w:rPr>
        <w:t xml:space="preserve"> signature</w:t>
      </w:r>
      <w:r w:rsidRPr="006D4001">
        <w:rPr>
          <w:rFonts w:ascii="Arial" w:hAnsi="Arial" w:cs="Arial"/>
          <w:color w:val="000000"/>
        </w:rPr>
        <w:tab/>
      </w:r>
      <w:r w:rsidRPr="006D4001">
        <w:rPr>
          <w:rFonts w:ascii="Arial" w:hAnsi="Arial" w:cs="Arial"/>
          <w:color w:val="000000"/>
        </w:rPr>
        <w:tab/>
      </w:r>
      <w:r w:rsidR="00815DD3">
        <w:rPr>
          <w:rFonts w:ascii="Arial" w:hAnsi="Arial" w:cs="Arial"/>
          <w:color w:val="000000"/>
        </w:rPr>
        <w:t xml:space="preserve">                          </w:t>
      </w:r>
      <w:r w:rsidRPr="006D4001">
        <w:rPr>
          <w:rFonts w:ascii="Arial" w:hAnsi="Arial" w:cs="Arial"/>
          <w:color w:val="000000"/>
        </w:rPr>
        <w:t>date</w:t>
      </w:r>
      <w:r w:rsidRPr="006D4001">
        <w:rPr>
          <w:rFonts w:ascii="Arial" w:hAnsi="Arial" w:cs="Arial"/>
          <w:color w:val="000000"/>
        </w:rPr>
        <w:tab/>
      </w:r>
      <w:r w:rsidRPr="006D4001">
        <w:rPr>
          <w:rFonts w:ascii="Arial" w:hAnsi="Arial" w:cs="Arial"/>
          <w:color w:val="000000"/>
        </w:rPr>
        <w:tab/>
      </w:r>
    </w:p>
    <w:sectPr w:rsidR="009C0AC6" w:rsidRPr="006D4001" w:rsidSect="00CA78E2">
      <w:headerReference w:type="default" r:id="rId9"/>
      <w:footerReference w:type="default" r:id="rId10"/>
      <w:pgSz w:w="12240" w:h="15840"/>
      <w:pgMar w:top="300" w:right="1296" w:bottom="810" w:left="1296" w:header="540" w:footer="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9FD" w:rsidRDefault="001159FD">
      <w:r>
        <w:separator/>
      </w:r>
    </w:p>
  </w:endnote>
  <w:endnote w:type="continuationSeparator" w:id="0">
    <w:p w:rsidR="001159FD" w:rsidRDefault="0011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Pr="00CA78E2" w:rsidRDefault="00CA78E2">
    <w:pPr>
      <w:pStyle w:val="Footer"/>
      <w:jc w:val="center"/>
      <w:rPr>
        <w:rFonts w:ascii="Arial" w:hAnsi="Arial" w:cs="Arial"/>
        <w:caps/>
        <w:noProof/>
      </w:rPr>
    </w:pPr>
    <w:r w:rsidRPr="00CA78E2">
      <w:rPr>
        <w:rFonts w:ascii="Arial" w:hAnsi="Arial" w:cs="Arial"/>
        <w:caps/>
      </w:rPr>
      <w:fldChar w:fldCharType="begin"/>
    </w:r>
    <w:r w:rsidRPr="00CA78E2">
      <w:rPr>
        <w:rFonts w:ascii="Arial" w:hAnsi="Arial" w:cs="Arial"/>
        <w:caps/>
      </w:rPr>
      <w:instrText xml:space="preserve"> PAGE   \* MERGEFORMAT </w:instrText>
    </w:r>
    <w:r w:rsidRPr="00CA78E2">
      <w:rPr>
        <w:rFonts w:ascii="Arial" w:hAnsi="Arial" w:cs="Arial"/>
        <w:caps/>
      </w:rPr>
      <w:fldChar w:fldCharType="separate"/>
    </w:r>
    <w:r w:rsidR="00AA0C0E">
      <w:rPr>
        <w:rFonts w:ascii="Arial" w:hAnsi="Arial" w:cs="Arial"/>
        <w:caps/>
        <w:noProof/>
      </w:rPr>
      <w:t>7</w:t>
    </w:r>
    <w:r w:rsidRPr="00CA78E2">
      <w:rPr>
        <w:rFonts w:ascii="Arial" w:hAnsi="Arial" w:cs="Arial"/>
        <w:caps/>
        <w:noProof/>
      </w:rPr>
      <w:fldChar w:fldCharType="end"/>
    </w:r>
  </w:p>
  <w:p w:rsidR="00CA78E2" w:rsidRDefault="00CA78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9FD" w:rsidRDefault="001159FD">
      <w:r>
        <w:separator/>
      </w:r>
    </w:p>
  </w:footnote>
  <w:footnote w:type="continuationSeparator" w:id="0">
    <w:p w:rsidR="001159FD" w:rsidRDefault="00115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E2" w:rsidRDefault="00CA78E2">
    <w:pPr>
      <w:pStyle w:val="Header"/>
    </w:pPr>
    <w:r>
      <w:rPr>
        <w:noProof/>
      </w:rPr>
      <w:drawing>
        <wp:inline distT="0" distB="0" distL="0" distR="0" wp14:anchorId="1D7015C7">
          <wp:extent cx="2164080" cy="450850"/>
          <wp:effectExtent l="0" t="0" r="762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4080" cy="450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1" w15:restartNumberingAfterBreak="0">
    <w:nsid w:val="00000403"/>
    <w:multiLevelType w:val="multilevel"/>
    <w:tmpl w:val="00000886"/>
    <w:lvl w:ilvl="0">
      <w:start w:val="1"/>
      <w:numFmt w:val="decimal"/>
      <w:lvlText w:val="%1."/>
      <w:lvlJc w:val="left"/>
      <w:pPr>
        <w:ind w:left="1200" w:hanging="200"/>
      </w:pPr>
      <w:rPr>
        <w:rFonts w:ascii="Times New Roman" w:hAnsi="Times New Roman" w:cs="Times New Roman"/>
        <w:b w:val="0"/>
        <w:bCs w:val="0"/>
        <w:sz w:val="18"/>
        <w:szCs w:val="18"/>
      </w:rPr>
    </w:lvl>
    <w:lvl w:ilvl="1">
      <w:numFmt w:val="bullet"/>
      <w:lvlText w:val="•"/>
      <w:lvlJc w:val="left"/>
      <w:pPr>
        <w:ind w:left="2104" w:hanging="200"/>
      </w:pPr>
    </w:lvl>
    <w:lvl w:ilvl="2">
      <w:numFmt w:val="bullet"/>
      <w:lvlText w:val="•"/>
      <w:lvlJc w:val="left"/>
      <w:pPr>
        <w:ind w:left="3008" w:hanging="200"/>
      </w:pPr>
    </w:lvl>
    <w:lvl w:ilvl="3">
      <w:numFmt w:val="bullet"/>
      <w:lvlText w:val="•"/>
      <w:lvlJc w:val="left"/>
      <w:pPr>
        <w:ind w:left="3912" w:hanging="200"/>
      </w:pPr>
    </w:lvl>
    <w:lvl w:ilvl="4">
      <w:numFmt w:val="bullet"/>
      <w:lvlText w:val="•"/>
      <w:lvlJc w:val="left"/>
      <w:pPr>
        <w:ind w:left="4816" w:hanging="200"/>
      </w:pPr>
    </w:lvl>
    <w:lvl w:ilvl="5">
      <w:numFmt w:val="bullet"/>
      <w:lvlText w:val="•"/>
      <w:lvlJc w:val="left"/>
      <w:pPr>
        <w:ind w:left="5720" w:hanging="200"/>
      </w:pPr>
    </w:lvl>
    <w:lvl w:ilvl="6">
      <w:numFmt w:val="bullet"/>
      <w:lvlText w:val="•"/>
      <w:lvlJc w:val="left"/>
      <w:pPr>
        <w:ind w:left="6624" w:hanging="200"/>
      </w:pPr>
    </w:lvl>
    <w:lvl w:ilvl="7">
      <w:numFmt w:val="bullet"/>
      <w:lvlText w:val="•"/>
      <w:lvlJc w:val="left"/>
      <w:pPr>
        <w:ind w:left="7528" w:hanging="200"/>
      </w:pPr>
    </w:lvl>
    <w:lvl w:ilvl="8">
      <w:numFmt w:val="bullet"/>
      <w:lvlText w:val="•"/>
      <w:lvlJc w:val="left"/>
      <w:pPr>
        <w:ind w:left="8432" w:hanging="200"/>
      </w:pPr>
    </w:lvl>
  </w:abstractNum>
  <w:abstractNum w:abstractNumId="2" w15:restartNumberingAfterBreak="0">
    <w:nsid w:val="00000404"/>
    <w:multiLevelType w:val="multilevel"/>
    <w:tmpl w:val="00000887"/>
    <w:lvl w:ilvl="0">
      <w:start w:val="1"/>
      <w:numFmt w:val="upperLetter"/>
      <w:lvlText w:val="%1."/>
      <w:lvlJc w:val="left"/>
      <w:pPr>
        <w:ind w:left="849" w:hanging="270"/>
      </w:pPr>
      <w:rPr>
        <w:rFonts w:ascii="Arial" w:hAnsi="Arial" w:cs="Arial"/>
        <w:b w:val="0"/>
        <w:bCs w:val="0"/>
        <w:w w:val="99"/>
        <w:sz w:val="18"/>
        <w:szCs w:val="18"/>
      </w:rPr>
    </w:lvl>
    <w:lvl w:ilvl="1">
      <w:start w:val="1"/>
      <w:numFmt w:val="decimal"/>
      <w:lvlText w:val="%2."/>
      <w:lvlJc w:val="left"/>
      <w:pPr>
        <w:ind w:left="940" w:hanging="181"/>
      </w:pPr>
      <w:rPr>
        <w:rFonts w:ascii="Times New Roman" w:hAnsi="Times New Roman" w:cs="Times New Roman"/>
        <w:b w:val="0"/>
        <w:bCs w:val="0"/>
        <w:sz w:val="18"/>
        <w:szCs w:val="18"/>
      </w:rPr>
    </w:lvl>
    <w:lvl w:ilvl="2">
      <w:numFmt w:val="bullet"/>
      <w:lvlText w:val="•"/>
      <w:lvlJc w:val="left"/>
      <w:pPr>
        <w:ind w:left="985" w:hanging="181"/>
      </w:pPr>
    </w:lvl>
    <w:lvl w:ilvl="3">
      <w:numFmt w:val="bullet"/>
      <w:lvlText w:val="•"/>
      <w:lvlJc w:val="left"/>
      <w:pPr>
        <w:ind w:left="985" w:hanging="181"/>
      </w:pPr>
    </w:lvl>
    <w:lvl w:ilvl="4">
      <w:numFmt w:val="bullet"/>
      <w:lvlText w:val="•"/>
      <w:lvlJc w:val="left"/>
      <w:pPr>
        <w:ind w:left="985" w:hanging="181"/>
      </w:pPr>
    </w:lvl>
    <w:lvl w:ilvl="5">
      <w:numFmt w:val="bullet"/>
      <w:lvlText w:val="•"/>
      <w:lvlJc w:val="left"/>
      <w:pPr>
        <w:ind w:left="985" w:hanging="181"/>
      </w:pPr>
    </w:lvl>
    <w:lvl w:ilvl="6">
      <w:numFmt w:val="bullet"/>
      <w:lvlText w:val="•"/>
      <w:lvlJc w:val="left"/>
      <w:pPr>
        <w:ind w:left="985" w:hanging="181"/>
      </w:pPr>
    </w:lvl>
    <w:lvl w:ilvl="7">
      <w:numFmt w:val="bullet"/>
      <w:lvlText w:val="•"/>
      <w:lvlJc w:val="left"/>
      <w:pPr>
        <w:ind w:left="3184" w:hanging="181"/>
      </w:pPr>
    </w:lvl>
    <w:lvl w:ilvl="8">
      <w:numFmt w:val="bullet"/>
      <w:lvlText w:val="•"/>
      <w:lvlJc w:val="left"/>
      <w:pPr>
        <w:ind w:left="5382" w:hanging="181"/>
      </w:pPr>
    </w:lvl>
  </w:abstractNum>
  <w:abstractNum w:abstractNumId="3" w15:restartNumberingAfterBreak="0">
    <w:nsid w:val="00000405"/>
    <w:multiLevelType w:val="multilevel"/>
    <w:tmpl w:val="00000888"/>
    <w:lvl w:ilvl="0">
      <w:start w:val="1"/>
      <w:numFmt w:val="upperRoman"/>
      <w:lvlText w:val="%1."/>
      <w:lvlJc w:val="left"/>
      <w:pPr>
        <w:ind w:left="779" w:hanging="20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6"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4" w15:restartNumberingAfterBreak="0">
    <w:nsid w:val="00000406"/>
    <w:multiLevelType w:val="multilevel"/>
    <w:tmpl w:val="00000889"/>
    <w:lvl w:ilvl="0">
      <w:start w:val="10"/>
      <w:numFmt w:val="upperLetter"/>
      <w:lvlText w:val="%1."/>
      <w:lvlJc w:val="left"/>
      <w:pPr>
        <w:ind w:left="819" w:hanging="240"/>
      </w:pPr>
      <w:rPr>
        <w:rFonts w:ascii="Arial" w:hAnsi="Arial" w:cs="Arial"/>
        <w:b w:val="0"/>
        <w:bCs w:val="0"/>
        <w:w w:val="99"/>
        <w:sz w:val="18"/>
        <w:szCs w:val="18"/>
      </w:rPr>
    </w:lvl>
    <w:lvl w:ilvl="1">
      <w:start w:val="1"/>
      <w:numFmt w:val="decimal"/>
      <w:lvlText w:val="%2."/>
      <w:lvlJc w:val="left"/>
      <w:pPr>
        <w:ind w:left="985" w:hanging="136"/>
      </w:pPr>
      <w:rPr>
        <w:rFonts w:ascii="Times New Roman" w:hAnsi="Times New Roman" w:cs="Times New Roman"/>
        <w:b w:val="0"/>
        <w:bCs w:val="0"/>
        <w:sz w:val="18"/>
        <w:szCs w:val="18"/>
      </w:rPr>
    </w:lvl>
    <w:lvl w:ilvl="2">
      <w:numFmt w:val="bullet"/>
      <w:lvlText w:val="•"/>
      <w:lvlJc w:val="left"/>
      <w:pPr>
        <w:ind w:left="1962" w:hanging="136"/>
      </w:pPr>
    </w:lvl>
    <w:lvl w:ilvl="3">
      <w:numFmt w:val="bullet"/>
      <w:lvlText w:val="•"/>
      <w:lvlJc w:val="left"/>
      <w:pPr>
        <w:ind w:left="2939" w:hanging="136"/>
      </w:pPr>
    </w:lvl>
    <w:lvl w:ilvl="4">
      <w:numFmt w:val="bullet"/>
      <w:lvlText w:val="•"/>
      <w:lvlJc w:val="left"/>
      <w:pPr>
        <w:ind w:left="3917" w:hanging="136"/>
      </w:pPr>
    </w:lvl>
    <w:lvl w:ilvl="5">
      <w:numFmt w:val="bullet"/>
      <w:lvlText w:val="•"/>
      <w:lvlJc w:val="left"/>
      <w:pPr>
        <w:ind w:left="4894" w:hanging="136"/>
      </w:pPr>
    </w:lvl>
    <w:lvl w:ilvl="6">
      <w:numFmt w:val="bullet"/>
      <w:lvlText w:val="•"/>
      <w:lvlJc w:val="left"/>
      <w:pPr>
        <w:ind w:left="5871" w:hanging="136"/>
      </w:pPr>
    </w:lvl>
    <w:lvl w:ilvl="7">
      <w:numFmt w:val="bullet"/>
      <w:lvlText w:val="•"/>
      <w:lvlJc w:val="left"/>
      <w:pPr>
        <w:ind w:left="6848" w:hanging="136"/>
      </w:pPr>
    </w:lvl>
    <w:lvl w:ilvl="8">
      <w:numFmt w:val="bullet"/>
      <w:lvlText w:val="•"/>
      <w:lvlJc w:val="left"/>
      <w:pPr>
        <w:ind w:left="7825" w:hanging="136"/>
      </w:pPr>
    </w:lvl>
  </w:abstractNum>
  <w:abstractNum w:abstractNumId="5" w15:restartNumberingAfterBreak="0">
    <w:nsid w:val="02EB30F2"/>
    <w:multiLevelType w:val="hybridMultilevel"/>
    <w:tmpl w:val="558C3A76"/>
    <w:lvl w:ilvl="0" w:tplc="4324114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080131F9"/>
    <w:multiLevelType w:val="multilevel"/>
    <w:tmpl w:val="7EDC30DE"/>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0A551FC7"/>
    <w:multiLevelType w:val="hybridMultilevel"/>
    <w:tmpl w:val="BCCC5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93637"/>
    <w:multiLevelType w:val="hybridMultilevel"/>
    <w:tmpl w:val="267A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2D1FEF"/>
    <w:multiLevelType w:val="hybridMultilevel"/>
    <w:tmpl w:val="209EAC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0151B"/>
    <w:multiLevelType w:val="hybridMultilevel"/>
    <w:tmpl w:val="BC102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380D09"/>
    <w:multiLevelType w:val="hybridMultilevel"/>
    <w:tmpl w:val="8FC85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2543C2"/>
    <w:multiLevelType w:val="hybridMultilevel"/>
    <w:tmpl w:val="54E8D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80249C"/>
    <w:multiLevelType w:val="hybridMultilevel"/>
    <w:tmpl w:val="702A77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7A1DB4"/>
    <w:multiLevelType w:val="multilevel"/>
    <w:tmpl w:val="8372298E"/>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5" w15:restartNumberingAfterBreak="0">
    <w:nsid w:val="3DB21881"/>
    <w:multiLevelType w:val="hybridMultilevel"/>
    <w:tmpl w:val="8AAC5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9D7010"/>
    <w:multiLevelType w:val="hybridMultilevel"/>
    <w:tmpl w:val="EC4E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F00E4E"/>
    <w:multiLevelType w:val="hybridMultilevel"/>
    <w:tmpl w:val="D110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8AB0A90"/>
    <w:multiLevelType w:val="multilevel"/>
    <w:tmpl w:val="E9563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57219A"/>
    <w:multiLevelType w:val="hybridMultilevel"/>
    <w:tmpl w:val="AC8C1BF4"/>
    <w:lvl w:ilvl="0" w:tplc="580C32A8">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0" w15:restartNumberingAfterBreak="0">
    <w:nsid w:val="4D753637"/>
    <w:multiLevelType w:val="multilevel"/>
    <w:tmpl w:val="00000885"/>
    <w:lvl w:ilvl="0">
      <w:start w:val="1"/>
      <w:numFmt w:val="upperRoman"/>
      <w:lvlText w:val="%1."/>
      <w:lvlJc w:val="left"/>
      <w:pPr>
        <w:ind w:left="580" w:hanging="420"/>
      </w:pPr>
      <w:rPr>
        <w:rFonts w:ascii="Times New Roman" w:hAnsi="Times New Roman" w:cs="Times New Roman"/>
        <w:b/>
        <w:bCs/>
        <w:sz w:val="18"/>
        <w:szCs w:val="18"/>
      </w:rPr>
    </w:lvl>
    <w:lvl w:ilvl="1">
      <w:start w:val="1"/>
      <w:numFmt w:val="decimal"/>
      <w:lvlText w:val="%2."/>
      <w:lvlJc w:val="left"/>
      <w:pPr>
        <w:ind w:left="1200" w:hanging="200"/>
      </w:pPr>
      <w:rPr>
        <w:rFonts w:ascii="Times New Roman" w:hAnsi="Times New Roman" w:cs="Times New Roman"/>
        <w:b w:val="0"/>
        <w:bCs w:val="0"/>
        <w:sz w:val="18"/>
        <w:szCs w:val="18"/>
      </w:rPr>
    </w:lvl>
    <w:lvl w:ilvl="2">
      <w:numFmt w:val="bullet"/>
      <w:lvlText w:val="•"/>
      <w:lvlJc w:val="left"/>
      <w:pPr>
        <w:ind w:left="2204" w:hanging="200"/>
      </w:pPr>
    </w:lvl>
    <w:lvl w:ilvl="3">
      <w:numFmt w:val="bullet"/>
      <w:lvlText w:val="•"/>
      <w:lvlJc w:val="left"/>
      <w:pPr>
        <w:ind w:left="3208" w:hanging="200"/>
      </w:pPr>
    </w:lvl>
    <w:lvl w:ilvl="4">
      <w:numFmt w:val="bullet"/>
      <w:lvlText w:val="•"/>
      <w:lvlJc w:val="left"/>
      <w:pPr>
        <w:ind w:left="4213" w:hanging="200"/>
      </w:pPr>
    </w:lvl>
    <w:lvl w:ilvl="5">
      <w:numFmt w:val="bullet"/>
      <w:lvlText w:val="•"/>
      <w:lvlJc w:val="left"/>
      <w:pPr>
        <w:ind w:left="5217" w:hanging="200"/>
      </w:pPr>
    </w:lvl>
    <w:lvl w:ilvl="6">
      <w:numFmt w:val="bullet"/>
      <w:lvlText w:val="•"/>
      <w:lvlJc w:val="left"/>
      <w:pPr>
        <w:ind w:left="6222" w:hanging="200"/>
      </w:pPr>
    </w:lvl>
    <w:lvl w:ilvl="7">
      <w:numFmt w:val="bullet"/>
      <w:lvlText w:val="•"/>
      <w:lvlJc w:val="left"/>
      <w:pPr>
        <w:ind w:left="7226" w:hanging="200"/>
      </w:pPr>
    </w:lvl>
    <w:lvl w:ilvl="8">
      <w:numFmt w:val="bullet"/>
      <w:lvlText w:val="•"/>
      <w:lvlJc w:val="left"/>
      <w:pPr>
        <w:ind w:left="8231" w:hanging="200"/>
      </w:pPr>
    </w:lvl>
  </w:abstractNum>
  <w:abstractNum w:abstractNumId="21" w15:restartNumberingAfterBreak="0">
    <w:nsid w:val="50AC1953"/>
    <w:multiLevelType w:val="hybridMultilevel"/>
    <w:tmpl w:val="E6E214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8F17A7"/>
    <w:multiLevelType w:val="hybridMultilevel"/>
    <w:tmpl w:val="465C8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176675"/>
    <w:multiLevelType w:val="hybridMultilevel"/>
    <w:tmpl w:val="F2BE287E"/>
    <w:lvl w:ilvl="0" w:tplc="CBBA1D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3E7ADA"/>
    <w:multiLevelType w:val="multilevel"/>
    <w:tmpl w:val="C0B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175E2C"/>
    <w:multiLevelType w:val="hybridMultilevel"/>
    <w:tmpl w:val="FCFE4CF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26" w15:restartNumberingAfterBreak="0">
    <w:nsid w:val="7ABB2C7C"/>
    <w:multiLevelType w:val="hybridMultilevel"/>
    <w:tmpl w:val="8E92E5D2"/>
    <w:lvl w:ilvl="0" w:tplc="0409000F">
      <w:start w:val="1"/>
      <w:numFmt w:val="decimal"/>
      <w:lvlText w:val="%1."/>
      <w:lvlJc w:val="left"/>
      <w:pPr>
        <w:ind w:left="772" w:hanging="360"/>
      </w:pPr>
      <w:rPr>
        <w:rFonts w:cs="Times New Roman"/>
      </w:rPr>
    </w:lvl>
    <w:lvl w:ilvl="1" w:tplc="04090019" w:tentative="1">
      <w:start w:val="1"/>
      <w:numFmt w:val="lowerLetter"/>
      <w:lvlText w:val="%2."/>
      <w:lvlJc w:val="left"/>
      <w:pPr>
        <w:ind w:left="1492" w:hanging="360"/>
      </w:pPr>
      <w:rPr>
        <w:rFonts w:cs="Times New Roman"/>
      </w:rPr>
    </w:lvl>
    <w:lvl w:ilvl="2" w:tplc="0409001B" w:tentative="1">
      <w:start w:val="1"/>
      <w:numFmt w:val="lowerRoman"/>
      <w:lvlText w:val="%3."/>
      <w:lvlJc w:val="right"/>
      <w:pPr>
        <w:ind w:left="2212" w:hanging="180"/>
      </w:pPr>
      <w:rPr>
        <w:rFonts w:cs="Times New Roman"/>
      </w:rPr>
    </w:lvl>
    <w:lvl w:ilvl="3" w:tplc="0409000F" w:tentative="1">
      <w:start w:val="1"/>
      <w:numFmt w:val="decimal"/>
      <w:lvlText w:val="%4."/>
      <w:lvlJc w:val="left"/>
      <w:pPr>
        <w:ind w:left="2932" w:hanging="360"/>
      </w:pPr>
      <w:rPr>
        <w:rFonts w:cs="Times New Roman"/>
      </w:rPr>
    </w:lvl>
    <w:lvl w:ilvl="4" w:tplc="04090019" w:tentative="1">
      <w:start w:val="1"/>
      <w:numFmt w:val="lowerLetter"/>
      <w:lvlText w:val="%5."/>
      <w:lvlJc w:val="left"/>
      <w:pPr>
        <w:ind w:left="3652" w:hanging="360"/>
      </w:pPr>
      <w:rPr>
        <w:rFonts w:cs="Times New Roman"/>
      </w:rPr>
    </w:lvl>
    <w:lvl w:ilvl="5" w:tplc="0409001B" w:tentative="1">
      <w:start w:val="1"/>
      <w:numFmt w:val="lowerRoman"/>
      <w:lvlText w:val="%6."/>
      <w:lvlJc w:val="right"/>
      <w:pPr>
        <w:ind w:left="4372" w:hanging="180"/>
      </w:pPr>
      <w:rPr>
        <w:rFonts w:cs="Times New Roman"/>
      </w:rPr>
    </w:lvl>
    <w:lvl w:ilvl="6" w:tplc="0409000F" w:tentative="1">
      <w:start w:val="1"/>
      <w:numFmt w:val="decimal"/>
      <w:lvlText w:val="%7."/>
      <w:lvlJc w:val="left"/>
      <w:pPr>
        <w:ind w:left="5092" w:hanging="360"/>
      </w:pPr>
      <w:rPr>
        <w:rFonts w:cs="Times New Roman"/>
      </w:rPr>
    </w:lvl>
    <w:lvl w:ilvl="7" w:tplc="04090019" w:tentative="1">
      <w:start w:val="1"/>
      <w:numFmt w:val="lowerLetter"/>
      <w:lvlText w:val="%8."/>
      <w:lvlJc w:val="left"/>
      <w:pPr>
        <w:ind w:left="5812" w:hanging="360"/>
      </w:pPr>
      <w:rPr>
        <w:rFonts w:cs="Times New Roman"/>
      </w:rPr>
    </w:lvl>
    <w:lvl w:ilvl="8" w:tplc="0409001B" w:tentative="1">
      <w:start w:val="1"/>
      <w:numFmt w:val="lowerRoman"/>
      <w:lvlText w:val="%9."/>
      <w:lvlJc w:val="right"/>
      <w:pPr>
        <w:ind w:left="6532" w:hanging="180"/>
      </w:pPr>
      <w:rPr>
        <w:rFonts w:cs="Times New Roman"/>
      </w:rPr>
    </w:lvl>
  </w:abstractNum>
  <w:abstractNum w:abstractNumId="27" w15:restartNumberingAfterBreak="0">
    <w:nsid w:val="7BD55CED"/>
    <w:multiLevelType w:val="hybridMultilevel"/>
    <w:tmpl w:val="7B1C7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7581C"/>
    <w:multiLevelType w:val="hybridMultilevel"/>
    <w:tmpl w:val="EDEE5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25"/>
  </w:num>
  <w:num w:numId="4">
    <w:abstractNumId w:val="9"/>
  </w:num>
  <w:num w:numId="5">
    <w:abstractNumId w:val="11"/>
  </w:num>
  <w:num w:numId="6">
    <w:abstractNumId w:val="28"/>
  </w:num>
  <w:num w:numId="7">
    <w:abstractNumId w:val="7"/>
  </w:num>
  <w:num w:numId="8">
    <w:abstractNumId w:val="15"/>
  </w:num>
  <w:num w:numId="9">
    <w:abstractNumId w:val="8"/>
  </w:num>
  <w:num w:numId="10">
    <w:abstractNumId w:val="22"/>
  </w:num>
  <w:num w:numId="11">
    <w:abstractNumId w:val="10"/>
  </w:num>
  <w:num w:numId="12">
    <w:abstractNumId w:val="27"/>
  </w:num>
  <w:num w:numId="13">
    <w:abstractNumId w:val="16"/>
  </w:num>
  <w:num w:numId="14">
    <w:abstractNumId w:val="12"/>
  </w:num>
  <w:num w:numId="15">
    <w:abstractNumId w:val="26"/>
  </w:num>
  <w:num w:numId="16">
    <w:abstractNumId w:val="6"/>
  </w:num>
  <w:num w:numId="17">
    <w:abstractNumId w:val="0"/>
  </w:num>
  <w:num w:numId="18">
    <w:abstractNumId w:val="1"/>
  </w:num>
  <w:num w:numId="19">
    <w:abstractNumId w:val="4"/>
  </w:num>
  <w:num w:numId="20">
    <w:abstractNumId w:val="3"/>
  </w:num>
  <w:num w:numId="21">
    <w:abstractNumId w:val="2"/>
  </w:num>
  <w:num w:numId="22">
    <w:abstractNumId w:val="20"/>
  </w:num>
  <w:num w:numId="23">
    <w:abstractNumId w:val="5"/>
  </w:num>
  <w:num w:numId="24">
    <w:abstractNumId w:val="19"/>
  </w:num>
  <w:num w:numId="25">
    <w:abstractNumId w:val="24"/>
  </w:num>
  <w:num w:numId="26">
    <w:abstractNumId w:val="18"/>
  </w:num>
  <w:num w:numId="27">
    <w:abstractNumId w:val="13"/>
  </w:num>
  <w:num w:numId="28">
    <w:abstractNumId w:val="23"/>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532"/>
    <w:rsid w:val="0001516B"/>
    <w:rsid w:val="00031BB1"/>
    <w:rsid w:val="00056E23"/>
    <w:rsid w:val="00061264"/>
    <w:rsid w:val="0006382C"/>
    <w:rsid w:val="0007368B"/>
    <w:rsid w:val="00077A38"/>
    <w:rsid w:val="00091224"/>
    <w:rsid w:val="000C58F2"/>
    <w:rsid w:val="000C59C6"/>
    <w:rsid w:val="000D2EFB"/>
    <w:rsid w:val="000D3DA5"/>
    <w:rsid w:val="000E0171"/>
    <w:rsid w:val="000E1E9C"/>
    <w:rsid w:val="000E5ECA"/>
    <w:rsid w:val="000E64B0"/>
    <w:rsid w:val="000E6595"/>
    <w:rsid w:val="000E7086"/>
    <w:rsid w:val="000F3B9C"/>
    <w:rsid w:val="00100D9C"/>
    <w:rsid w:val="00102D7B"/>
    <w:rsid w:val="00107907"/>
    <w:rsid w:val="001159FD"/>
    <w:rsid w:val="00120EA4"/>
    <w:rsid w:val="00133777"/>
    <w:rsid w:val="00134F6F"/>
    <w:rsid w:val="00156268"/>
    <w:rsid w:val="00164AD9"/>
    <w:rsid w:val="00171BFD"/>
    <w:rsid w:val="001729EB"/>
    <w:rsid w:val="0017357A"/>
    <w:rsid w:val="0019123D"/>
    <w:rsid w:val="001A3169"/>
    <w:rsid w:val="001C4408"/>
    <w:rsid w:val="001D0474"/>
    <w:rsid w:val="001D6295"/>
    <w:rsid w:val="001E3E43"/>
    <w:rsid w:val="001E791D"/>
    <w:rsid w:val="00207252"/>
    <w:rsid w:val="00222F7A"/>
    <w:rsid w:val="00227C89"/>
    <w:rsid w:val="00255E30"/>
    <w:rsid w:val="00257235"/>
    <w:rsid w:val="00266BC4"/>
    <w:rsid w:val="00271E48"/>
    <w:rsid w:val="00292931"/>
    <w:rsid w:val="002974BA"/>
    <w:rsid w:val="002A4BAD"/>
    <w:rsid w:val="002A6097"/>
    <w:rsid w:val="002B1D06"/>
    <w:rsid w:val="002D5583"/>
    <w:rsid w:val="0030112F"/>
    <w:rsid w:val="00322BD6"/>
    <w:rsid w:val="003256E7"/>
    <w:rsid w:val="00342DC9"/>
    <w:rsid w:val="003540A6"/>
    <w:rsid w:val="0036343A"/>
    <w:rsid w:val="003741F5"/>
    <w:rsid w:val="003A6077"/>
    <w:rsid w:val="003A6CD7"/>
    <w:rsid w:val="003C0FDF"/>
    <w:rsid w:val="003C6808"/>
    <w:rsid w:val="003E08C6"/>
    <w:rsid w:val="003F09FE"/>
    <w:rsid w:val="003F5A1B"/>
    <w:rsid w:val="004326CE"/>
    <w:rsid w:val="0043642D"/>
    <w:rsid w:val="00440AC8"/>
    <w:rsid w:val="00453750"/>
    <w:rsid w:val="004648D5"/>
    <w:rsid w:val="004751A8"/>
    <w:rsid w:val="00475769"/>
    <w:rsid w:val="00484DE9"/>
    <w:rsid w:val="00487A72"/>
    <w:rsid w:val="004917A2"/>
    <w:rsid w:val="004A2E69"/>
    <w:rsid w:val="004A2F75"/>
    <w:rsid w:val="004A322B"/>
    <w:rsid w:val="004C57D2"/>
    <w:rsid w:val="004C6344"/>
    <w:rsid w:val="004D2553"/>
    <w:rsid w:val="004D600A"/>
    <w:rsid w:val="004E0A46"/>
    <w:rsid w:val="004E339C"/>
    <w:rsid w:val="004F0423"/>
    <w:rsid w:val="004F38E5"/>
    <w:rsid w:val="00521534"/>
    <w:rsid w:val="0052409C"/>
    <w:rsid w:val="00524C3D"/>
    <w:rsid w:val="005317F7"/>
    <w:rsid w:val="005437DE"/>
    <w:rsid w:val="00545694"/>
    <w:rsid w:val="00580EF5"/>
    <w:rsid w:val="00595897"/>
    <w:rsid w:val="00596F44"/>
    <w:rsid w:val="00597632"/>
    <w:rsid w:val="005C1688"/>
    <w:rsid w:val="005D1739"/>
    <w:rsid w:val="005F42FF"/>
    <w:rsid w:val="005F6271"/>
    <w:rsid w:val="0061344B"/>
    <w:rsid w:val="00620140"/>
    <w:rsid w:val="00625C3B"/>
    <w:rsid w:val="006266C1"/>
    <w:rsid w:val="00640A97"/>
    <w:rsid w:val="00647A81"/>
    <w:rsid w:val="006601F0"/>
    <w:rsid w:val="00663FE2"/>
    <w:rsid w:val="006841FF"/>
    <w:rsid w:val="00685898"/>
    <w:rsid w:val="00687F89"/>
    <w:rsid w:val="0069089E"/>
    <w:rsid w:val="006B5DAA"/>
    <w:rsid w:val="006C24B3"/>
    <w:rsid w:val="006D25BA"/>
    <w:rsid w:val="006D4001"/>
    <w:rsid w:val="006F4006"/>
    <w:rsid w:val="006F69FD"/>
    <w:rsid w:val="00711A25"/>
    <w:rsid w:val="00746515"/>
    <w:rsid w:val="00774133"/>
    <w:rsid w:val="00776AF8"/>
    <w:rsid w:val="00777912"/>
    <w:rsid w:val="00781998"/>
    <w:rsid w:val="007836AC"/>
    <w:rsid w:val="0079077F"/>
    <w:rsid w:val="007944A8"/>
    <w:rsid w:val="007A1B21"/>
    <w:rsid w:val="007D5D97"/>
    <w:rsid w:val="007E3FFF"/>
    <w:rsid w:val="007F470E"/>
    <w:rsid w:val="00815DD3"/>
    <w:rsid w:val="0083496F"/>
    <w:rsid w:val="00837E95"/>
    <w:rsid w:val="0084433A"/>
    <w:rsid w:val="0085150A"/>
    <w:rsid w:val="00854FA0"/>
    <w:rsid w:val="00861B4C"/>
    <w:rsid w:val="00863180"/>
    <w:rsid w:val="00871DF1"/>
    <w:rsid w:val="00872D43"/>
    <w:rsid w:val="00875FCA"/>
    <w:rsid w:val="008800AA"/>
    <w:rsid w:val="00883B43"/>
    <w:rsid w:val="0089114B"/>
    <w:rsid w:val="008A0303"/>
    <w:rsid w:val="008B2A50"/>
    <w:rsid w:val="008B4F6E"/>
    <w:rsid w:val="008D1D92"/>
    <w:rsid w:val="008D43F4"/>
    <w:rsid w:val="008D7BA6"/>
    <w:rsid w:val="008E5678"/>
    <w:rsid w:val="008F2943"/>
    <w:rsid w:val="008F2F42"/>
    <w:rsid w:val="00905036"/>
    <w:rsid w:val="00912CB6"/>
    <w:rsid w:val="009232BB"/>
    <w:rsid w:val="00930383"/>
    <w:rsid w:val="0093086F"/>
    <w:rsid w:val="00935FE6"/>
    <w:rsid w:val="009428D0"/>
    <w:rsid w:val="009561D7"/>
    <w:rsid w:val="00956447"/>
    <w:rsid w:val="009648EC"/>
    <w:rsid w:val="00974410"/>
    <w:rsid w:val="009806D5"/>
    <w:rsid w:val="009852CA"/>
    <w:rsid w:val="00985F43"/>
    <w:rsid w:val="0099703F"/>
    <w:rsid w:val="0099739E"/>
    <w:rsid w:val="009A36D0"/>
    <w:rsid w:val="009A7731"/>
    <w:rsid w:val="009B1E12"/>
    <w:rsid w:val="009B2A85"/>
    <w:rsid w:val="009B4994"/>
    <w:rsid w:val="009B5BED"/>
    <w:rsid w:val="009B6DAF"/>
    <w:rsid w:val="009C0AC6"/>
    <w:rsid w:val="009C2818"/>
    <w:rsid w:val="009D7D37"/>
    <w:rsid w:val="009E1C59"/>
    <w:rsid w:val="009E2A3E"/>
    <w:rsid w:val="009F5632"/>
    <w:rsid w:val="009F73EA"/>
    <w:rsid w:val="00A22724"/>
    <w:rsid w:val="00A36168"/>
    <w:rsid w:val="00A66DB7"/>
    <w:rsid w:val="00A75355"/>
    <w:rsid w:val="00A76C4B"/>
    <w:rsid w:val="00A812B5"/>
    <w:rsid w:val="00A870D0"/>
    <w:rsid w:val="00A91901"/>
    <w:rsid w:val="00AA0462"/>
    <w:rsid w:val="00AA0C0E"/>
    <w:rsid w:val="00AC1C39"/>
    <w:rsid w:val="00AC2255"/>
    <w:rsid w:val="00AF06AF"/>
    <w:rsid w:val="00AF0DC1"/>
    <w:rsid w:val="00B00380"/>
    <w:rsid w:val="00B0370F"/>
    <w:rsid w:val="00B1005D"/>
    <w:rsid w:val="00B10848"/>
    <w:rsid w:val="00B1084C"/>
    <w:rsid w:val="00B11422"/>
    <w:rsid w:val="00B13BD6"/>
    <w:rsid w:val="00B14A7A"/>
    <w:rsid w:val="00B2495D"/>
    <w:rsid w:val="00B254CD"/>
    <w:rsid w:val="00B25FE7"/>
    <w:rsid w:val="00B33354"/>
    <w:rsid w:val="00B36392"/>
    <w:rsid w:val="00B4245D"/>
    <w:rsid w:val="00B561C8"/>
    <w:rsid w:val="00B57443"/>
    <w:rsid w:val="00B64E27"/>
    <w:rsid w:val="00B673BC"/>
    <w:rsid w:val="00B766B7"/>
    <w:rsid w:val="00BA4C82"/>
    <w:rsid w:val="00BC433C"/>
    <w:rsid w:val="00BE446D"/>
    <w:rsid w:val="00C0089D"/>
    <w:rsid w:val="00C10319"/>
    <w:rsid w:val="00C11F6C"/>
    <w:rsid w:val="00C25226"/>
    <w:rsid w:val="00C27628"/>
    <w:rsid w:val="00C31693"/>
    <w:rsid w:val="00C33B01"/>
    <w:rsid w:val="00C36C14"/>
    <w:rsid w:val="00C5133B"/>
    <w:rsid w:val="00C56DED"/>
    <w:rsid w:val="00C65E85"/>
    <w:rsid w:val="00C72465"/>
    <w:rsid w:val="00CA0C88"/>
    <w:rsid w:val="00CA0EBB"/>
    <w:rsid w:val="00CA1532"/>
    <w:rsid w:val="00CA3B38"/>
    <w:rsid w:val="00CA5912"/>
    <w:rsid w:val="00CA78E2"/>
    <w:rsid w:val="00CB5F26"/>
    <w:rsid w:val="00CC0E9C"/>
    <w:rsid w:val="00CD640F"/>
    <w:rsid w:val="00CF7785"/>
    <w:rsid w:val="00D12C12"/>
    <w:rsid w:val="00D2428E"/>
    <w:rsid w:val="00D27694"/>
    <w:rsid w:val="00D408BF"/>
    <w:rsid w:val="00D54E96"/>
    <w:rsid w:val="00D565E4"/>
    <w:rsid w:val="00D809C4"/>
    <w:rsid w:val="00D858E9"/>
    <w:rsid w:val="00D86CB4"/>
    <w:rsid w:val="00D92B77"/>
    <w:rsid w:val="00D95F2B"/>
    <w:rsid w:val="00DB2FE8"/>
    <w:rsid w:val="00DD3B03"/>
    <w:rsid w:val="00DE06B7"/>
    <w:rsid w:val="00DE6D6F"/>
    <w:rsid w:val="00DE7A71"/>
    <w:rsid w:val="00DF1146"/>
    <w:rsid w:val="00DF43F9"/>
    <w:rsid w:val="00E01AAF"/>
    <w:rsid w:val="00E15448"/>
    <w:rsid w:val="00E315FC"/>
    <w:rsid w:val="00E31A37"/>
    <w:rsid w:val="00E32AB0"/>
    <w:rsid w:val="00E47507"/>
    <w:rsid w:val="00E50C07"/>
    <w:rsid w:val="00E55205"/>
    <w:rsid w:val="00E64E6E"/>
    <w:rsid w:val="00E7025A"/>
    <w:rsid w:val="00E711B3"/>
    <w:rsid w:val="00E73D0D"/>
    <w:rsid w:val="00E92C41"/>
    <w:rsid w:val="00EA437F"/>
    <w:rsid w:val="00EA47A2"/>
    <w:rsid w:val="00EB26BA"/>
    <w:rsid w:val="00EC2C3F"/>
    <w:rsid w:val="00ED25E4"/>
    <w:rsid w:val="00EF200D"/>
    <w:rsid w:val="00EF2EB6"/>
    <w:rsid w:val="00EF5E9E"/>
    <w:rsid w:val="00F0028B"/>
    <w:rsid w:val="00F175D7"/>
    <w:rsid w:val="00F20C5B"/>
    <w:rsid w:val="00F2264F"/>
    <w:rsid w:val="00F2376C"/>
    <w:rsid w:val="00F259E4"/>
    <w:rsid w:val="00F31B54"/>
    <w:rsid w:val="00F35008"/>
    <w:rsid w:val="00F40BF5"/>
    <w:rsid w:val="00F5162F"/>
    <w:rsid w:val="00F653E1"/>
    <w:rsid w:val="00F66EA4"/>
    <w:rsid w:val="00F804D8"/>
    <w:rsid w:val="00F80943"/>
    <w:rsid w:val="00F81F0C"/>
    <w:rsid w:val="00F83248"/>
    <w:rsid w:val="00F85064"/>
    <w:rsid w:val="00F86C87"/>
    <w:rsid w:val="00FB10E3"/>
    <w:rsid w:val="00FD045A"/>
    <w:rsid w:val="00FD31E4"/>
    <w:rsid w:val="00FE1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B85AB16"/>
  <w15:docId w15:val="{FB9A4FBF-28CE-4CDC-B972-C1A275EC4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583"/>
    <w:pPr>
      <w:spacing w:after="200" w:line="276" w:lineRule="auto"/>
    </w:pPr>
    <w:rPr>
      <w:rFonts w:ascii="Calibri" w:hAnsi="Calibri"/>
      <w:sz w:val="22"/>
      <w:szCs w:val="22"/>
    </w:rPr>
  </w:style>
  <w:style w:type="paragraph" w:styleId="Heading1">
    <w:name w:val="heading 1"/>
    <w:basedOn w:val="Normal"/>
    <w:next w:val="Normal"/>
    <w:link w:val="Heading1Char"/>
    <w:uiPriority w:val="99"/>
    <w:qFormat/>
    <w:locked/>
    <w:rsid w:val="00E15448"/>
    <w:pPr>
      <w:widowControl w:val="0"/>
      <w:autoSpaceDE w:val="0"/>
      <w:autoSpaceDN w:val="0"/>
      <w:adjustRightInd w:val="0"/>
      <w:spacing w:after="0" w:line="240" w:lineRule="auto"/>
      <w:ind w:left="580"/>
      <w:outlineLvl w:val="0"/>
    </w:pPr>
    <w:rPr>
      <w:rFonts w:ascii="Times New Roman" w:hAnsi="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343A"/>
    <w:rPr>
      <w:rFonts w:ascii="Cambria" w:hAnsi="Cambria" w:cs="Times New Roman"/>
      <w:b/>
      <w:bCs/>
      <w:kern w:val="32"/>
      <w:sz w:val="32"/>
      <w:szCs w:val="32"/>
    </w:rPr>
  </w:style>
  <w:style w:type="character" w:styleId="Hyperlink">
    <w:name w:val="Hyperlink"/>
    <w:uiPriority w:val="99"/>
    <w:rsid w:val="00CA1532"/>
    <w:rPr>
      <w:rFonts w:cs="Times New Roman"/>
      <w:color w:val="0000FF"/>
      <w:u w:val="single"/>
    </w:rPr>
  </w:style>
  <w:style w:type="character" w:styleId="FollowedHyperlink">
    <w:name w:val="FollowedHyperlink"/>
    <w:uiPriority w:val="99"/>
    <w:rsid w:val="004E0A46"/>
    <w:rPr>
      <w:rFonts w:cs="Times New Roman"/>
      <w:color w:val="800080"/>
      <w:u w:val="single"/>
    </w:rPr>
  </w:style>
  <w:style w:type="paragraph" w:styleId="BodyText">
    <w:name w:val="Body Text"/>
    <w:basedOn w:val="Normal"/>
    <w:link w:val="BodyTextChar"/>
    <w:uiPriority w:val="99"/>
    <w:rsid w:val="00E15448"/>
    <w:pPr>
      <w:widowControl w:val="0"/>
      <w:autoSpaceDE w:val="0"/>
      <w:autoSpaceDN w:val="0"/>
      <w:adjustRightInd w:val="0"/>
      <w:spacing w:before="33" w:after="0" w:line="240" w:lineRule="auto"/>
      <w:ind w:left="580"/>
    </w:pPr>
    <w:rPr>
      <w:rFonts w:ascii="Times New Roman" w:hAnsi="Times New Roman"/>
      <w:sz w:val="18"/>
      <w:szCs w:val="18"/>
    </w:rPr>
  </w:style>
  <w:style w:type="character" w:customStyle="1" w:styleId="BodyTextChar">
    <w:name w:val="Body Text Char"/>
    <w:link w:val="BodyText"/>
    <w:uiPriority w:val="99"/>
    <w:locked/>
    <w:rsid w:val="0036343A"/>
    <w:rPr>
      <w:rFonts w:ascii="Calibri" w:hAnsi="Calibri" w:cs="Times New Roman"/>
    </w:rPr>
  </w:style>
  <w:style w:type="paragraph" w:styleId="PlainText">
    <w:name w:val="Plain Text"/>
    <w:basedOn w:val="Normal"/>
    <w:link w:val="PlainTextChar"/>
    <w:uiPriority w:val="99"/>
    <w:rsid w:val="004D2553"/>
    <w:pPr>
      <w:spacing w:after="0" w:line="240" w:lineRule="auto"/>
    </w:pPr>
    <w:rPr>
      <w:rFonts w:ascii="Courier New" w:hAnsi="Courier New"/>
      <w:sz w:val="20"/>
      <w:szCs w:val="20"/>
    </w:rPr>
  </w:style>
  <w:style w:type="character" w:customStyle="1" w:styleId="PlainTextChar">
    <w:name w:val="Plain Text Char"/>
    <w:link w:val="PlainText"/>
    <w:uiPriority w:val="99"/>
    <w:locked/>
    <w:rsid w:val="004D2553"/>
    <w:rPr>
      <w:rFonts w:ascii="Courier New" w:hAnsi="Courier New" w:cs="Times New Roman"/>
      <w:lang w:val="en-US" w:eastAsia="en-US" w:bidi="ar-SA"/>
    </w:rPr>
  </w:style>
  <w:style w:type="paragraph" w:styleId="Header">
    <w:name w:val="header"/>
    <w:basedOn w:val="Normal"/>
    <w:link w:val="HeaderChar"/>
    <w:uiPriority w:val="99"/>
    <w:rsid w:val="00EA47A2"/>
    <w:pPr>
      <w:tabs>
        <w:tab w:val="center" w:pos="4320"/>
        <w:tab w:val="right" w:pos="8640"/>
      </w:tabs>
    </w:pPr>
  </w:style>
  <w:style w:type="character" w:customStyle="1" w:styleId="HeaderChar">
    <w:name w:val="Header Char"/>
    <w:link w:val="Header"/>
    <w:uiPriority w:val="99"/>
    <w:semiHidden/>
    <w:rsid w:val="00F60FA2"/>
    <w:rPr>
      <w:rFonts w:ascii="Calibri" w:hAnsi="Calibri"/>
    </w:rPr>
  </w:style>
  <w:style w:type="paragraph" w:styleId="Footer">
    <w:name w:val="footer"/>
    <w:basedOn w:val="Normal"/>
    <w:link w:val="FooterChar"/>
    <w:uiPriority w:val="99"/>
    <w:rsid w:val="00EA47A2"/>
    <w:pPr>
      <w:tabs>
        <w:tab w:val="center" w:pos="4320"/>
        <w:tab w:val="right" w:pos="8640"/>
      </w:tabs>
    </w:pPr>
  </w:style>
  <w:style w:type="character" w:customStyle="1" w:styleId="FooterChar">
    <w:name w:val="Footer Char"/>
    <w:link w:val="Footer"/>
    <w:uiPriority w:val="99"/>
    <w:rsid w:val="00F60FA2"/>
    <w:rPr>
      <w:rFonts w:ascii="Calibri" w:hAnsi="Calibri"/>
    </w:rPr>
  </w:style>
  <w:style w:type="paragraph" w:styleId="BalloonText">
    <w:name w:val="Balloon Text"/>
    <w:basedOn w:val="Normal"/>
    <w:link w:val="BalloonTextChar"/>
    <w:uiPriority w:val="99"/>
    <w:semiHidden/>
    <w:unhideWhenUsed/>
    <w:rsid w:val="004A2E6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2E69"/>
    <w:rPr>
      <w:rFonts w:ascii="Segoe UI" w:hAnsi="Segoe UI" w:cs="Segoe UI"/>
      <w:sz w:val="18"/>
      <w:szCs w:val="18"/>
    </w:rPr>
  </w:style>
  <w:style w:type="paragraph" w:styleId="ListParagraph">
    <w:name w:val="List Paragraph"/>
    <w:basedOn w:val="Normal"/>
    <w:uiPriority w:val="34"/>
    <w:qFormat/>
    <w:rsid w:val="007741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053166">
      <w:bodyDiv w:val="1"/>
      <w:marLeft w:val="0"/>
      <w:marRight w:val="0"/>
      <w:marTop w:val="0"/>
      <w:marBottom w:val="0"/>
      <w:divBdr>
        <w:top w:val="none" w:sz="0" w:space="0" w:color="auto"/>
        <w:left w:val="none" w:sz="0" w:space="0" w:color="auto"/>
        <w:bottom w:val="none" w:sz="0" w:space="0" w:color="auto"/>
        <w:right w:val="none" w:sz="0" w:space="0" w:color="auto"/>
      </w:divBdr>
    </w:div>
    <w:div w:id="1913925824">
      <w:marLeft w:val="0"/>
      <w:marRight w:val="0"/>
      <w:marTop w:val="0"/>
      <w:marBottom w:val="0"/>
      <w:divBdr>
        <w:top w:val="none" w:sz="0" w:space="0" w:color="auto"/>
        <w:left w:val="none" w:sz="0" w:space="0" w:color="auto"/>
        <w:bottom w:val="none" w:sz="0" w:space="0" w:color="auto"/>
        <w:right w:val="none" w:sz="0" w:space="0" w:color="auto"/>
      </w:divBdr>
    </w:div>
    <w:div w:id="1913925825">
      <w:marLeft w:val="0"/>
      <w:marRight w:val="0"/>
      <w:marTop w:val="0"/>
      <w:marBottom w:val="0"/>
      <w:divBdr>
        <w:top w:val="none" w:sz="0" w:space="0" w:color="auto"/>
        <w:left w:val="none" w:sz="0" w:space="0" w:color="auto"/>
        <w:bottom w:val="none" w:sz="0" w:space="0" w:color="auto"/>
        <w:right w:val="none" w:sz="0" w:space="0" w:color="auto"/>
      </w:divBdr>
    </w:div>
    <w:div w:id="1913925826">
      <w:marLeft w:val="0"/>
      <w:marRight w:val="0"/>
      <w:marTop w:val="0"/>
      <w:marBottom w:val="0"/>
      <w:divBdr>
        <w:top w:val="none" w:sz="0" w:space="0" w:color="auto"/>
        <w:left w:val="none" w:sz="0" w:space="0" w:color="auto"/>
        <w:bottom w:val="none" w:sz="0" w:space="0" w:color="auto"/>
        <w:right w:val="none" w:sz="0" w:space="0" w:color="auto"/>
      </w:divBdr>
    </w:div>
    <w:div w:id="1913925827">
      <w:marLeft w:val="0"/>
      <w:marRight w:val="0"/>
      <w:marTop w:val="0"/>
      <w:marBottom w:val="0"/>
      <w:divBdr>
        <w:top w:val="none" w:sz="0" w:space="0" w:color="auto"/>
        <w:left w:val="none" w:sz="0" w:space="0" w:color="auto"/>
        <w:bottom w:val="none" w:sz="0" w:space="0" w:color="auto"/>
        <w:right w:val="none" w:sz="0" w:space="0" w:color="auto"/>
      </w:divBdr>
    </w:div>
    <w:div w:id="19139258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leycollege.edu/about/about-us/policies-and-procedures/student%20conduct%20standards.html" TargetMode="External"/><Relationship Id="rId3" Type="http://schemas.openxmlformats.org/officeDocument/2006/relationships/settings" Target="settings.xml"/><Relationship Id="rId7" Type="http://schemas.openxmlformats.org/officeDocument/2006/relationships/hyperlink" Target="mailto:harold.gallagher@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1832</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Aero 3, 57373</vt:lpstr>
    </vt:vector>
  </TitlesOfParts>
  <Company>SCCCD</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Aero 3, 57373</dc:title>
  <dc:subject/>
  <dc:creator>Ja018</dc:creator>
  <cp:keywords/>
  <dc:description/>
  <cp:lastModifiedBy>John Johnson</cp:lastModifiedBy>
  <cp:revision>4</cp:revision>
  <cp:lastPrinted>2018-08-15T12:43:00Z</cp:lastPrinted>
  <dcterms:created xsi:type="dcterms:W3CDTF">2020-08-06T22:55:00Z</dcterms:created>
  <dcterms:modified xsi:type="dcterms:W3CDTF">2020-08-14T21:05:00Z</dcterms:modified>
</cp:coreProperties>
</file>