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D3718D"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125 Commercial</w:t>
      </w:r>
      <w:r w:rsidR="00DE7A71">
        <w:rPr>
          <w:rFonts w:ascii="Arial" w:hAnsi="Arial"/>
          <w:b/>
          <w:sz w:val="36"/>
          <w:szCs w:val="36"/>
        </w:rPr>
        <w:t xml:space="preserve"> Pilot </w:t>
      </w:r>
      <w:r>
        <w:rPr>
          <w:rFonts w:ascii="Arial" w:hAnsi="Arial"/>
          <w:b/>
          <w:sz w:val="36"/>
          <w:szCs w:val="36"/>
        </w:rPr>
        <w:t>1</w:t>
      </w:r>
      <w:r w:rsidR="00CA78E2">
        <w:rPr>
          <w:rFonts w:ascii="Arial" w:hAnsi="Arial"/>
          <w:b/>
          <w:sz w:val="36"/>
          <w:szCs w:val="36"/>
        </w:rPr>
        <w:t xml:space="preserve"> </w:t>
      </w:r>
      <w:r w:rsidR="008812BB">
        <w:rPr>
          <w:rFonts w:ascii="Arial" w:hAnsi="Arial"/>
          <w:b/>
          <w:sz w:val="36"/>
          <w:szCs w:val="36"/>
        </w:rPr>
        <w:t>Flight Lab</w:t>
      </w:r>
      <w:r w:rsidR="0043642D">
        <w:rPr>
          <w:rFonts w:ascii="Arial" w:hAnsi="Arial"/>
          <w:b/>
          <w:sz w:val="20"/>
          <w:szCs w:val="20"/>
        </w:rPr>
        <w:t xml:space="preserve"> </w:t>
      </w:r>
      <w:r>
        <w:rPr>
          <w:rFonts w:ascii="Arial" w:hAnsi="Arial"/>
        </w:rPr>
        <w:t>(51170</w:t>
      </w:r>
      <w:r w:rsidR="0043642D" w:rsidRPr="0043642D">
        <w:rPr>
          <w:rFonts w:ascii="Arial" w:hAnsi="Arial"/>
        </w:rPr>
        <w:t xml:space="preserve">)  </w:t>
      </w:r>
      <w:r w:rsidR="009C0AC6" w:rsidRPr="0043642D">
        <w:rPr>
          <w:rFonts w:ascii="Arial" w:hAnsi="Arial"/>
        </w:rPr>
        <w:t xml:space="preserve"> </w:t>
      </w:r>
      <w:r>
        <w:rPr>
          <w:rFonts w:ascii="Arial" w:hAnsi="Arial"/>
        </w:rPr>
        <w:t>Summer</w:t>
      </w:r>
      <w:r w:rsidR="00CA70DB">
        <w:rPr>
          <w:rFonts w:ascii="Arial" w:hAnsi="Arial"/>
        </w:rPr>
        <w:t xml:space="preserve"> 2019</w:t>
      </w:r>
    </w:p>
    <w:p w:rsidR="009C0AC6" w:rsidRPr="00E15448" w:rsidRDefault="00CB1568"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31" style="width:0;height:1.5pt" o:hralign="center" o:hrstd="t" o:hr="t" fillcolor="#a0a0a0" stroked="f"/>
        </w:pict>
      </w:r>
    </w:p>
    <w:p w:rsidR="009C0AC6" w:rsidRPr="00B45502"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w:t>
      </w:r>
      <w:r w:rsidR="00D3718D">
        <w:rPr>
          <w:rFonts w:ascii="Arial" w:hAnsi="Arial" w:cs="Arial"/>
        </w:rPr>
        <w:t>e</w:t>
      </w:r>
      <w:r w:rsidR="009C0AC6" w:rsidRPr="006D4001">
        <w:rPr>
          <w:rFonts w:ascii="Arial" w:hAnsi="Arial" w:cs="Arial"/>
        </w:rPr>
        <w:t>mail</w:t>
      </w:r>
      <w:r w:rsidR="009C0AC6" w:rsidRPr="00B45502">
        <w:rPr>
          <w:rFonts w:ascii="Arial" w:hAnsi="Arial" w:cs="Arial"/>
        </w:rPr>
        <w:t xml:space="preserve">: </w:t>
      </w:r>
      <w:hyperlink r:id="rId7" w:history="1">
        <w:r w:rsidR="009C0AC6" w:rsidRPr="00B45502">
          <w:rPr>
            <w:rStyle w:val="Hyperlink"/>
            <w:rFonts w:ascii="Arial" w:hAnsi="Arial" w:cs="Arial"/>
            <w:color w:val="auto"/>
          </w:rPr>
          <w:t>john.johnson@reedleycollege.edu</w:t>
        </w:r>
      </w:hyperlink>
      <w:r w:rsidR="009C0AC6" w:rsidRPr="00B45502">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Default="00061264" w:rsidP="00D3718D">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r w:rsidRPr="006D4001">
        <w:rPr>
          <w:rFonts w:ascii="Arial" w:hAnsi="Arial" w:cs="Arial"/>
        </w:rPr>
        <w:t>Cell Phone: (928) 710-6456</w:t>
      </w:r>
      <w:r w:rsidR="00CA78E2">
        <w:rPr>
          <w:rFonts w:ascii="Arial" w:hAnsi="Arial" w:cs="Arial"/>
        </w:rPr>
        <w:tab/>
        <w:t xml:space="preserve">         </w:t>
      </w:r>
      <w:r w:rsidR="00CA70DB">
        <w:rPr>
          <w:rFonts w:ascii="Arial" w:hAnsi="Arial" w:cs="Arial"/>
        </w:rPr>
        <w:t xml:space="preserve">Office Hours: </w:t>
      </w:r>
      <w:r w:rsidR="00D3718D">
        <w:rPr>
          <w:rFonts w:ascii="Arial" w:hAnsi="Arial" w:cs="Arial"/>
        </w:rPr>
        <w:t>none</w:t>
      </w:r>
    </w:p>
    <w:p w:rsidR="00D3718D" w:rsidRDefault="00D3718D" w:rsidP="00D3718D">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p>
    <w:p w:rsidR="00B45502" w:rsidRDefault="00D3718D" w:rsidP="00D3718D">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r w:rsidRPr="005576BB">
        <w:rPr>
          <w:rFonts w:ascii="Arial" w:hAnsi="Arial" w:cs="Arial"/>
          <w:b/>
        </w:rPr>
        <w:t>Assistant Program Coordinator:</w:t>
      </w:r>
      <w:r>
        <w:rPr>
          <w:rFonts w:ascii="Arial" w:hAnsi="Arial" w:cs="Arial"/>
        </w:rPr>
        <w:t xml:space="preserve"> Jaime Luque-Montes:   </w:t>
      </w:r>
      <w:r w:rsidR="00B45502">
        <w:rPr>
          <w:rFonts w:ascii="Arial" w:hAnsi="Arial" w:cs="Arial"/>
        </w:rPr>
        <w:t>Cell Phone:</w:t>
      </w:r>
      <w:r>
        <w:rPr>
          <w:rFonts w:ascii="Arial" w:hAnsi="Arial" w:cs="Arial"/>
        </w:rPr>
        <w:t xml:space="preserve"> </w:t>
      </w:r>
      <w:r w:rsidR="00B45502">
        <w:rPr>
          <w:rFonts w:ascii="Arial" w:hAnsi="Arial" w:cs="Arial"/>
        </w:rPr>
        <w:t>(510) 387-5404</w:t>
      </w:r>
    </w:p>
    <w:p w:rsidR="00B45502" w:rsidRDefault="00B45502" w:rsidP="00B45502">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D3718D" w:rsidRPr="006D4001" w:rsidRDefault="00B45502" w:rsidP="00B45502">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rPr>
        <w:t xml:space="preserve">email:  </w:t>
      </w:r>
      <w:r w:rsidR="00D3718D" w:rsidRPr="00D3718D">
        <w:rPr>
          <w:rFonts w:ascii="Arial" w:hAnsi="Arial" w:cs="Arial"/>
          <w:u w:val="single"/>
        </w:rPr>
        <w:t>jaime.luque-montes@reedleycollege.edu</w:t>
      </w:r>
    </w:p>
    <w:p w:rsidR="009C0AC6" w:rsidRPr="00FB10E3" w:rsidRDefault="00CB1568" w:rsidP="00266BC4">
      <w:pPr>
        <w:widowControl w:val="0"/>
        <w:autoSpaceDE w:val="0"/>
        <w:autoSpaceDN w:val="0"/>
        <w:adjustRightInd w:val="0"/>
        <w:spacing w:after="0" w:line="240" w:lineRule="exact"/>
        <w:rPr>
          <w:rFonts w:ascii="Arial" w:hAnsi="Arial" w:cs="Arial"/>
        </w:rPr>
      </w:pPr>
      <w:r>
        <w:rPr>
          <w:rFonts w:ascii="Arial" w:hAnsi="Arial" w:cs="Arial"/>
        </w:rPr>
        <w:pict>
          <v:rect id="_x0000_i1032"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8812BB">
        <w:rPr>
          <w:rFonts w:ascii="Arial" w:hAnsi="Arial" w:cs="Arial"/>
        </w:rPr>
        <w:t xml:space="preserve">Aero </w:t>
      </w:r>
      <w:r w:rsidR="000771B7">
        <w:rPr>
          <w:rFonts w:ascii="Arial" w:hAnsi="Arial" w:cs="Arial"/>
        </w:rPr>
        <w:t>bldg.</w:t>
      </w:r>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B36392"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D3718D">
        <w:rPr>
          <w:rFonts w:ascii="Arial" w:hAnsi="Arial" w:cs="Arial"/>
        </w:rPr>
        <w:tab/>
        <w:t>Tuesday, May 28 8</w:t>
      </w:r>
      <w:r w:rsidR="00CA70DB">
        <w:rPr>
          <w:rFonts w:ascii="Arial" w:hAnsi="Arial" w:cs="Arial"/>
        </w:rPr>
        <w:t>:00–8:50 am</w:t>
      </w:r>
      <w:r w:rsidR="009C0AC6" w:rsidRPr="006D4001">
        <w:rPr>
          <w:rFonts w:ascii="Arial" w:hAnsi="Arial" w:cs="Arial"/>
        </w:rPr>
        <w:t xml:space="preserve"> </w:t>
      </w:r>
    </w:p>
    <w:p w:rsidR="00FB10E3" w:rsidRPr="006D4001" w:rsidRDefault="00FB10E3"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As scheduled</w:t>
      </w:r>
      <w:r w:rsidR="00D3718D">
        <w:rPr>
          <w:rFonts w:ascii="Arial" w:hAnsi="Arial" w:cs="Arial"/>
        </w:rPr>
        <w:t xml:space="preserve"> May 29</w:t>
      </w:r>
      <w:r w:rsidR="00CA70DB">
        <w:rPr>
          <w:rFonts w:ascii="Arial" w:hAnsi="Arial" w:cs="Arial"/>
        </w:rPr>
        <w:t xml:space="preserve"> –</w:t>
      </w:r>
      <w:r w:rsidR="00D3718D">
        <w:rPr>
          <w:rFonts w:ascii="Arial" w:hAnsi="Arial" w:cs="Arial"/>
        </w:rPr>
        <w:t xml:space="preserve"> Aug 2</w:t>
      </w:r>
    </w:p>
    <w:p w:rsidR="00DE7A71" w:rsidRPr="006D4001"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 xml:space="preserve">Final Exam – </w:t>
      </w:r>
      <w:r w:rsidR="005576BB">
        <w:rPr>
          <w:rFonts w:ascii="Arial" w:hAnsi="Arial" w:cs="Arial"/>
        </w:rPr>
        <w:t>Stage check (as scheduled)</w:t>
      </w:r>
    </w:p>
    <w:p w:rsidR="00CA70DB" w:rsidRDefault="00CA70DB" w:rsidP="00CA70DB">
      <w:pPr>
        <w:widowControl w:val="0"/>
        <w:autoSpaceDE w:val="0"/>
        <w:autoSpaceDN w:val="0"/>
        <w:adjustRightInd w:val="0"/>
        <w:spacing w:after="0" w:line="240" w:lineRule="exact"/>
        <w:rPr>
          <w:rFonts w:ascii="Arial" w:hAnsi="Arial" w:cs="Arial"/>
          <w:b/>
        </w:rPr>
      </w:pPr>
    </w:p>
    <w:p w:rsidR="00CA70DB" w:rsidRPr="00504F9A" w:rsidRDefault="00CA70DB" w:rsidP="00D3718D">
      <w:pPr>
        <w:widowControl w:val="0"/>
        <w:autoSpaceDE w:val="0"/>
        <w:autoSpaceDN w:val="0"/>
        <w:adjustRightInd w:val="0"/>
        <w:spacing w:after="0" w:line="240" w:lineRule="exact"/>
        <w:rPr>
          <w:rFonts w:ascii="Arial" w:hAnsi="Arial" w:cs="Arial"/>
        </w:rPr>
      </w:pPr>
      <w:r w:rsidRPr="00504F9A">
        <w:rPr>
          <w:rFonts w:ascii="Arial" w:hAnsi="Arial" w:cs="Arial"/>
          <w:b/>
        </w:rPr>
        <w:t>NO CLASS:</w:t>
      </w:r>
      <w:r w:rsidRPr="00504F9A">
        <w:rPr>
          <w:rFonts w:ascii="Arial" w:hAnsi="Arial" w:cs="Arial"/>
          <w:b/>
        </w:rPr>
        <w:tab/>
      </w:r>
      <w:r w:rsidR="005576BB">
        <w:rPr>
          <w:rFonts w:ascii="Arial" w:hAnsi="Arial" w:cs="Arial"/>
          <w:b/>
        </w:rPr>
        <w:tab/>
      </w:r>
      <w:r w:rsidR="005576BB">
        <w:rPr>
          <w:rFonts w:ascii="Arial" w:hAnsi="Arial" w:cs="Arial"/>
          <w:b/>
        </w:rPr>
        <w:tab/>
      </w:r>
      <w:r w:rsidR="00D3718D">
        <w:rPr>
          <w:rFonts w:ascii="Arial" w:hAnsi="Arial" w:cs="Arial"/>
        </w:rPr>
        <w:t>July 4</w:t>
      </w:r>
      <w:r w:rsidR="00D3718D">
        <w:rPr>
          <w:rFonts w:ascii="Arial" w:hAnsi="Arial" w:cs="Arial"/>
        </w:rPr>
        <w:tab/>
      </w:r>
      <w:r w:rsidR="00D3718D">
        <w:rPr>
          <w:rFonts w:ascii="Arial" w:hAnsi="Arial" w:cs="Arial"/>
        </w:rPr>
        <w:tab/>
        <w:t>Independence Day Holiday</w:t>
      </w:r>
    </w:p>
    <w:p w:rsidR="00CA70DB" w:rsidRPr="00504F9A" w:rsidRDefault="00CA70DB" w:rsidP="00CA70DB">
      <w:pPr>
        <w:widowControl w:val="0"/>
        <w:autoSpaceDE w:val="0"/>
        <w:autoSpaceDN w:val="0"/>
        <w:adjustRightInd w:val="0"/>
        <w:spacing w:after="0" w:line="240" w:lineRule="exact"/>
        <w:ind w:left="2160" w:firstLine="720"/>
        <w:rPr>
          <w:rFonts w:ascii="Arial" w:hAnsi="Arial" w:cs="Arial"/>
        </w:rPr>
      </w:pPr>
    </w:p>
    <w:p w:rsidR="00CA70DB" w:rsidRPr="00504F9A" w:rsidRDefault="00CA70DB" w:rsidP="00CA70DB">
      <w:pPr>
        <w:widowControl w:val="0"/>
        <w:autoSpaceDE w:val="0"/>
        <w:autoSpaceDN w:val="0"/>
        <w:adjustRightInd w:val="0"/>
        <w:spacing w:after="0" w:line="240" w:lineRule="exact"/>
        <w:rPr>
          <w:rFonts w:ascii="Arial" w:hAnsi="Arial" w:cs="Arial"/>
          <w:b/>
        </w:rPr>
      </w:pPr>
      <w:r w:rsidRPr="00504F9A">
        <w:rPr>
          <w:rFonts w:ascii="Arial" w:hAnsi="Arial" w:cs="Arial"/>
          <w:b/>
        </w:rPr>
        <w:t>IMPORTANT DATES:</w:t>
      </w:r>
      <w:r w:rsidR="00726C42">
        <w:rPr>
          <w:rFonts w:ascii="Arial" w:hAnsi="Arial" w:cs="Arial"/>
          <w:b/>
        </w:rPr>
        <w:tab/>
      </w:r>
      <w:r w:rsidR="0054761A">
        <w:rPr>
          <w:rFonts w:ascii="Arial" w:hAnsi="Arial" w:cs="Arial"/>
        </w:rPr>
        <w:t>Jun</w:t>
      </w:r>
      <w:r w:rsidR="0087566B" w:rsidRPr="0087566B">
        <w:rPr>
          <w:rFonts w:ascii="Arial" w:hAnsi="Arial" w:cs="Arial"/>
        </w:rPr>
        <w:t xml:space="preserve"> 3</w:t>
      </w:r>
      <w:r w:rsidR="00726C42">
        <w:rPr>
          <w:rFonts w:ascii="Arial" w:hAnsi="Arial" w:cs="Arial"/>
        </w:rPr>
        <w:t xml:space="preserve"> </w:t>
      </w:r>
      <w:r w:rsidR="00726C42">
        <w:rPr>
          <w:rFonts w:ascii="Arial" w:hAnsi="Arial" w:cs="Arial"/>
        </w:rPr>
        <w:tab/>
      </w:r>
      <w:r w:rsidR="0054761A">
        <w:rPr>
          <w:rFonts w:ascii="Arial" w:hAnsi="Arial" w:cs="Arial"/>
        </w:rPr>
        <w:tab/>
      </w:r>
      <w:r w:rsidRPr="00504F9A">
        <w:rPr>
          <w:rFonts w:ascii="Arial" w:hAnsi="Arial" w:cs="Arial"/>
        </w:rPr>
        <w:t>last day to drop for full refund</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00726C42">
        <w:rPr>
          <w:rFonts w:ascii="Arial" w:hAnsi="Arial" w:cs="Arial"/>
        </w:rPr>
        <w:tab/>
        <w:t>May 27</w:t>
      </w:r>
      <w:r w:rsidR="00726C42">
        <w:rPr>
          <w:rFonts w:ascii="Arial" w:hAnsi="Arial" w:cs="Arial"/>
        </w:rPr>
        <w:tab/>
      </w:r>
      <w:r w:rsidR="004C01BC">
        <w:rPr>
          <w:rFonts w:ascii="Arial" w:hAnsi="Arial" w:cs="Arial"/>
        </w:rPr>
        <w:t>last day to add</w:t>
      </w:r>
      <w:r w:rsidRPr="00504F9A">
        <w:rPr>
          <w:rFonts w:ascii="Arial" w:hAnsi="Arial" w:cs="Arial"/>
        </w:rPr>
        <w:t xml:space="preserve"> in person</w:t>
      </w:r>
      <w:r w:rsidR="00726C42">
        <w:rPr>
          <w:rFonts w:ascii="Arial" w:hAnsi="Arial" w:cs="Arial"/>
        </w:rPr>
        <w:t xml:space="preserve"> w/o instructor permission</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00726C42">
        <w:rPr>
          <w:rFonts w:ascii="Arial" w:hAnsi="Arial" w:cs="Arial"/>
        </w:rPr>
        <w:tab/>
      </w:r>
      <w:r w:rsidR="00D3718D">
        <w:rPr>
          <w:rFonts w:ascii="Arial" w:hAnsi="Arial" w:cs="Arial"/>
        </w:rPr>
        <w:t>May 28</w:t>
      </w:r>
      <w:r w:rsidR="00726C42">
        <w:rPr>
          <w:rFonts w:ascii="Arial" w:hAnsi="Arial" w:cs="Arial"/>
        </w:rPr>
        <w:tab/>
      </w:r>
      <w:r w:rsidRPr="00504F9A">
        <w:rPr>
          <w:rFonts w:ascii="Arial" w:hAnsi="Arial" w:cs="Arial"/>
        </w:rPr>
        <w:t xml:space="preserve">last day to drop in person and not receive a “W” grade </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00726C42">
        <w:rPr>
          <w:rFonts w:ascii="Arial" w:hAnsi="Arial" w:cs="Arial"/>
        </w:rPr>
        <w:tab/>
      </w:r>
      <w:r w:rsidR="00D3718D">
        <w:rPr>
          <w:rFonts w:ascii="Arial" w:hAnsi="Arial" w:cs="Arial"/>
        </w:rPr>
        <w:t>May 28</w:t>
      </w:r>
      <w:r w:rsidR="00726C42">
        <w:rPr>
          <w:rFonts w:ascii="Arial" w:hAnsi="Arial" w:cs="Arial"/>
        </w:rPr>
        <w:tab/>
      </w:r>
      <w:r w:rsidRPr="00504F9A">
        <w:rPr>
          <w:rFonts w:ascii="Arial" w:hAnsi="Arial" w:cs="Arial"/>
        </w:rPr>
        <w:t>last day to drop in WebAdvisor and not receive a “W”</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00726C42">
        <w:rPr>
          <w:rFonts w:ascii="Arial" w:hAnsi="Arial" w:cs="Arial"/>
        </w:rPr>
        <w:tab/>
      </w:r>
      <w:r w:rsidR="0087566B">
        <w:rPr>
          <w:rFonts w:ascii="Arial" w:hAnsi="Arial" w:cs="Arial"/>
        </w:rPr>
        <w:t>June 3</w:t>
      </w:r>
      <w:r w:rsidR="0087566B">
        <w:rPr>
          <w:rFonts w:ascii="Arial" w:hAnsi="Arial" w:cs="Arial"/>
        </w:rPr>
        <w:tab/>
      </w:r>
      <w:r w:rsidR="00726C42">
        <w:rPr>
          <w:rFonts w:ascii="Arial" w:hAnsi="Arial" w:cs="Arial"/>
        </w:rPr>
        <w:tab/>
      </w:r>
      <w:r w:rsidRPr="00504F9A">
        <w:rPr>
          <w:rFonts w:ascii="Arial" w:hAnsi="Arial" w:cs="Arial"/>
        </w:rPr>
        <w:t>last day to drop but will still receive a “W” grade</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00726C42">
        <w:rPr>
          <w:rFonts w:ascii="Arial" w:hAnsi="Arial" w:cs="Arial"/>
        </w:rPr>
        <w:tab/>
      </w:r>
      <w:r w:rsidR="00D3718D">
        <w:rPr>
          <w:rFonts w:ascii="Arial" w:hAnsi="Arial" w:cs="Arial"/>
        </w:rPr>
        <w:t>Aug 2</w:t>
      </w:r>
      <w:r w:rsidR="00D3718D">
        <w:rPr>
          <w:rFonts w:ascii="Arial" w:hAnsi="Arial" w:cs="Arial"/>
        </w:rPr>
        <w:tab/>
      </w:r>
      <w:r w:rsidR="00726C42">
        <w:rPr>
          <w:rFonts w:ascii="Arial" w:hAnsi="Arial" w:cs="Arial"/>
        </w:rPr>
        <w:t xml:space="preserve"> </w:t>
      </w:r>
      <w:r w:rsidR="00726C42">
        <w:rPr>
          <w:rFonts w:ascii="Arial" w:hAnsi="Arial" w:cs="Arial"/>
        </w:rPr>
        <w:tab/>
      </w:r>
      <w:r w:rsidRPr="00504F9A">
        <w:rPr>
          <w:rFonts w:ascii="Arial" w:hAnsi="Arial" w:cs="Arial"/>
        </w:rPr>
        <w:t>last day of finals/last day of semester</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CA70DB"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00CA70DB">
        <w:rPr>
          <w:rFonts w:ascii="Arial" w:hAnsi="Arial" w:cs="Arial"/>
        </w:rPr>
        <w:t>½ by 11 binder</w:t>
      </w:r>
    </w:p>
    <w:p w:rsidR="00620140" w:rsidRPr="007C2453" w:rsidRDefault="00CA70DB" w:rsidP="007C2453">
      <w:pPr>
        <w:pStyle w:val="ListParagraph"/>
        <w:numPr>
          <w:ilvl w:val="0"/>
          <w:numId w:val="27"/>
        </w:numPr>
        <w:spacing w:after="160" w:line="240" w:lineRule="auto"/>
        <w:rPr>
          <w:rFonts w:ascii="Arial" w:hAnsi="Arial" w:cs="Arial"/>
        </w:rPr>
      </w:pPr>
      <w:r>
        <w:rPr>
          <w:rFonts w:ascii="Arial" w:hAnsi="Arial" w:cs="Arial"/>
        </w:rPr>
        <w:t>S</w:t>
      </w:r>
      <w:r w:rsidR="00620140" w:rsidRPr="00D565E4">
        <w:rPr>
          <w:rFonts w:ascii="Arial" w:hAnsi="Arial" w:cs="Arial"/>
        </w:rPr>
        <w:t>imple calculator (add, subtract, multiply, divide)</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CA70DB" w:rsidRDefault="007C2453" w:rsidP="00CA70DB">
      <w:pPr>
        <w:pStyle w:val="ListParagraph"/>
        <w:numPr>
          <w:ilvl w:val="0"/>
          <w:numId w:val="27"/>
        </w:numPr>
        <w:spacing w:after="160" w:line="240" w:lineRule="auto"/>
        <w:rPr>
          <w:rFonts w:ascii="Arial" w:hAnsi="Arial" w:cs="Arial"/>
        </w:rPr>
      </w:pPr>
      <w:r>
        <w:rPr>
          <w:rFonts w:ascii="Arial" w:hAnsi="Arial" w:cs="Arial"/>
        </w:rPr>
        <w:t xml:space="preserve">PA-38 Tomahawk POH or </w:t>
      </w:r>
      <w:r w:rsidR="00CA70DB">
        <w:rPr>
          <w:rFonts w:ascii="Arial" w:hAnsi="Arial" w:cs="Arial"/>
        </w:rPr>
        <w:t>PA-28 Warrior II POH</w:t>
      </w:r>
      <w:r w:rsidR="00620140" w:rsidRPr="00D565E4">
        <w:rPr>
          <w:rFonts w:ascii="Arial" w:hAnsi="Arial" w:cs="Arial"/>
        </w:rPr>
        <w:t xml:space="preserve"> </w:t>
      </w:r>
    </w:p>
    <w:p w:rsidR="00FB10E3" w:rsidRPr="0054761A" w:rsidRDefault="00FB10E3" w:rsidP="0051499A">
      <w:pPr>
        <w:pStyle w:val="ListParagraph"/>
        <w:numPr>
          <w:ilvl w:val="0"/>
          <w:numId w:val="27"/>
        </w:numPr>
        <w:spacing w:after="160" w:line="240" w:lineRule="auto"/>
        <w:rPr>
          <w:rFonts w:ascii="Arial" w:hAnsi="Arial" w:cs="Arial"/>
        </w:rPr>
      </w:pPr>
      <w:r w:rsidRPr="0054761A">
        <w:rPr>
          <w:rFonts w:ascii="Arial" w:hAnsi="Arial" w:cs="Arial"/>
        </w:rPr>
        <w:t>Kneeboard</w:t>
      </w:r>
      <w:r w:rsidR="0054761A" w:rsidRPr="0054761A">
        <w:rPr>
          <w:rFonts w:ascii="Arial" w:hAnsi="Arial" w:cs="Arial"/>
        </w:rPr>
        <w:t xml:space="preserve">, </w:t>
      </w:r>
      <w:r w:rsidRPr="0054761A">
        <w:rPr>
          <w:rFonts w:ascii="Arial" w:hAnsi="Arial" w:cs="Arial"/>
        </w:rPr>
        <w:t>Pilot logbook</w:t>
      </w:r>
      <w:r w:rsidR="0054761A" w:rsidRPr="0054761A">
        <w:rPr>
          <w:rFonts w:ascii="Arial" w:hAnsi="Arial" w:cs="Arial"/>
        </w:rPr>
        <w:t xml:space="preserve"> , </w:t>
      </w:r>
      <w:r w:rsidR="0054761A" w:rsidRPr="0054761A">
        <w:rPr>
          <w:rFonts w:ascii="Arial" w:hAnsi="Arial" w:cs="Arial"/>
        </w:rPr>
        <w:t>Headset</w:t>
      </w:r>
      <w:r w:rsidR="0054761A" w:rsidRPr="0054761A">
        <w:rPr>
          <w:rFonts w:ascii="Arial" w:hAnsi="Arial" w:cs="Arial"/>
        </w:rPr>
        <w:t xml:space="preserve"> , </w:t>
      </w:r>
      <w:r w:rsidR="0054761A" w:rsidRPr="0054761A">
        <w:rPr>
          <w:rFonts w:ascii="Arial" w:hAnsi="Arial" w:cs="Arial"/>
        </w:rPr>
        <w:t>Aircraft fuel tester</w:t>
      </w:r>
      <w:r w:rsidR="0054761A" w:rsidRPr="0054761A">
        <w:rPr>
          <w:rFonts w:ascii="Arial" w:hAnsi="Arial" w:cs="Arial"/>
        </w:rPr>
        <w:t xml:space="preserve">, </w:t>
      </w:r>
      <w:r w:rsidR="0054761A" w:rsidRPr="0054761A">
        <w:rPr>
          <w:rFonts w:ascii="Arial" w:hAnsi="Arial" w:cs="Arial"/>
        </w:rPr>
        <w:t xml:space="preserve">Sunglasses </w:t>
      </w:r>
      <w:r w:rsidR="0054761A" w:rsidRPr="0054761A">
        <w:rPr>
          <w:rFonts w:ascii="Arial" w:hAnsi="Arial" w:cs="Arial"/>
        </w:rPr>
        <w:t xml:space="preserve">, </w:t>
      </w:r>
      <w:r w:rsidR="0054761A" w:rsidRPr="0054761A">
        <w:rPr>
          <w:rFonts w:ascii="Arial" w:hAnsi="Arial" w:cs="Arial"/>
        </w:rPr>
        <w:t xml:space="preserve">Plotter </w:t>
      </w:r>
      <w:r w:rsidR="0054761A" w:rsidRPr="0054761A">
        <w:rPr>
          <w:rFonts w:ascii="Arial" w:hAnsi="Arial" w:cs="Arial"/>
        </w:rPr>
        <w:t xml:space="preserve">, </w:t>
      </w:r>
      <w:r w:rsidR="0054761A" w:rsidRPr="0054761A">
        <w:rPr>
          <w:rFonts w:ascii="Arial" w:hAnsi="Arial" w:cs="Arial"/>
        </w:rPr>
        <w:t xml:space="preserve">E6-B </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Reliable transportation to/from Fresno-Yosemite airport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Fresno-Yosemite airport ID badge (application on 1st day of semester - $75 cost)</w:t>
      </w:r>
    </w:p>
    <w:p w:rsidR="0087566B" w:rsidRPr="00D565E4" w:rsidRDefault="0087566B" w:rsidP="0087566B">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Pr>
          <w:rFonts w:ascii="Arial" w:hAnsi="Arial" w:cs="Arial"/>
        </w:rPr>
        <w:t>FAA</w:t>
      </w:r>
      <w:r w:rsidRPr="00D565E4">
        <w:rPr>
          <w:rFonts w:ascii="Arial" w:hAnsi="Arial" w:cs="Arial"/>
        </w:rPr>
        <w:t>-H-8083-3B</w:t>
      </w:r>
    </w:p>
    <w:p w:rsidR="0087566B" w:rsidRPr="007C2453" w:rsidRDefault="0087566B" w:rsidP="0087566B">
      <w:pPr>
        <w:pStyle w:val="ListParagraph"/>
        <w:numPr>
          <w:ilvl w:val="0"/>
          <w:numId w:val="27"/>
        </w:numPr>
        <w:spacing w:after="160" w:line="240" w:lineRule="auto"/>
        <w:rPr>
          <w:rFonts w:ascii="Arial" w:hAnsi="Arial" w:cs="Arial"/>
        </w:rPr>
      </w:pPr>
      <w:r w:rsidRPr="007C2453">
        <w:rPr>
          <w:rFonts w:ascii="Arial" w:hAnsi="Arial" w:cs="Arial"/>
        </w:rPr>
        <w:t>San Francisco and/or Los Angeles Sectional Chart</w:t>
      </w:r>
      <w:r>
        <w:rPr>
          <w:rFonts w:ascii="Arial" w:hAnsi="Arial" w:cs="Arial"/>
        </w:rPr>
        <w:t>s</w:t>
      </w:r>
      <w:r w:rsidRPr="007C2453">
        <w:rPr>
          <w:rFonts w:ascii="Arial" w:hAnsi="Arial" w:cs="Arial"/>
        </w:rPr>
        <w:t>, valid</w:t>
      </w:r>
    </w:p>
    <w:p w:rsidR="007C2453" w:rsidRPr="007C2453" w:rsidRDefault="0087566B" w:rsidP="007C2453">
      <w:pPr>
        <w:pStyle w:val="ListParagraph"/>
        <w:numPr>
          <w:ilvl w:val="0"/>
          <w:numId w:val="27"/>
        </w:numPr>
        <w:spacing w:after="160" w:line="240" w:lineRule="auto"/>
        <w:rPr>
          <w:rFonts w:ascii="Arial" w:hAnsi="Arial" w:cs="Arial"/>
        </w:rPr>
      </w:pPr>
      <w:r>
        <w:rPr>
          <w:rFonts w:ascii="Arial" w:hAnsi="Arial" w:cs="Arial"/>
        </w:rPr>
        <w:t>Chart Supplement, SouthWest</w:t>
      </w:r>
      <w:r w:rsidR="007C2453" w:rsidRPr="007C2453">
        <w:rPr>
          <w:rFonts w:ascii="Arial" w:hAnsi="Arial" w:cs="Arial"/>
        </w:rPr>
        <w:t xml:space="preserve"> U.S</w:t>
      </w:r>
      <w:r>
        <w:rPr>
          <w:rFonts w:ascii="Arial" w:hAnsi="Arial" w:cs="Arial"/>
        </w:rPr>
        <w:t>,</w:t>
      </w:r>
      <w:r w:rsidR="007C2453" w:rsidRPr="007C2453">
        <w:rPr>
          <w:rFonts w:ascii="Arial" w:hAnsi="Arial" w:cs="Arial"/>
        </w:rPr>
        <w:t xml:space="preserve"> valid </w:t>
      </w:r>
    </w:p>
    <w:p w:rsidR="0087566B" w:rsidRPr="00D565E4" w:rsidRDefault="0087566B" w:rsidP="0087566B">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Pr>
          <w:rFonts w:ascii="Arial" w:hAnsi="Arial" w:cs="Arial"/>
        </w:rPr>
        <w:t>FAA</w:t>
      </w:r>
      <w:r w:rsidRPr="00D565E4">
        <w:rPr>
          <w:rFonts w:ascii="Arial" w:hAnsi="Arial" w:cs="Arial"/>
        </w:rPr>
        <w:t>-H-8083-25B</w:t>
      </w:r>
    </w:p>
    <w:p w:rsidR="007C2453" w:rsidRPr="007C2453" w:rsidRDefault="007C2453" w:rsidP="007C2453">
      <w:pPr>
        <w:pStyle w:val="ListParagraph"/>
        <w:numPr>
          <w:ilvl w:val="0"/>
          <w:numId w:val="27"/>
        </w:numPr>
        <w:spacing w:after="160" w:line="240" w:lineRule="auto"/>
        <w:rPr>
          <w:rFonts w:ascii="Arial" w:hAnsi="Arial" w:cs="Arial"/>
        </w:rPr>
      </w:pPr>
      <w:r w:rsidRPr="007C2453">
        <w:rPr>
          <w:rFonts w:ascii="Arial" w:hAnsi="Arial" w:cs="Arial"/>
        </w:rPr>
        <w:t>AC 00-6B Aviation Weather</w:t>
      </w:r>
    </w:p>
    <w:p w:rsidR="007C2453" w:rsidRPr="007C2453" w:rsidRDefault="007C2453" w:rsidP="007C2453">
      <w:pPr>
        <w:pStyle w:val="ListParagraph"/>
        <w:numPr>
          <w:ilvl w:val="0"/>
          <w:numId w:val="27"/>
        </w:numPr>
        <w:spacing w:after="160" w:line="240" w:lineRule="auto"/>
        <w:rPr>
          <w:rFonts w:ascii="Arial" w:hAnsi="Arial" w:cs="Arial"/>
        </w:rPr>
      </w:pPr>
      <w:r w:rsidRPr="007C2453">
        <w:rPr>
          <w:rFonts w:ascii="Arial" w:hAnsi="Arial" w:cs="Arial"/>
        </w:rPr>
        <w:t>AC 00-45H Weather Services (with change 1)</w:t>
      </w:r>
    </w:p>
    <w:p w:rsidR="00D3718D" w:rsidRDefault="00D3718D" w:rsidP="00D3718D">
      <w:pPr>
        <w:spacing w:after="160" w:line="240" w:lineRule="auto"/>
        <w:rPr>
          <w:rFonts w:ascii="Arial" w:hAnsi="Arial" w:cs="Arial"/>
          <w:b/>
        </w:rPr>
      </w:pPr>
      <w:r>
        <w:rPr>
          <w:rFonts w:ascii="Arial" w:hAnsi="Arial" w:cs="Arial"/>
          <w:b/>
        </w:rPr>
        <w:t>HIGHLY REC</w:t>
      </w:r>
      <w:r w:rsidR="007C2453">
        <w:rPr>
          <w:rFonts w:ascii="Arial" w:hAnsi="Arial" w:cs="Arial"/>
          <w:b/>
        </w:rPr>
        <w:t>O</w:t>
      </w:r>
      <w:r>
        <w:rPr>
          <w:rFonts w:ascii="Arial" w:hAnsi="Arial" w:cs="Arial"/>
          <w:b/>
        </w:rPr>
        <w:t>MMENDED EQUIPMENT:</w:t>
      </w:r>
    </w:p>
    <w:p w:rsidR="00D3718D" w:rsidRPr="0087566B" w:rsidRDefault="00D3718D" w:rsidP="0087566B">
      <w:pPr>
        <w:pStyle w:val="ListParagraph"/>
        <w:numPr>
          <w:ilvl w:val="0"/>
          <w:numId w:val="31"/>
        </w:numPr>
        <w:spacing w:after="160" w:line="240" w:lineRule="auto"/>
        <w:ind w:left="720"/>
        <w:rPr>
          <w:rFonts w:ascii="Arial" w:hAnsi="Arial" w:cs="Arial"/>
        </w:rPr>
      </w:pPr>
      <w:r w:rsidRPr="0087566B">
        <w:rPr>
          <w:rFonts w:ascii="Arial" w:hAnsi="Arial" w:cs="Arial"/>
        </w:rPr>
        <w:t>IPad</w:t>
      </w:r>
      <w:r w:rsidR="0087566B" w:rsidRPr="0087566B">
        <w:rPr>
          <w:rFonts w:ascii="Arial" w:hAnsi="Arial" w:cs="Arial"/>
        </w:rPr>
        <w:t xml:space="preserve"> with cellu</w:t>
      </w:r>
      <w:r w:rsidR="0087566B">
        <w:rPr>
          <w:rFonts w:ascii="Arial" w:hAnsi="Arial" w:cs="Arial"/>
        </w:rPr>
        <w:t>la</w:t>
      </w:r>
      <w:r w:rsidR="0087566B" w:rsidRPr="0087566B">
        <w:rPr>
          <w:rFonts w:ascii="Arial" w:hAnsi="Arial" w:cs="Arial"/>
        </w:rPr>
        <w:t xml:space="preserve">r capability </w:t>
      </w:r>
      <w:r w:rsidR="0087566B">
        <w:rPr>
          <w:rFonts w:ascii="Arial" w:hAnsi="Arial" w:cs="Arial"/>
        </w:rPr>
        <w:t>(</w:t>
      </w:r>
      <w:r w:rsidR="0087566B" w:rsidRPr="0087566B">
        <w:rPr>
          <w:rFonts w:ascii="Arial" w:hAnsi="Arial" w:cs="Arial"/>
        </w:rPr>
        <w:t xml:space="preserve">but no </w:t>
      </w:r>
      <w:r w:rsidR="004C01BC">
        <w:rPr>
          <w:rFonts w:ascii="Arial" w:hAnsi="Arial" w:cs="Arial"/>
        </w:rPr>
        <w:t xml:space="preserve">paid </w:t>
      </w:r>
      <w:r w:rsidR="0087566B" w:rsidRPr="0087566B">
        <w:rPr>
          <w:rFonts w:ascii="Arial" w:hAnsi="Arial" w:cs="Arial"/>
        </w:rPr>
        <w:t>cell phone plan</w:t>
      </w:r>
      <w:r w:rsidR="0087566B">
        <w:rPr>
          <w:rFonts w:ascii="Arial" w:hAnsi="Arial" w:cs="Arial"/>
        </w:rPr>
        <w:t>)</w:t>
      </w:r>
      <w:r w:rsidR="0087566B" w:rsidRPr="0087566B">
        <w:rPr>
          <w:rFonts w:ascii="Arial" w:hAnsi="Arial" w:cs="Arial"/>
        </w:rPr>
        <w:t xml:space="preserve"> </w:t>
      </w:r>
      <w:r w:rsidR="0087566B" w:rsidRPr="004C01BC">
        <w:rPr>
          <w:rFonts w:ascii="Arial" w:hAnsi="Arial" w:cs="Arial"/>
          <w:b/>
          <w:i/>
          <w:u w:val="single"/>
        </w:rPr>
        <w:t>or</w:t>
      </w:r>
      <w:r w:rsidR="0087566B" w:rsidRPr="0087566B">
        <w:rPr>
          <w:rFonts w:ascii="Arial" w:hAnsi="Arial" w:cs="Arial"/>
        </w:rPr>
        <w:t xml:space="preserve"> </w:t>
      </w:r>
      <w:r w:rsidR="0087566B">
        <w:rPr>
          <w:rFonts w:ascii="Arial" w:hAnsi="Arial" w:cs="Arial"/>
        </w:rPr>
        <w:t xml:space="preserve">WiFi only capability with an </w:t>
      </w:r>
      <w:r w:rsidR="004C01BC">
        <w:rPr>
          <w:rFonts w:ascii="Arial" w:hAnsi="Arial" w:cs="Arial"/>
        </w:rPr>
        <w:t>external GPS.</w:t>
      </w:r>
    </w:p>
    <w:p w:rsidR="007C2453" w:rsidRPr="0087566B" w:rsidRDefault="007C2453" w:rsidP="0087566B">
      <w:pPr>
        <w:pStyle w:val="ListParagraph"/>
        <w:numPr>
          <w:ilvl w:val="0"/>
          <w:numId w:val="31"/>
        </w:numPr>
        <w:spacing w:after="160" w:line="240" w:lineRule="auto"/>
        <w:ind w:left="720"/>
        <w:rPr>
          <w:rFonts w:ascii="Helvetica" w:hAnsi="Helvetica"/>
          <w:shd w:val="clear" w:color="auto" w:fill="FFFFFF"/>
        </w:rPr>
      </w:pPr>
      <w:r w:rsidRPr="0087566B">
        <w:rPr>
          <w:rFonts w:ascii="Arial" w:hAnsi="Arial" w:cs="Arial"/>
        </w:rPr>
        <w:t xml:space="preserve">ForeFlight </w:t>
      </w:r>
      <w:r w:rsidRPr="0087566B">
        <w:rPr>
          <w:rFonts w:ascii="Helvetica" w:hAnsi="Helvetica"/>
          <w:shd w:val="clear" w:color="auto" w:fill="FFFFFF"/>
        </w:rPr>
        <w:t>"Pro Plus" ($199/year) so you can have geo-referenced approach charts this August...</w:t>
      </w:r>
      <w:r w:rsidRPr="004C01BC">
        <w:rPr>
          <w:rFonts w:ascii="Helvetica" w:hAnsi="Helvetica"/>
          <w:b/>
          <w:i/>
          <w:u w:val="single"/>
          <w:shd w:val="clear" w:color="auto" w:fill="FFFFFF"/>
        </w:rPr>
        <w:t>or</w:t>
      </w:r>
      <w:r w:rsidRPr="0087566B">
        <w:rPr>
          <w:rFonts w:ascii="Helvetica" w:hAnsi="Helvetica"/>
          <w:shd w:val="clear" w:color="auto" w:fill="FFFFFF"/>
        </w:rPr>
        <w:t xml:space="preserve"> you can buy the $99 "Basic Plus" version now and apply remaining credit towards the upgrade to Pro Plus in August.</w:t>
      </w:r>
    </w:p>
    <w:p w:rsidR="00B45502" w:rsidRDefault="00B45502" w:rsidP="00D3718D">
      <w:pPr>
        <w:spacing w:after="160" w:line="240" w:lineRule="auto"/>
        <w:rPr>
          <w:rFonts w:ascii="Helvetica" w:hAnsi="Helvetica"/>
          <w:b/>
          <w:shd w:val="clear" w:color="auto" w:fill="FFFFFF"/>
        </w:rPr>
      </w:pPr>
    </w:p>
    <w:p w:rsidR="00B45502" w:rsidRDefault="00B45502" w:rsidP="00D3718D">
      <w:pPr>
        <w:spacing w:after="160" w:line="240" w:lineRule="auto"/>
        <w:rPr>
          <w:rFonts w:ascii="Helvetica" w:hAnsi="Helvetica"/>
          <w:b/>
          <w:shd w:val="clear" w:color="auto" w:fill="FFFFFF"/>
        </w:rPr>
      </w:pPr>
    </w:p>
    <w:p w:rsidR="007C2453" w:rsidRPr="007C2453" w:rsidRDefault="007C2453" w:rsidP="00D3718D">
      <w:pPr>
        <w:spacing w:after="160" w:line="240" w:lineRule="auto"/>
        <w:rPr>
          <w:rFonts w:ascii="Arial" w:hAnsi="Arial" w:cs="Arial"/>
          <w:b/>
        </w:rPr>
      </w:pPr>
      <w:r w:rsidRPr="007C2453">
        <w:rPr>
          <w:rFonts w:ascii="Helvetica" w:hAnsi="Helvetica"/>
          <w:b/>
          <w:shd w:val="clear" w:color="auto" w:fill="FFFFFF"/>
        </w:rPr>
        <w:t>RECOMMENDED:</w:t>
      </w:r>
    </w:p>
    <w:p w:rsidR="007C2453" w:rsidRPr="0087566B" w:rsidRDefault="007C2453" w:rsidP="0087566B">
      <w:pPr>
        <w:pStyle w:val="ListParagraph"/>
        <w:numPr>
          <w:ilvl w:val="0"/>
          <w:numId w:val="30"/>
        </w:numPr>
        <w:spacing w:after="160" w:line="240" w:lineRule="auto"/>
        <w:rPr>
          <w:rFonts w:ascii="Arial" w:hAnsi="Arial" w:cs="Arial"/>
        </w:rPr>
      </w:pPr>
      <w:r w:rsidRPr="0087566B">
        <w:rPr>
          <w:rFonts w:ascii="Arial" w:hAnsi="Arial" w:cs="Arial"/>
        </w:rPr>
        <w:t xml:space="preserve">Jeppesen Textbook ISBN 978-0-8847-130-9 </w:t>
      </w:r>
      <w:r w:rsidR="0087566B" w:rsidRPr="0087566B">
        <w:rPr>
          <w:rFonts w:ascii="Arial" w:hAnsi="Arial" w:cs="Arial"/>
        </w:rPr>
        <w:t xml:space="preserve">printed 2016 </w:t>
      </w:r>
      <w:r w:rsidRPr="0087566B">
        <w:rPr>
          <w:rFonts w:ascii="Arial" w:hAnsi="Arial" w:cs="Arial"/>
        </w:rPr>
        <w:t>(</w:t>
      </w:r>
      <w:r w:rsidR="0087566B">
        <w:rPr>
          <w:rFonts w:ascii="Arial" w:hAnsi="Arial" w:cs="Arial"/>
        </w:rPr>
        <w:t>Instrument and C</w:t>
      </w:r>
      <w:r w:rsidRPr="0087566B">
        <w:rPr>
          <w:rFonts w:ascii="Arial" w:hAnsi="Arial" w:cs="Arial"/>
        </w:rPr>
        <w:t>ommercial)</w:t>
      </w:r>
      <w:r w:rsidR="0087566B" w:rsidRPr="0087566B">
        <w:rPr>
          <w:rFonts w:ascii="Arial" w:hAnsi="Arial" w:cs="Arial"/>
        </w:rPr>
        <w:t xml:space="preserve"> (Jeppesen part number 10001784-005)</w:t>
      </w:r>
    </w:p>
    <w:p w:rsidR="00D3718D" w:rsidRPr="0087566B" w:rsidRDefault="0087566B" w:rsidP="0087566B">
      <w:pPr>
        <w:pStyle w:val="ListParagraph"/>
        <w:numPr>
          <w:ilvl w:val="0"/>
          <w:numId w:val="30"/>
        </w:numPr>
        <w:spacing w:after="160" w:line="240" w:lineRule="auto"/>
        <w:rPr>
          <w:rFonts w:ascii="Arial" w:hAnsi="Arial" w:cs="Arial"/>
        </w:rPr>
      </w:pPr>
      <w:r w:rsidRPr="0087566B">
        <w:rPr>
          <w:rFonts w:ascii="Arial" w:hAnsi="Arial" w:cs="Arial"/>
        </w:rPr>
        <w:t>Commercial Pilot ‒ Airplane Airman Certification Standards June 2018</w:t>
      </w:r>
    </w:p>
    <w:p w:rsidR="00CA70DB" w:rsidRPr="004C01BC" w:rsidRDefault="0087566B" w:rsidP="00F73A6F">
      <w:pPr>
        <w:pStyle w:val="ListParagraph"/>
        <w:numPr>
          <w:ilvl w:val="0"/>
          <w:numId w:val="30"/>
        </w:numPr>
        <w:spacing w:after="160" w:line="240" w:lineRule="auto"/>
        <w:jc w:val="both"/>
        <w:rPr>
          <w:rFonts w:ascii="Arial" w:hAnsi="Arial" w:cs="Arial"/>
          <w:color w:val="000000"/>
        </w:rPr>
      </w:pPr>
      <w:r w:rsidRPr="004C01BC">
        <w:rPr>
          <w:rFonts w:ascii="Arial" w:hAnsi="Arial" w:cs="Arial"/>
        </w:rPr>
        <w:t>Instrument Rating Practical Test Standards for Airplane, Helicopter, and Powered Lift (FAA-S-8081-4E with Changes 1, 2, 3, 4, &amp; 5)</w:t>
      </w: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t>Students are responsible for obtaining and maintaining current and updated materials including FAA</w:t>
      </w:r>
      <w:r w:rsidR="004C01BC">
        <w:rPr>
          <w:rFonts w:ascii="Arial" w:hAnsi="Arial" w:cs="Arial"/>
          <w:color w:val="000000"/>
          <w:sz w:val="22"/>
          <w:szCs w:val="22"/>
        </w:rPr>
        <w:t xml:space="preserve"> charts, c</w:t>
      </w:r>
      <w:r w:rsidR="00CA70DB">
        <w:rPr>
          <w:rFonts w:ascii="Arial" w:hAnsi="Arial" w:cs="Arial"/>
          <w:color w:val="000000"/>
          <w:sz w:val="22"/>
          <w:szCs w:val="22"/>
        </w:rPr>
        <w:t>hart supplements</w:t>
      </w:r>
      <w:r>
        <w:rPr>
          <w:rFonts w:ascii="Arial" w:hAnsi="Arial" w:cs="Arial"/>
          <w:color w:val="000000"/>
          <w:sz w:val="22"/>
          <w:szCs w:val="22"/>
        </w:rPr>
        <w:t>, FAA handbooks, etc.</w:t>
      </w:r>
    </w:p>
    <w:p w:rsidR="003A3321" w:rsidRDefault="003A3321" w:rsidP="00CA5912">
      <w:pPr>
        <w:pStyle w:val="PlainText"/>
        <w:jc w:val="both"/>
        <w:rPr>
          <w:rFonts w:ascii="Arial" w:hAnsi="Arial" w:cs="Arial"/>
          <w:color w:val="000000"/>
          <w:sz w:val="22"/>
          <w:szCs w:val="22"/>
        </w:rPr>
      </w:pPr>
    </w:p>
    <w:p w:rsidR="00445AEC" w:rsidRDefault="00445AEC" w:rsidP="00CA5912">
      <w:pPr>
        <w:pStyle w:val="PlainText"/>
        <w:jc w:val="both"/>
        <w:rPr>
          <w:rFonts w:ascii="Arial" w:hAnsi="Arial" w:cs="Arial"/>
          <w:color w:val="000000"/>
          <w:sz w:val="22"/>
          <w:szCs w:val="22"/>
        </w:rPr>
      </w:pPr>
      <w:r>
        <w:rPr>
          <w:rFonts w:ascii="Arial" w:hAnsi="Arial" w:cs="Arial"/>
          <w:b/>
          <w:color w:val="000000"/>
          <w:sz w:val="22"/>
          <w:szCs w:val="22"/>
        </w:rPr>
        <w:t>LAB COSTS</w:t>
      </w:r>
      <w:r>
        <w:rPr>
          <w:rFonts w:ascii="Arial" w:hAnsi="Arial" w:cs="Arial"/>
          <w:color w:val="000000"/>
          <w:sz w:val="22"/>
          <w:szCs w:val="22"/>
        </w:rPr>
        <w:t>:  Studen</w:t>
      </w:r>
      <w:r w:rsidRPr="00445AEC">
        <w:rPr>
          <w:rFonts w:ascii="Arial" w:hAnsi="Arial" w:cs="Arial"/>
          <w:color w:val="000000"/>
          <w:sz w:val="22"/>
          <w:szCs w:val="22"/>
        </w:rPr>
        <w:t>ts flying the PA-38 Tomahawk have a lab cost of $</w:t>
      </w:r>
      <w:r w:rsidR="004C01BC">
        <w:rPr>
          <w:rFonts w:ascii="Arial" w:hAnsi="Arial" w:cs="Arial"/>
          <w:color w:val="000000"/>
          <w:sz w:val="22"/>
          <w:szCs w:val="22"/>
        </w:rPr>
        <w:t>10,540.00</w:t>
      </w:r>
      <w:r w:rsidRPr="00445AEC">
        <w:rPr>
          <w:rFonts w:ascii="Arial" w:hAnsi="Arial" w:cs="Arial"/>
          <w:color w:val="000000"/>
          <w:sz w:val="22"/>
          <w:szCs w:val="22"/>
        </w:rPr>
        <w:t xml:space="preserve"> for this course to be paid to the College.  Students flying the PA-28 Warrior II ha</w:t>
      </w:r>
      <w:r>
        <w:rPr>
          <w:rFonts w:ascii="Arial" w:hAnsi="Arial" w:cs="Arial"/>
          <w:color w:val="000000"/>
          <w:sz w:val="22"/>
          <w:szCs w:val="22"/>
        </w:rPr>
        <w:t xml:space="preserve">ve a lab cost of </w:t>
      </w:r>
      <w:r w:rsidR="004C01BC">
        <w:rPr>
          <w:rFonts w:ascii="Arial" w:hAnsi="Arial" w:cs="Arial"/>
          <w:color w:val="000000"/>
          <w:sz w:val="22"/>
          <w:szCs w:val="22"/>
        </w:rPr>
        <w:t>$</w:t>
      </w:r>
      <w:r w:rsidR="004C01BC" w:rsidRPr="004C01BC">
        <w:rPr>
          <w:rFonts w:ascii="Arial" w:hAnsi="Arial" w:cs="Arial"/>
          <w:color w:val="000000"/>
          <w:sz w:val="22"/>
          <w:szCs w:val="22"/>
        </w:rPr>
        <w:t>12,945</w:t>
      </w:r>
      <w:r w:rsidR="004C01BC">
        <w:rPr>
          <w:rFonts w:ascii="Arial" w:hAnsi="Arial" w:cs="Arial"/>
          <w:color w:val="000000"/>
          <w:sz w:val="22"/>
          <w:szCs w:val="22"/>
        </w:rPr>
        <w:t>.00</w:t>
      </w:r>
      <w:r>
        <w:rPr>
          <w:rFonts w:ascii="Arial" w:hAnsi="Arial" w:cs="Arial"/>
          <w:color w:val="000000"/>
          <w:sz w:val="22"/>
          <w:szCs w:val="22"/>
        </w:rPr>
        <w:t>.</w:t>
      </w:r>
    </w:p>
    <w:p w:rsidR="00445AEC" w:rsidRDefault="00445AEC" w:rsidP="00CA5912">
      <w:pPr>
        <w:pStyle w:val="PlainText"/>
        <w:jc w:val="both"/>
        <w:rPr>
          <w:rFonts w:ascii="Arial" w:hAnsi="Arial" w:cs="Arial"/>
          <w:color w:val="000000"/>
          <w:sz w:val="22"/>
          <w:szCs w:val="22"/>
        </w:rPr>
      </w:pPr>
    </w:p>
    <w:p w:rsidR="00445AEC" w:rsidRPr="00445AEC" w:rsidRDefault="00445AEC" w:rsidP="00445AEC">
      <w:pPr>
        <w:pStyle w:val="PlainText"/>
        <w:jc w:val="both"/>
        <w:rPr>
          <w:rFonts w:ascii="Arial" w:hAnsi="Arial" w:cs="Arial"/>
          <w:color w:val="000000"/>
          <w:sz w:val="22"/>
          <w:szCs w:val="22"/>
        </w:rPr>
      </w:pPr>
      <w:r w:rsidRPr="00445AEC">
        <w:rPr>
          <w:rFonts w:ascii="Arial" w:hAnsi="Arial" w:cs="Arial"/>
          <w:color w:val="000000"/>
          <w:sz w:val="22"/>
          <w:szCs w:val="22"/>
        </w:rPr>
        <w:t xml:space="preserve">If dropped from a FLGHT Lab course due to insufficient funds in the student account (and/or approved through financial aid and/or VA benefits) prior to the first day of the semester, the student may bring their account into compliance by </w:t>
      </w:r>
      <w:r>
        <w:rPr>
          <w:rFonts w:ascii="Arial" w:hAnsi="Arial" w:cs="Arial"/>
          <w:color w:val="000000"/>
          <w:sz w:val="22"/>
          <w:szCs w:val="22"/>
        </w:rPr>
        <w:t>using VA benefits, financial aid, a deposit into the student Flight Lab account, (or a combination thereof) and then</w:t>
      </w:r>
      <w:r w:rsidRPr="00445AEC">
        <w:rPr>
          <w:rFonts w:ascii="Arial" w:hAnsi="Arial" w:cs="Arial"/>
          <w:color w:val="000000"/>
          <w:sz w:val="22"/>
          <w:szCs w:val="22"/>
        </w:rPr>
        <w:t xml:space="preserve"> request to be added back into the course (by the Program Coordinator) no later than the last day to add for that semester.</w:t>
      </w:r>
    </w:p>
    <w:p w:rsidR="00445AEC" w:rsidRPr="00445AEC" w:rsidRDefault="00445AEC" w:rsidP="00CA5912">
      <w:pPr>
        <w:pStyle w:val="PlainText"/>
        <w:jc w:val="both"/>
        <w:rPr>
          <w:rFonts w:ascii="Arial" w:hAnsi="Arial" w:cs="Arial"/>
          <w:color w:val="000000"/>
          <w:sz w:val="22"/>
          <w:szCs w:val="22"/>
        </w:rPr>
      </w:pPr>
    </w:p>
    <w:p w:rsidR="003A3321" w:rsidRDefault="003A3321" w:rsidP="00CA5912">
      <w:pPr>
        <w:pStyle w:val="PlainText"/>
        <w:jc w:val="both"/>
        <w:rPr>
          <w:rFonts w:ascii="Arial" w:hAnsi="Arial" w:cs="Arial"/>
          <w:color w:val="000000"/>
          <w:sz w:val="22"/>
          <w:szCs w:val="22"/>
        </w:rPr>
      </w:pPr>
      <w:r w:rsidRPr="003A3321">
        <w:rPr>
          <w:rFonts w:ascii="Arial" w:hAnsi="Arial" w:cs="Arial"/>
          <w:b/>
          <w:color w:val="000000"/>
          <w:sz w:val="22"/>
          <w:szCs w:val="22"/>
        </w:rPr>
        <w:t xml:space="preserve">COSTS NOT COVERED BY THE </w:t>
      </w:r>
      <w:r w:rsidR="004C01BC" w:rsidRPr="003A3321">
        <w:rPr>
          <w:rFonts w:ascii="Arial" w:hAnsi="Arial" w:cs="Arial"/>
          <w:b/>
          <w:color w:val="000000"/>
          <w:sz w:val="22"/>
          <w:szCs w:val="22"/>
        </w:rPr>
        <w:t>REEDLEY COLLEGE</w:t>
      </w:r>
      <w:r w:rsidR="004C01BC" w:rsidRPr="003A3321">
        <w:rPr>
          <w:rFonts w:ascii="Arial" w:hAnsi="Arial" w:cs="Arial"/>
          <w:b/>
          <w:color w:val="000000"/>
          <w:sz w:val="22"/>
          <w:szCs w:val="22"/>
        </w:rPr>
        <w:t xml:space="preserve"> </w:t>
      </w:r>
      <w:r w:rsidRPr="003A3321">
        <w:rPr>
          <w:rFonts w:ascii="Arial" w:hAnsi="Arial" w:cs="Arial"/>
          <w:b/>
          <w:color w:val="000000"/>
          <w:sz w:val="22"/>
          <w:szCs w:val="22"/>
        </w:rPr>
        <w:t>FLIGHT LAB COST:</w:t>
      </w:r>
      <w:r>
        <w:rPr>
          <w:rFonts w:ascii="Arial" w:hAnsi="Arial" w:cs="Arial"/>
          <w:color w:val="000000"/>
          <w:sz w:val="22"/>
          <w:szCs w:val="22"/>
        </w:rPr>
        <w:t xml:space="preserve">  </w:t>
      </w:r>
      <w:r w:rsidR="004C01BC" w:rsidRPr="004C01BC">
        <w:rPr>
          <w:rFonts w:ascii="Arial" w:hAnsi="Arial" w:cs="Arial"/>
          <w:color w:val="000000"/>
          <w:sz w:val="22"/>
          <w:szCs w:val="22"/>
        </w:rPr>
        <w:t>There are no FAA testing costs in this course.</w:t>
      </w:r>
      <w:r w:rsidR="004C01BC">
        <w:rPr>
          <w:rFonts w:ascii="Arial" w:hAnsi="Arial" w:cs="Arial"/>
          <w:color w:val="000000"/>
          <w:sz w:val="22"/>
          <w:szCs w:val="22"/>
        </w:rPr>
        <w:t xml:space="preserve">  Lab costs only cover aircraft and flight instructor time.</w:t>
      </w:r>
      <w:r w:rsidR="00967422">
        <w:rPr>
          <w:rFonts w:ascii="Arial" w:hAnsi="Arial" w:cs="Arial"/>
          <w:color w:val="000000"/>
          <w:sz w:val="22"/>
          <w:szCs w:val="22"/>
        </w:rPr>
        <w:t xml:space="preserve">  Textbooks and flight equipment are not covered by the Reedley College Lab cost paid to Reedley College.</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86C87" w:rsidRPr="00F259E4" w:rsidRDefault="00AA0462" w:rsidP="00FB10E3">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585DCD" w:rsidRPr="00585DCD">
              <w:rPr>
                <w:rFonts w:ascii="Arial" w:hAnsi="Arial" w:cs="Arial"/>
              </w:rPr>
              <w:t xml:space="preserve">This course provides flight training for individuals seeking Commercial Pilot Certification. Some of the topics covered will be commercial flight maneuvers, advanced performance maneuvers, use of navigation aids, long distance cross country flying, and development of advanced aeronautical decision making skills. Students must hold a valid 3rd class (or higher) FAA medical certificate and a valid Fresno-Yosemite Airport ID Badge for the duration of this course. The cost of this course is substantial. See current published costs in the schedule of classes. </w:t>
            </w:r>
            <w:r w:rsidR="00585DCD">
              <w:rPr>
                <w:rFonts w:ascii="Arial" w:hAnsi="Arial" w:cs="Arial"/>
              </w:rPr>
              <w:t>2.0</w:t>
            </w:r>
            <w:r w:rsidR="00FB10E3">
              <w:rPr>
                <w:rFonts w:ascii="Arial" w:hAnsi="Arial" w:cs="Arial"/>
              </w:rPr>
              <w:t xml:space="preserve"> credit</w:t>
            </w:r>
            <w:r w:rsidR="004609E8">
              <w:rPr>
                <w:rFonts w:ascii="Arial" w:hAnsi="Arial" w:cs="Arial"/>
              </w:rPr>
              <w:t>s</w:t>
            </w:r>
            <w:r w:rsidR="00974410" w:rsidRPr="00F259E4">
              <w:rPr>
                <w:rFonts w:ascii="Arial" w:hAnsi="Arial" w:cs="Arial"/>
              </w:rPr>
              <w:t>.</w:t>
            </w:r>
          </w:p>
        </w:tc>
      </w:tr>
    </w:tbl>
    <w:p w:rsidR="004609E8" w:rsidRDefault="004609E8" w:rsidP="004609E8">
      <w:pPr>
        <w:widowControl w:val="0"/>
        <w:tabs>
          <w:tab w:val="left" w:pos="3657"/>
        </w:tabs>
        <w:autoSpaceDE w:val="0"/>
        <w:autoSpaceDN w:val="0"/>
        <w:adjustRightInd w:val="0"/>
        <w:spacing w:after="0" w:line="240" w:lineRule="exact"/>
        <w:rPr>
          <w:rFonts w:ascii="Arial" w:hAnsi="Arial" w:cs="Arial"/>
        </w:rPr>
      </w:pPr>
    </w:p>
    <w:p w:rsidR="004609E8" w:rsidRDefault="004609E8"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 xml:space="preserve">PREREQUISITE: </w:t>
      </w:r>
      <w:r w:rsidR="00585DCD">
        <w:rPr>
          <w:rFonts w:ascii="Arial" w:hAnsi="Arial" w:cs="Arial"/>
        </w:rPr>
        <w:t>FLGHT 106</w:t>
      </w:r>
    </w:p>
    <w:p w:rsidR="004609E8" w:rsidRPr="00F259E4" w:rsidRDefault="004609E8"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71033C" w:rsidRPr="0071033C" w:rsidRDefault="0071033C" w:rsidP="0071033C">
            <w:pPr>
              <w:autoSpaceDE w:val="0"/>
              <w:autoSpaceDN w:val="0"/>
              <w:adjustRightInd w:val="0"/>
              <w:spacing w:after="0" w:line="240" w:lineRule="auto"/>
              <w:ind w:firstLine="345"/>
              <w:rPr>
                <w:rFonts w:ascii="Arial" w:hAnsi="Arial" w:cs="Arial"/>
              </w:rPr>
            </w:pPr>
            <w:r w:rsidRPr="0071033C">
              <w:rPr>
                <w:rFonts w:ascii="Arial" w:hAnsi="Arial" w:cs="Arial"/>
              </w:rPr>
              <w:t>1.</w:t>
            </w:r>
            <w:r w:rsidRPr="0071033C">
              <w:rPr>
                <w:rFonts w:ascii="Arial" w:hAnsi="Arial" w:cs="Arial"/>
              </w:rPr>
              <w:tab/>
              <w:t>Plan and file a commercial cross country flight plan.</w:t>
            </w:r>
          </w:p>
          <w:p w:rsidR="0071033C" w:rsidRPr="0071033C" w:rsidRDefault="0071033C" w:rsidP="0071033C">
            <w:pPr>
              <w:autoSpaceDE w:val="0"/>
              <w:autoSpaceDN w:val="0"/>
              <w:adjustRightInd w:val="0"/>
              <w:spacing w:after="0" w:line="240" w:lineRule="auto"/>
              <w:ind w:firstLine="345"/>
              <w:rPr>
                <w:rFonts w:ascii="Arial" w:hAnsi="Arial" w:cs="Arial"/>
              </w:rPr>
            </w:pPr>
            <w:r w:rsidRPr="0071033C">
              <w:rPr>
                <w:rFonts w:ascii="Arial" w:hAnsi="Arial" w:cs="Arial"/>
              </w:rPr>
              <w:t>2.</w:t>
            </w:r>
            <w:r w:rsidRPr="0071033C">
              <w:rPr>
                <w:rFonts w:ascii="Arial" w:hAnsi="Arial" w:cs="Arial"/>
              </w:rPr>
              <w:tab/>
              <w:t>Perform traffic pattern entries at unfamiliar airports.</w:t>
            </w:r>
          </w:p>
          <w:p w:rsidR="0071033C" w:rsidRPr="0071033C" w:rsidRDefault="0071033C" w:rsidP="0071033C">
            <w:pPr>
              <w:autoSpaceDE w:val="0"/>
              <w:autoSpaceDN w:val="0"/>
              <w:adjustRightInd w:val="0"/>
              <w:spacing w:after="0" w:line="240" w:lineRule="auto"/>
              <w:ind w:firstLine="345"/>
              <w:rPr>
                <w:rFonts w:ascii="Arial" w:hAnsi="Arial" w:cs="Arial"/>
              </w:rPr>
            </w:pPr>
            <w:r w:rsidRPr="0071033C">
              <w:rPr>
                <w:rFonts w:ascii="Arial" w:hAnsi="Arial" w:cs="Arial"/>
              </w:rPr>
              <w:t>3.</w:t>
            </w:r>
            <w:r w:rsidRPr="0071033C">
              <w:rPr>
                <w:rFonts w:ascii="Arial" w:hAnsi="Arial" w:cs="Arial"/>
              </w:rPr>
              <w:tab/>
              <w:t>Complete long distance solo operations.</w:t>
            </w:r>
          </w:p>
          <w:p w:rsidR="004609E8" w:rsidRPr="00FB10E3" w:rsidRDefault="0071033C" w:rsidP="0071033C">
            <w:pPr>
              <w:autoSpaceDE w:val="0"/>
              <w:autoSpaceDN w:val="0"/>
              <w:adjustRightInd w:val="0"/>
              <w:spacing w:after="0" w:line="240" w:lineRule="auto"/>
              <w:ind w:firstLine="345"/>
              <w:rPr>
                <w:rFonts w:ascii="TimesNewRomanPSMT" w:hAnsi="TimesNewRomanPSMT" w:cs="TimesNewRomanPSMT"/>
                <w:sz w:val="18"/>
                <w:szCs w:val="18"/>
              </w:rPr>
            </w:pPr>
            <w:r w:rsidRPr="0071033C">
              <w:rPr>
                <w:rFonts w:ascii="Arial" w:hAnsi="Arial" w:cs="Arial"/>
              </w:rPr>
              <w:t>4.</w:t>
            </w:r>
            <w:r w:rsidRPr="0071033C">
              <w:rPr>
                <w:rFonts w:ascii="Arial" w:hAnsi="Arial" w:cs="Arial"/>
              </w:rPr>
              <w:tab/>
              <w:t>Choose appropriate external resources during cross country flying.</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B45502" w:rsidRDefault="00B45502" w:rsidP="006D4001">
            <w:pPr>
              <w:spacing w:after="0" w:line="240" w:lineRule="auto"/>
              <w:rPr>
                <w:rFonts w:ascii="Arial" w:hAnsi="Arial" w:cs="Arial"/>
                <w:b/>
                <w:bCs/>
              </w:rPr>
            </w:pPr>
          </w:p>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71033C" w:rsidRPr="0071033C" w:rsidRDefault="0071033C" w:rsidP="0071033C">
            <w:pPr>
              <w:autoSpaceDE w:val="0"/>
              <w:autoSpaceDN w:val="0"/>
              <w:adjustRightInd w:val="0"/>
              <w:spacing w:after="0" w:line="240" w:lineRule="auto"/>
              <w:ind w:firstLine="345"/>
              <w:rPr>
                <w:rFonts w:ascii="Arial" w:hAnsi="Arial" w:cs="Arial"/>
              </w:rPr>
            </w:pPr>
            <w:r w:rsidRPr="0071033C">
              <w:rPr>
                <w:rFonts w:ascii="Arial" w:hAnsi="Arial" w:cs="Arial"/>
              </w:rPr>
              <w:t>1.</w:t>
            </w:r>
            <w:r w:rsidRPr="0071033C">
              <w:rPr>
                <w:rFonts w:ascii="Arial" w:hAnsi="Arial" w:cs="Arial"/>
              </w:rPr>
              <w:tab/>
              <w:t>Coordinate the flight controls during commercial level maneuvers.</w:t>
            </w:r>
          </w:p>
          <w:p w:rsidR="0071033C" w:rsidRPr="0071033C" w:rsidRDefault="0071033C" w:rsidP="0071033C">
            <w:pPr>
              <w:autoSpaceDE w:val="0"/>
              <w:autoSpaceDN w:val="0"/>
              <w:adjustRightInd w:val="0"/>
              <w:spacing w:after="0" w:line="240" w:lineRule="auto"/>
              <w:ind w:firstLine="345"/>
              <w:rPr>
                <w:rFonts w:ascii="Arial" w:hAnsi="Arial" w:cs="Arial"/>
              </w:rPr>
            </w:pPr>
            <w:r w:rsidRPr="0071033C">
              <w:rPr>
                <w:rFonts w:ascii="Arial" w:hAnsi="Arial" w:cs="Arial"/>
              </w:rPr>
              <w:t>2.</w:t>
            </w:r>
            <w:r w:rsidRPr="0071033C">
              <w:rPr>
                <w:rFonts w:ascii="Arial" w:hAnsi="Arial" w:cs="Arial"/>
              </w:rPr>
              <w:tab/>
              <w:t>Prepare and file a long distance cross country flight plan.</w:t>
            </w:r>
          </w:p>
          <w:p w:rsidR="0071033C" w:rsidRPr="0071033C" w:rsidRDefault="0071033C" w:rsidP="0071033C">
            <w:pPr>
              <w:autoSpaceDE w:val="0"/>
              <w:autoSpaceDN w:val="0"/>
              <w:adjustRightInd w:val="0"/>
              <w:spacing w:after="0" w:line="240" w:lineRule="auto"/>
              <w:ind w:firstLine="345"/>
              <w:rPr>
                <w:rFonts w:ascii="Arial" w:hAnsi="Arial" w:cs="Arial"/>
              </w:rPr>
            </w:pPr>
            <w:r w:rsidRPr="0071033C">
              <w:rPr>
                <w:rFonts w:ascii="Arial" w:hAnsi="Arial" w:cs="Arial"/>
              </w:rPr>
              <w:t>3.</w:t>
            </w:r>
            <w:r w:rsidRPr="0071033C">
              <w:rPr>
                <w:rFonts w:ascii="Arial" w:hAnsi="Arial" w:cs="Arial"/>
              </w:rPr>
              <w:tab/>
              <w:t>Develop commercial level proficiency during take-offs, landings, and go-arounds.</w:t>
            </w:r>
          </w:p>
          <w:p w:rsidR="004609E8" w:rsidRPr="006D4001" w:rsidRDefault="0071033C" w:rsidP="0071033C">
            <w:pPr>
              <w:spacing w:before="100" w:beforeAutospacing="1" w:after="100" w:afterAutospacing="1" w:line="240" w:lineRule="auto"/>
              <w:ind w:firstLine="345"/>
              <w:contextualSpacing/>
              <w:rPr>
                <w:rFonts w:ascii="Arial" w:hAnsi="Arial" w:cs="Arial"/>
              </w:rPr>
            </w:pPr>
            <w:r w:rsidRPr="0071033C">
              <w:rPr>
                <w:rFonts w:ascii="Arial" w:hAnsi="Arial" w:cs="Arial"/>
              </w:rPr>
              <w:t>4.</w:t>
            </w:r>
            <w:r w:rsidRPr="0071033C">
              <w:rPr>
                <w:rFonts w:ascii="Arial" w:hAnsi="Arial" w:cs="Arial"/>
              </w:rPr>
              <w:tab/>
              <w:t>Maintain positive aircraft control and coordination during power-off accuracy landings.</w:t>
            </w:r>
          </w:p>
        </w:tc>
      </w:tr>
    </w:tbl>
    <w:p w:rsidR="0071033C" w:rsidRDefault="0071033C" w:rsidP="00FB10E3">
      <w:pPr>
        <w:spacing w:line="240" w:lineRule="auto"/>
        <w:contextualSpacing/>
        <w:rPr>
          <w:rFonts w:ascii="Arial" w:hAnsi="Arial" w:cs="Arial"/>
          <w:b/>
        </w:rPr>
      </w:pPr>
    </w:p>
    <w:p w:rsidR="0071033C" w:rsidRDefault="0071033C" w:rsidP="00FB10E3">
      <w:pPr>
        <w:spacing w:line="240" w:lineRule="auto"/>
        <w:contextualSpacing/>
        <w:rPr>
          <w:rFonts w:ascii="Arial" w:hAnsi="Arial" w:cs="Arial"/>
          <w:b/>
        </w:rPr>
      </w:pPr>
    </w:p>
    <w:p w:rsidR="00B45502" w:rsidRDefault="00B45502" w:rsidP="00FB10E3">
      <w:pPr>
        <w:spacing w:line="240" w:lineRule="auto"/>
        <w:contextualSpacing/>
        <w:rPr>
          <w:rFonts w:ascii="Arial" w:hAnsi="Arial" w:cs="Arial"/>
          <w:b/>
        </w:rPr>
      </w:pPr>
    </w:p>
    <w:p w:rsidR="00B45502" w:rsidRDefault="00B45502" w:rsidP="00FB10E3">
      <w:pPr>
        <w:spacing w:line="240" w:lineRule="auto"/>
        <w:contextualSpacing/>
        <w:rPr>
          <w:rFonts w:ascii="Arial" w:hAnsi="Arial" w:cs="Arial"/>
          <w:b/>
        </w:rPr>
      </w:pPr>
    </w:p>
    <w:p w:rsidR="00B45502" w:rsidRDefault="00B45502" w:rsidP="00FB10E3">
      <w:pPr>
        <w:spacing w:line="240" w:lineRule="auto"/>
        <w:contextualSpacing/>
        <w:rPr>
          <w:rFonts w:ascii="Arial" w:hAnsi="Arial" w:cs="Arial"/>
          <w:b/>
        </w:rPr>
      </w:pPr>
    </w:p>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Preflight Preparation</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Certificates and Documents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Airworthiness Requirements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Weather Information</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Cross-Country flight Planning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National Airspace System</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Performance and Limitations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Operation of Systems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Aeromedical Factors</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Preflight Procedures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Preflight Inspection</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Cockpit Management</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Engine Starting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Taxiing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Runway Incursion Avoidance</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Before Takeoff Check</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Airport Operations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Radio Communications and ATC Light Signals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Traffic Patterns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Airport Base, Runway, and Taxiway Signs, Markings, and Lighting</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Takeoffs, Landings, and Go-Arounds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Normal and Crosswind Takeoff and Climb</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Normal and Crosswind Approach and Landing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Soft-Field Takeoff and Climb</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Soft-Field Approach and Landing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Short-Field Takeoff and Climb</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Short-Field Approach and Landing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Power-Off 180 degree Accuracy Approach and Landing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Go-Around/Rejected Landing</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 xml:space="preserve">Flight </w:t>
      </w:r>
      <w:r w:rsidR="008E6078" w:rsidRPr="0071033C">
        <w:rPr>
          <w:rFonts w:ascii="Arial" w:hAnsi="Arial" w:cs="Arial"/>
          <w:sz w:val="18"/>
          <w:szCs w:val="18"/>
        </w:rPr>
        <w:t>Maneuvers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Performance a.Steep Turns b.Steep Spiral c.Chandelles d.Lazy Eights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Ground Reference a.Eights On Pylons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Slow Flight and Stalls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Basic Instrument Maneuvers</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Navigation</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Pilotage and Dead Reckoning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Navigation Systems and Radar Services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Diversion</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Lost Procedures</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Emergency Operations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Emergency Descent</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Emergency Approach and Landing</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Systems and Equipment Malfunctions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Emergency Equipment and Survival Gear</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 xml:space="preserve">High </w:t>
      </w:r>
      <w:r w:rsidR="008E6078" w:rsidRPr="0071033C">
        <w:rPr>
          <w:rFonts w:ascii="Arial" w:hAnsi="Arial" w:cs="Arial"/>
          <w:sz w:val="18"/>
          <w:szCs w:val="18"/>
        </w:rPr>
        <w:t>Altitude</w:t>
      </w:r>
      <w:r w:rsidRPr="0071033C">
        <w:rPr>
          <w:rFonts w:ascii="Arial" w:hAnsi="Arial" w:cs="Arial"/>
          <w:sz w:val="18"/>
          <w:szCs w:val="18"/>
        </w:rPr>
        <w:t xml:space="preserve"> Operations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Supplemental Oxygen</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Pressurization</w:t>
      </w:r>
    </w:p>
    <w:p w:rsidR="0071033C" w:rsidRPr="0071033C" w:rsidRDefault="0071033C" w:rsidP="0071033C">
      <w:pPr>
        <w:widowControl w:val="0"/>
        <w:numPr>
          <w:ilvl w:val="0"/>
          <w:numId w:val="32"/>
        </w:numPr>
        <w:autoSpaceDE w:val="0"/>
        <w:autoSpaceDN w:val="0"/>
        <w:adjustRightInd w:val="0"/>
        <w:spacing w:after="0" w:line="240" w:lineRule="exact"/>
        <w:ind w:right="19"/>
        <w:jc w:val="left"/>
        <w:rPr>
          <w:rFonts w:ascii="Arial" w:hAnsi="Arial" w:cs="Arial"/>
          <w:sz w:val="18"/>
          <w:szCs w:val="18"/>
        </w:rPr>
      </w:pPr>
      <w:r w:rsidRPr="0071033C">
        <w:rPr>
          <w:rFonts w:ascii="Arial" w:hAnsi="Arial" w:cs="Arial"/>
          <w:sz w:val="18"/>
          <w:szCs w:val="18"/>
        </w:rPr>
        <w:t>Postflight Procedures</w:t>
      </w:r>
    </w:p>
    <w:p w:rsidR="0071033C" w:rsidRPr="0071033C" w:rsidRDefault="0071033C" w:rsidP="0071033C">
      <w:pPr>
        <w:widowControl w:val="0"/>
        <w:numPr>
          <w:ilvl w:val="1"/>
          <w:numId w:val="32"/>
        </w:numPr>
        <w:autoSpaceDE w:val="0"/>
        <w:autoSpaceDN w:val="0"/>
        <w:adjustRightInd w:val="0"/>
        <w:spacing w:after="0" w:line="240" w:lineRule="exact"/>
        <w:ind w:right="19"/>
        <w:rPr>
          <w:rFonts w:ascii="Arial" w:hAnsi="Arial" w:cs="Arial"/>
          <w:sz w:val="18"/>
          <w:szCs w:val="18"/>
        </w:rPr>
      </w:pPr>
      <w:r w:rsidRPr="0071033C">
        <w:rPr>
          <w:rFonts w:ascii="Arial" w:hAnsi="Arial" w:cs="Arial"/>
          <w:sz w:val="18"/>
          <w:szCs w:val="18"/>
        </w:rPr>
        <w:t>After Landing, Parking, and Securing</w:t>
      </w:r>
    </w:p>
    <w:p w:rsidR="008B4F6E" w:rsidRDefault="008B4F6E" w:rsidP="00B57443">
      <w:pPr>
        <w:widowControl w:val="0"/>
        <w:autoSpaceDE w:val="0"/>
        <w:autoSpaceDN w:val="0"/>
        <w:adjustRightInd w:val="0"/>
        <w:spacing w:after="0" w:line="240" w:lineRule="exact"/>
        <w:ind w:right="19" w:firstLine="720"/>
        <w:rPr>
          <w:rFonts w:ascii="Arial" w:hAnsi="Arial" w:cs="Arial"/>
          <w:b/>
        </w:rPr>
      </w:pPr>
    </w:p>
    <w:p w:rsidR="0071033C" w:rsidRDefault="0071033C" w:rsidP="00B57443">
      <w:pPr>
        <w:widowControl w:val="0"/>
        <w:autoSpaceDE w:val="0"/>
        <w:autoSpaceDN w:val="0"/>
        <w:adjustRightInd w:val="0"/>
        <w:spacing w:after="0" w:line="240" w:lineRule="exact"/>
        <w:ind w:right="19" w:firstLine="720"/>
        <w:rPr>
          <w:rFonts w:ascii="Arial" w:hAnsi="Arial" w:cs="Arial"/>
          <w:b/>
        </w:rPr>
      </w:pPr>
    </w:p>
    <w:p w:rsidR="0071033C" w:rsidRDefault="0071033C" w:rsidP="00B57443">
      <w:pPr>
        <w:widowControl w:val="0"/>
        <w:autoSpaceDE w:val="0"/>
        <w:autoSpaceDN w:val="0"/>
        <w:adjustRightInd w:val="0"/>
        <w:spacing w:after="0" w:line="240" w:lineRule="exact"/>
        <w:ind w:right="19" w:firstLine="720"/>
        <w:rPr>
          <w:rFonts w:ascii="Arial" w:hAnsi="Arial" w:cs="Arial"/>
          <w:b/>
        </w:rPr>
      </w:pPr>
    </w:p>
    <w:p w:rsidR="0071033C" w:rsidRPr="006D4001" w:rsidRDefault="0071033C"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3721E1" w:rsidP="00133777">
      <w:pPr>
        <w:numPr>
          <w:ilvl w:val="0"/>
          <w:numId w:val="29"/>
        </w:numPr>
        <w:spacing w:after="0" w:line="240" w:lineRule="auto"/>
        <w:rPr>
          <w:rFonts w:ascii="Arial" w:hAnsi="Arial" w:cs="Arial"/>
          <w:color w:val="000000"/>
        </w:rPr>
      </w:pPr>
      <w:r>
        <w:rPr>
          <w:rFonts w:ascii="Arial" w:hAnsi="Arial" w:cs="Arial"/>
          <w:color w:val="000000"/>
        </w:rPr>
        <w:t>Pass</w:t>
      </w:r>
      <w:r w:rsidR="009561D7">
        <w:rPr>
          <w:rFonts w:ascii="Arial" w:hAnsi="Arial" w:cs="Arial"/>
          <w:color w:val="000000"/>
        </w:rPr>
        <w:t xml:space="preserve"> Stage</w:t>
      </w:r>
      <w:r w:rsidR="00133777">
        <w:rPr>
          <w:rFonts w:ascii="Arial" w:hAnsi="Arial" w:cs="Arial"/>
          <w:color w:val="000000"/>
        </w:rPr>
        <w:t xml:space="preserve"> check</w:t>
      </w:r>
      <w:r>
        <w:rPr>
          <w:rFonts w:ascii="Arial" w:hAnsi="Arial" w:cs="Arial"/>
          <w:color w:val="000000"/>
        </w:rPr>
        <w:t>s</w:t>
      </w:r>
      <w:r w:rsidR="00133777">
        <w:rPr>
          <w:rFonts w:ascii="Arial" w:hAnsi="Arial" w:cs="Arial"/>
          <w:color w:val="000000"/>
        </w:rPr>
        <w:t xml:space="preserve"> with an “A</w:t>
      </w:r>
      <w:r w:rsidR="00133777" w:rsidRPr="006D6D1B">
        <w:rPr>
          <w:rFonts w:ascii="Arial" w:hAnsi="Arial" w:cs="Arial"/>
          <w:color w:val="000000"/>
        </w:rPr>
        <w:t xml:space="preserve">” grade </w:t>
      </w:r>
      <w:r w:rsidR="009561D7">
        <w:rPr>
          <w:rFonts w:ascii="Arial" w:hAnsi="Arial" w:cs="Arial"/>
          <w:color w:val="000000"/>
        </w:rPr>
        <w:t xml:space="preserve">(5) </w:t>
      </w:r>
      <w:r w:rsidR="00133777" w:rsidRPr="006D6D1B">
        <w:rPr>
          <w:rFonts w:ascii="Arial" w:hAnsi="Arial" w:cs="Arial"/>
          <w:color w:val="000000"/>
        </w:rPr>
        <w:t>or higher no later than the second attempt</w:t>
      </w:r>
    </w:p>
    <w:p w:rsidR="008E6078" w:rsidRPr="008E6078" w:rsidRDefault="00133777" w:rsidP="008E6078">
      <w:pPr>
        <w:numPr>
          <w:ilvl w:val="0"/>
          <w:numId w:val="29"/>
        </w:numPr>
        <w:spacing w:after="0" w:line="240" w:lineRule="auto"/>
        <w:rPr>
          <w:rFonts w:ascii="Arial" w:hAnsi="Arial" w:cs="Arial"/>
          <w:color w:val="000000"/>
        </w:rPr>
      </w:pPr>
      <w:r>
        <w:rPr>
          <w:rFonts w:ascii="Arial" w:hAnsi="Arial" w:cs="Arial"/>
          <w:color w:val="000000"/>
        </w:rPr>
        <w:t>Accompli</w:t>
      </w:r>
      <w:r w:rsidR="006F2717">
        <w:rPr>
          <w:rFonts w:ascii="Arial" w:hAnsi="Arial" w:cs="Arial"/>
          <w:color w:val="000000"/>
        </w:rPr>
        <w:t>sh a combined minimum total of 42.</w:t>
      </w:r>
      <w:r>
        <w:rPr>
          <w:rFonts w:ascii="Arial" w:hAnsi="Arial" w:cs="Arial"/>
          <w:color w:val="000000"/>
        </w:rPr>
        <w:t>0</w:t>
      </w:r>
      <w:r w:rsidR="003721E1">
        <w:rPr>
          <w:rFonts w:ascii="Arial" w:hAnsi="Arial" w:cs="Arial"/>
          <w:color w:val="000000"/>
        </w:rPr>
        <w:t xml:space="preserve"> hours of </w:t>
      </w:r>
      <w:r w:rsidR="006F2717">
        <w:rPr>
          <w:rFonts w:ascii="Arial" w:hAnsi="Arial" w:cs="Arial"/>
          <w:color w:val="000000"/>
        </w:rPr>
        <w:t>PIC cross-country</w:t>
      </w:r>
      <w:r w:rsidR="003721E1">
        <w:rPr>
          <w:rFonts w:ascii="Arial" w:hAnsi="Arial" w:cs="Arial"/>
          <w:color w:val="000000"/>
        </w:rPr>
        <w:t xml:space="preserve"> flights </w:t>
      </w:r>
    </w:p>
    <w:p w:rsidR="00CB1568" w:rsidRPr="00CB1568" w:rsidRDefault="00133777" w:rsidP="00CB1568">
      <w:pPr>
        <w:numPr>
          <w:ilvl w:val="0"/>
          <w:numId w:val="29"/>
        </w:numPr>
        <w:spacing w:after="0" w:line="240" w:lineRule="auto"/>
        <w:rPr>
          <w:rFonts w:ascii="Arial" w:hAnsi="Arial" w:cs="Arial"/>
          <w:color w:val="000000"/>
        </w:rPr>
      </w:pPr>
      <w:r w:rsidRPr="006D6D1B">
        <w:rPr>
          <w:rFonts w:ascii="Arial" w:hAnsi="Arial" w:cs="Arial"/>
          <w:color w:val="000000"/>
        </w:rPr>
        <w:t xml:space="preserve">Accomplish </w:t>
      </w:r>
      <w:r w:rsidR="00CA5912">
        <w:rPr>
          <w:rFonts w:ascii="Arial" w:hAnsi="Arial" w:cs="Arial"/>
          <w:color w:val="000000"/>
        </w:rPr>
        <w:t xml:space="preserve">flight time </w:t>
      </w:r>
      <w:r w:rsidRPr="006D6D1B">
        <w:rPr>
          <w:rFonts w:ascii="Arial" w:hAnsi="Arial" w:cs="Arial"/>
          <w:color w:val="000000"/>
        </w:rPr>
        <w:t xml:space="preserve">of </w:t>
      </w:r>
      <w:r w:rsidR="006F2717">
        <w:rPr>
          <w:rFonts w:ascii="Arial" w:hAnsi="Arial" w:cs="Arial"/>
          <w:color w:val="000000"/>
        </w:rPr>
        <w:t>65</w:t>
      </w:r>
      <w:r>
        <w:rPr>
          <w:rFonts w:ascii="Arial" w:hAnsi="Arial" w:cs="Arial"/>
          <w:color w:val="000000"/>
        </w:rPr>
        <w:t>.0</w:t>
      </w:r>
      <w:r w:rsidR="00CA5912">
        <w:rPr>
          <w:rFonts w:ascii="Arial" w:hAnsi="Arial" w:cs="Arial"/>
          <w:color w:val="000000"/>
        </w:rPr>
        <w:t xml:space="preserve"> hours</w:t>
      </w:r>
      <w:bookmarkStart w:id="0" w:name="_GoBack"/>
      <w:bookmarkEnd w:id="0"/>
    </w:p>
    <w:p w:rsidR="00CA5912" w:rsidRPr="00CA5912" w:rsidRDefault="005B3374" w:rsidP="000C3BB4">
      <w:pPr>
        <w:pStyle w:val="ListParagraph"/>
        <w:numPr>
          <w:ilvl w:val="0"/>
          <w:numId w:val="29"/>
        </w:numPr>
        <w:spacing w:after="0" w:line="240" w:lineRule="auto"/>
        <w:rPr>
          <w:rFonts w:ascii="Arial" w:hAnsi="Arial" w:cs="Arial"/>
          <w:color w:val="000000"/>
        </w:rPr>
      </w:pPr>
      <w:r>
        <w:rPr>
          <w:rFonts w:ascii="Arial" w:hAnsi="Arial" w:cs="Arial"/>
        </w:rPr>
        <w:t>Receive</w:t>
      </w:r>
      <w:r w:rsidR="00AE1186">
        <w:rPr>
          <w:rFonts w:ascii="Arial" w:hAnsi="Arial" w:cs="Arial"/>
        </w:rPr>
        <w:t xml:space="preserve"> </w:t>
      </w:r>
      <w:r w:rsidR="006F2717">
        <w:rPr>
          <w:rFonts w:ascii="Arial" w:hAnsi="Arial" w:cs="Arial"/>
        </w:rPr>
        <w:t>15</w:t>
      </w:r>
      <w:r w:rsidR="00CA5912" w:rsidRPr="00CA5912">
        <w:rPr>
          <w:rFonts w:ascii="Arial" w:hAnsi="Arial" w:cs="Arial"/>
        </w:rPr>
        <w:t xml:space="preserve"> hours </w:t>
      </w:r>
      <w:r w:rsidR="006F2717">
        <w:rPr>
          <w:rFonts w:ascii="Arial" w:hAnsi="Arial" w:cs="Arial"/>
        </w:rPr>
        <w:t xml:space="preserve">dual instruction in-flight </w:t>
      </w:r>
      <w:r w:rsidR="00CA5912" w:rsidRPr="00CA5912">
        <w:rPr>
          <w:rFonts w:ascii="Arial" w:hAnsi="Arial" w:cs="Arial"/>
        </w:rPr>
        <w:t xml:space="preserve">from a flight instructor </w:t>
      </w:r>
    </w:p>
    <w:p w:rsidR="00133777"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B45502" w:rsidP="00133777">
      <w:pPr>
        <w:spacing w:line="240" w:lineRule="auto"/>
        <w:contextualSpacing/>
        <w:rPr>
          <w:rFonts w:ascii="Arial" w:hAnsi="Arial" w:cs="Arial"/>
        </w:rPr>
      </w:pPr>
      <w:r>
        <w:rPr>
          <w:rFonts w:ascii="Arial" w:hAnsi="Arial" w:cs="Arial"/>
        </w:rPr>
        <w:t>Stage Check …………………………………</w:t>
      </w:r>
      <w:r w:rsidR="003721E1">
        <w:rPr>
          <w:rFonts w:ascii="Arial" w:hAnsi="Arial" w:cs="Arial"/>
        </w:rPr>
        <w:t>…………………………………………………………..</w:t>
      </w:r>
      <w:r w:rsidR="00133777">
        <w:rPr>
          <w:rFonts w:ascii="Arial" w:hAnsi="Arial" w:cs="Arial"/>
        </w:rPr>
        <w:t>.75%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w:t>
      </w:r>
      <w:r w:rsidR="003721E1">
        <w:rPr>
          <w:rFonts w:ascii="Arial" w:hAnsi="Arial" w:cs="Arial"/>
        </w:rPr>
        <w:t xml:space="preserve">xam (“Checkride”) </w:t>
      </w:r>
      <w:r>
        <w:rPr>
          <w:rFonts w:ascii="Arial" w:hAnsi="Arial" w:cs="Arial"/>
        </w:rPr>
        <w:t>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w:t>
      </w:r>
      <w:r w:rsidR="003721E1">
        <w:rPr>
          <w:rFonts w:ascii="Arial" w:hAnsi="Arial" w:cs="Arial"/>
        </w:rPr>
        <w:t xml:space="preserve">eck, </w:t>
      </w:r>
      <w:r>
        <w:rPr>
          <w:rFonts w:ascii="Arial" w:hAnsi="Arial" w:cs="Arial"/>
        </w:rPr>
        <w:t>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w:t>
      </w:r>
      <w:r w:rsidR="003721E1">
        <w:rPr>
          <w:rFonts w:ascii="Arial" w:hAnsi="Arial" w:cs="Arial"/>
        </w:rPr>
        <w:t>Oral/Practical exam (Checkride</w:t>
      </w:r>
      <w:r>
        <w:rPr>
          <w:rFonts w:ascii="Arial" w:hAnsi="Arial" w:cs="Arial"/>
        </w:rPr>
        <w:t>)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w:t>
      </w:r>
      <w:r w:rsidR="003721E1">
        <w:rPr>
          <w:rFonts w:ascii="Arial" w:hAnsi="Arial" w:cs="Arial"/>
        </w:rPr>
        <w:t>, will not count as a prerequisite to the next FLGHT course,</w:t>
      </w:r>
      <w:r w:rsidR="00CA5912">
        <w:rPr>
          <w:rFonts w:ascii="Arial" w:hAnsi="Arial" w:cs="Arial"/>
        </w:rPr>
        <w:t xml:space="preserv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2A6097" w:rsidRPr="00CA5912" w:rsidRDefault="002A6097" w:rsidP="002A6097">
      <w:pPr>
        <w:pStyle w:val="PlainText"/>
        <w:rPr>
          <w:rFonts w:ascii="Arial" w:hAnsi="Arial" w:cs="Arial"/>
          <w:color w:val="000000"/>
          <w:sz w:val="22"/>
          <w:szCs w:val="22"/>
        </w:rPr>
      </w:pPr>
    </w:p>
    <w:p w:rsidR="003A04CA" w:rsidRPr="0071033C" w:rsidRDefault="009561D7" w:rsidP="00CA5912">
      <w:pPr>
        <w:pStyle w:val="PlainText"/>
        <w:rPr>
          <w:rFonts w:ascii="Arial" w:hAnsi="Arial" w:cs="Arial"/>
          <w:color w:val="000000"/>
          <w:sz w:val="22"/>
          <w:szCs w:val="22"/>
        </w:rPr>
      </w:pPr>
      <w:r>
        <w:rPr>
          <w:rFonts w:ascii="Arial" w:hAnsi="Arial" w:cs="Arial"/>
          <w:color w:val="000000"/>
          <w:sz w:val="22"/>
          <w:szCs w:val="22"/>
        </w:rPr>
        <w:t>A</w:t>
      </w:r>
      <w:r w:rsidR="002A6097" w:rsidRPr="00CA5912">
        <w:rPr>
          <w:rFonts w:ascii="Arial" w:hAnsi="Arial" w:cs="Arial"/>
          <w:color w:val="000000"/>
          <w:sz w:val="22"/>
          <w:szCs w:val="22"/>
        </w:rPr>
        <w:t xml:space="preserve"> once-pe</w:t>
      </w:r>
      <w:r w:rsidR="00CA5912" w:rsidRPr="00CA5912">
        <w:rPr>
          <w:rFonts w:ascii="Arial" w:hAnsi="Arial" w:cs="Arial"/>
          <w:color w:val="000000"/>
          <w:sz w:val="22"/>
          <w:szCs w:val="22"/>
        </w:rPr>
        <w:t xml:space="preserve">r week assignment on Canvas </w:t>
      </w:r>
      <w:r w:rsidR="002A6097" w:rsidRPr="00CA5912">
        <w:rPr>
          <w:rFonts w:ascii="Arial" w:hAnsi="Arial" w:cs="Arial"/>
          <w:color w:val="000000"/>
          <w:sz w:val="22"/>
          <w:szCs w:val="22"/>
        </w:rPr>
        <w:t xml:space="preserve">must be completed.  </w:t>
      </w:r>
      <w:r>
        <w:rPr>
          <w:rFonts w:ascii="Arial" w:hAnsi="Arial" w:cs="Arial"/>
          <w:color w:val="000000"/>
          <w:sz w:val="22"/>
          <w:szCs w:val="22"/>
        </w:rPr>
        <w:t>Each Canvas assignment counts as one flight event towards the overall course grade.</w:t>
      </w:r>
    </w:p>
    <w:p w:rsidR="003A04CA" w:rsidRDefault="003A04CA"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spacing w:line="240" w:lineRule="auto"/>
        <w:ind w:left="-18"/>
        <w:contextualSpacing/>
        <w:rPr>
          <w:rFonts w:ascii="Arial" w:hAnsi="Arial" w:cs="Arial"/>
          <w:color w:val="000000"/>
        </w:rPr>
      </w:pPr>
      <w:r>
        <w:rPr>
          <w:rFonts w:ascii="Arial" w:hAnsi="Arial" w:cs="Arial"/>
          <w:color w:val="000000"/>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Flight lessons usually consist of a preflight briefing of 10-15 minutes, preflight revi</w:t>
      </w:r>
      <w:r w:rsidR="00791865">
        <w:rPr>
          <w:rFonts w:ascii="Arial" w:hAnsi="Arial" w:cs="Arial"/>
          <w:color w:val="000000"/>
          <w:sz w:val="22"/>
          <w:szCs w:val="22"/>
        </w:rPr>
        <w:t>ew, a 1.0 to 1.3 hour</w:t>
      </w:r>
      <w:r>
        <w:rPr>
          <w:rFonts w:ascii="Arial" w:hAnsi="Arial" w:cs="Arial"/>
          <w:color w:val="000000"/>
          <w:sz w:val="22"/>
          <w:szCs w:val="22"/>
        </w:rPr>
        <w:t xml:space="preserve">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585DCD" w:rsidRPr="00585DCD" w:rsidRDefault="00585DCD" w:rsidP="008A0303">
      <w:pPr>
        <w:widowControl w:val="0"/>
        <w:tabs>
          <w:tab w:val="left" w:pos="715"/>
        </w:tabs>
        <w:autoSpaceDE w:val="0"/>
        <w:autoSpaceDN w:val="0"/>
        <w:adjustRightInd w:val="0"/>
        <w:spacing w:after="0" w:line="240" w:lineRule="exact"/>
        <w:rPr>
          <w:rFonts w:ascii="Arial" w:hAnsi="Arial" w:cs="Arial"/>
          <w:bCs/>
          <w:iCs/>
        </w:rPr>
      </w:pPr>
      <w:r>
        <w:rPr>
          <w:rFonts w:ascii="Arial" w:hAnsi="Arial" w:cs="Arial"/>
          <w:b/>
          <w:bCs/>
          <w:iCs/>
          <w:u w:val="single"/>
        </w:rPr>
        <w:t xml:space="preserve">FARs AND </w:t>
      </w:r>
      <w:r w:rsidRPr="00585DCD">
        <w:rPr>
          <w:rFonts w:ascii="Arial" w:hAnsi="Arial" w:cs="Arial"/>
          <w:b/>
          <w:bCs/>
          <w:iCs/>
          <w:u w:val="single"/>
        </w:rPr>
        <w:t>SAFETY OPERATING PROCEDURE</w:t>
      </w:r>
      <w:r>
        <w:rPr>
          <w:rFonts w:ascii="Arial" w:hAnsi="Arial" w:cs="Arial"/>
          <w:b/>
          <w:bCs/>
          <w:iCs/>
          <w:u w:val="single"/>
        </w:rPr>
        <w:t xml:space="preserve">S: </w:t>
      </w:r>
      <w:r w:rsidRPr="00585DCD">
        <w:rPr>
          <w:rFonts w:ascii="Arial" w:hAnsi="Arial" w:cs="Arial"/>
          <w:bCs/>
          <w:iCs/>
        </w:rPr>
        <w:t>Students</w:t>
      </w:r>
      <w:r>
        <w:rPr>
          <w:rFonts w:ascii="Arial" w:hAnsi="Arial" w:cs="Arial"/>
          <w:bCs/>
          <w:iCs/>
        </w:rPr>
        <w:t xml:space="preserve"> </w:t>
      </w:r>
      <w:r w:rsidRPr="00585DCD">
        <w:rPr>
          <w:rFonts w:ascii="Arial" w:hAnsi="Arial" w:cs="Arial"/>
          <w:bCs/>
          <w:iCs/>
        </w:rPr>
        <w:t>s</w:t>
      </w:r>
      <w:r>
        <w:rPr>
          <w:rFonts w:ascii="Arial" w:hAnsi="Arial" w:cs="Arial"/>
          <w:bCs/>
          <w:iCs/>
        </w:rPr>
        <w:t>hall comply with all Federal Av</w:t>
      </w:r>
      <w:r w:rsidRPr="00585DCD">
        <w:rPr>
          <w:rFonts w:ascii="Arial" w:hAnsi="Arial" w:cs="Arial"/>
          <w:bCs/>
          <w:iCs/>
        </w:rPr>
        <w:t>iation Regulations and the FLIGHT SCHOOL SAFETY OPERATING PROCEDURES</w:t>
      </w:r>
      <w:r>
        <w:rPr>
          <w:rFonts w:ascii="Arial" w:hAnsi="Arial" w:cs="Arial"/>
          <w:bCs/>
          <w:iCs/>
        </w:rPr>
        <w:t>.  Failure to comply with any regulation or policy is grounds for disciplinary action up to and including being dropped form a course, an assigned grade of “F,” and dismissal from the Flight Science degree.</w:t>
      </w:r>
    </w:p>
    <w:p w:rsidR="003A04CA" w:rsidRPr="006D4001"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003A04CA">
        <w:rPr>
          <w:rFonts w:ascii="Arial" w:hAnsi="Arial" w:cs="Arial"/>
        </w:rPr>
        <w:t>s</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815DD3" w:rsidRDefault="00815DD3" w:rsidP="00DF1146">
      <w:pPr>
        <w:rPr>
          <w:rFonts w:ascii="Arial" w:hAnsi="Arial" w:cs="Arial"/>
          <w:color w:val="000000"/>
        </w:rPr>
      </w:pPr>
    </w:p>
    <w:p w:rsidR="003A04CA" w:rsidRDefault="003A04CA" w:rsidP="00DF1146">
      <w:pPr>
        <w:rPr>
          <w:rFonts w:ascii="Arial" w:hAnsi="Arial" w:cs="Arial"/>
          <w:color w:val="000000"/>
        </w:rPr>
      </w:pPr>
    </w:p>
    <w:p w:rsidR="003A04CA" w:rsidRDefault="003A04CA"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71033C">
        <w:rPr>
          <w:rFonts w:ascii="Arial" w:hAnsi="Arial" w:cs="Arial"/>
          <w:color w:val="000000"/>
        </w:rPr>
        <w:t>FLGHT 125</w:t>
      </w:r>
      <w:r w:rsidR="00060BA4" w:rsidRPr="00060BA4">
        <w:rPr>
          <w:rFonts w:ascii="Arial" w:hAnsi="Arial" w:cs="Arial"/>
          <w:color w:val="000000"/>
        </w:rPr>
        <w:t xml:space="preserve"> </w:t>
      </w:r>
      <w:r w:rsidR="0071033C">
        <w:rPr>
          <w:rFonts w:ascii="Arial" w:hAnsi="Arial" w:cs="Arial"/>
          <w:color w:val="000000"/>
        </w:rPr>
        <w:t>Commercial Pilot 1</w:t>
      </w:r>
      <w:r w:rsidR="00060BA4" w:rsidRPr="00060BA4">
        <w:rPr>
          <w:rFonts w:ascii="Arial" w:hAnsi="Arial" w:cs="Arial"/>
          <w:color w:val="000000"/>
        </w:rPr>
        <w:t xml:space="preserve"> Flight</w:t>
      </w:r>
      <w:r w:rsidR="0071033C">
        <w:rPr>
          <w:rFonts w:ascii="Arial" w:hAnsi="Arial" w:cs="Arial"/>
          <w:color w:val="000000"/>
        </w:rPr>
        <w:t xml:space="preserve"> Lab</w:t>
      </w:r>
      <w:r w:rsidR="00A812B5" w:rsidRPr="00060BA4">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CB1568">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A95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3"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4"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6"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402757D"/>
    <w:multiLevelType w:val="hybridMultilevel"/>
    <w:tmpl w:val="53DE0190"/>
    <w:lvl w:ilvl="0" w:tplc="FB00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7"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37D4A"/>
    <w:multiLevelType w:val="hybridMultilevel"/>
    <w:tmpl w:val="AB9AC76E"/>
    <w:lvl w:ilvl="0" w:tplc="82940632">
      <w:start w:val="1"/>
      <w:numFmt w:val="upperLetter"/>
      <w:lvlText w:val="%1."/>
      <w:lvlJc w:val="left"/>
      <w:pPr>
        <w:ind w:left="320" w:hanging="221"/>
        <w:jc w:val="right"/>
      </w:pPr>
      <w:rPr>
        <w:rFonts w:ascii="Times New Roman" w:eastAsia="Times New Roman" w:hAnsi="Times New Roman" w:hint="default"/>
        <w:w w:val="99"/>
        <w:sz w:val="18"/>
        <w:szCs w:val="18"/>
      </w:rPr>
    </w:lvl>
    <w:lvl w:ilvl="1" w:tplc="EC4E2482">
      <w:start w:val="1"/>
      <w:numFmt w:val="decimal"/>
      <w:lvlText w:val="%2."/>
      <w:lvlJc w:val="left"/>
      <w:pPr>
        <w:ind w:left="415" w:hanging="181"/>
        <w:jc w:val="left"/>
      </w:pPr>
      <w:rPr>
        <w:rFonts w:ascii="Times New Roman" w:eastAsia="Times New Roman" w:hAnsi="Times New Roman" w:hint="default"/>
        <w:w w:val="99"/>
        <w:sz w:val="18"/>
        <w:szCs w:val="18"/>
      </w:rPr>
    </w:lvl>
    <w:lvl w:ilvl="2" w:tplc="F7CAA75E">
      <w:start w:val="1"/>
      <w:numFmt w:val="bullet"/>
      <w:lvlText w:val="•"/>
      <w:lvlJc w:val="left"/>
      <w:pPr>
        <w:ind w:left="500" w:hanging="181"/>
      </w:pPr>
      <w:rPr>
        <w:rFonts w:hint="default"/>
      </w:rPr>
    </w:lvl>
    <w:lvl w:ilvl="3" w:tplc="4D2612B6">
      <w:start w:val="1"/>
      <w:numFmt w:val="bullet"/>
      <w:lvlText w:val="•"/>
      <w:lvlJc w:val="left"/>
      <w:pPr>
        <w:ind w:left="840" w:hanging="181"/>
      </w:pPr>
      <w:rPr>
        <w:rFonts w:hint="default"/>
      </w:rPr>
    </w:lvl>
    <w:lvl w:ilvl="4" w:tplc="1390E874">
      <w:start w:val="1"/>
      <w:numFmt w:val="bullet"/>
      <w:lvlText w:val="•"/>
      <w:lvlJc w:val="left"/>
      <w:pPr>
        <w:ind w:left="880" w:hanging="181"/>
      </w:pPr>
      <w:rPr>
        <w:rFonts w:hint="default"/>
      </w:rPr>
    </w:lvl>
    <w:lvl w:ilvl="5" w:tplc="3686083A">
      <w:start w:val="1"/>
      <w:numFmt w:val="bullet"/>
      <w:lvlText w:val="•"/>
      <w:lvlJc w:val="left"/>
      <w:pPr>
        <w:ind w:left="2283" w:hanging="181"/>
      </w:pPr>
      <w:rPr>
        <w:rFonts w:hint="default"/>
      </w:rPr>
    </w:lvl>
    <w:lvl w:ilvl="6" w:tplc="F68E561A">
      <w:start w:val="1"/>
      <w:numFmt w:val="bullet"/>
      <w:lvlText w:val="•"/>
      <w:lvlJc w:val="left"/>
      <w:pPr>
        <w:ind w:left="3686" w:hanging="181"/>
      </w:pPr>
      <w:rPr>
        <w:rFonts w:hint="default"/>
      </w:rPr>
    </w:lvl>
    <w:lvl w:ilvl="7" w:tplc="92707900">
      <w:start w:val="1"/>
      <w:numFmt w:val="bullet"/>
      <w:lvlText w:val="•"/>
      <w:lvlJc w:val="left"/>
      <w:pPr>
        <w:ind w:left="5090" w:hanging="181"/>
      </w:pPr>
      <w:rPr>
        <w:rFonts w:hint="default"/>
      </w:rPr>
    </w:lvl>
    <w:lvl w:ilvl="8" w:tplc="5C407F46">
      <w:start w:val="1"/>
      <w:numFmt w:val="bullet"/>
      <w:lvlText w:val="•"/>
      <w:lvlJc w:val="left"/>
      <w:pPr>
        <w:ind w:left="6493" w:hanging="181"/>
      </w:pPr>
      <w:rPr>
        <w:rFonts w:hint="default"/>
      </w:rPr>
    </w:lvl>
  </w:abstractNum>
  <w:abstractNum w:abstractNumId="19"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3"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4"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9" w15:restartNumberingAfterBreak="0">
    <w:nsid w:val="682F2D0A"/>
    <w:multiLevelType w:val="hybridMultilevel"/>
    <w:tmpl w:val="F790E12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31"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8"/>
  </w:num>
  <w:num w:numId="4">
    <w:abstractNumId w:val="11"/>
  </w:num>
  <w:num w:numId="5">
    <w:abstractNumId w:val="13"/>
  </w:num>
  <w:num w:numId="6">
    <w:abstractNumId w:val="32"/>
  </w:num>
  <w:num w:numId="7">
    <w:abstractNumId w:val="9"/>
  </w:num>
  <w:num w:numId="8">
    <w:abstractNumId w:val="17"/>
  </w:num>
  <w:num w:numId="9">
    <w:abstractNumId w:val="10"/>
  </w:num>
  <w:num w:numId="10">
    <w:abstractNumId w:val="25"/>
  </w:num>
  <w:num w:numId="11">
    <w:abstractNumId w:val="12"/>
  </w:num>
  <w:num w:numId="12">
    <w:abstractNumId w:val="31"/>
  </w:num>
  <w:num w:numId="13">
    <w:abstractNumId w:val="19"/>
  </w:num>
  <w:num w:numId="14">
    <w:abstractNumId w:val="14"/>
  </w:num>
  <w:num w:numId="15">
    <w:abstractNumId w:val="30"/>
  </w:num>
  <w:num w:numId="16">
    <w:abstractNumId w:val="8"/>
  </w:num>
  <w:num w:numId="17">
    <w:abstractNumId w:val="1"/>
  </w:num>
  <w:num w:numId="18">
    <w:abstractNumId w:val="2"/>
  </w:num>
  <w:num w:numId="19">
    <w:abstractNumId w:val="5"/>
  </w:num>
  <w:num w:numId="20">
    <w:abstractNumId w:val="4"/>
  </w:num>
  <w:num w:numId="21">
    <w:abstractNumId w:val="3"/>
  </w:num>
  <w:num w:numId="22">
    <w:abstractNumId w:val="23"/>
  </w:num>
  <w:num w:numId="23">
    <w:abstractNumId w:val="6"/>
  </w:num>
  <w:num w:numId="24">
    <w:abstractNumId w:val="22"/>
  </w:num>
  <w:num w:numId="25">
    <w:abstractNumId w:val="27"/>
  </w:num>
  <w:num w:numId="26">
    <w:abstractNumId w:val="21"/>
  </w:num>
  <w:num w:numId="27">
    <w:abstractNumId w:val="15"/>
  </w:num>
  <w:num w:numId="28">
    <w:abstractNumId w:val="26"/>
  </w:num>
  <w:num w:numId="29">
    <w:abstractNumId w:val="24"/>
  </w:num>
  <w:num w:numId="30">
    <w:abstractNumId w:val="29"/>
  </w:num>
  <w:num w:numId="31">
    <w:abstractNumId w:val="7"/>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0BA4"/>
    <w:rsid w:val="00061264"/>
    <w:rsid w:val="0006382C"/>
    <w:rsid w:val="0007368B"/>
    <w:rsid w:val="000771B7"/>
    <w:rsid w:val="00077A38"/>
    <w:rsid w:val="00091224"/>
    <w:rsid w:val="000C58F2"/>
    <w:rsid w:val="000C59C6"/>
    <w:rsid w:val="000D3DA5"/>
    <w:rsid w:val="000D7127"/>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21E1"/>
    <w:rsid w:val="003741F5"/>
    <w:rsid w:val="003A04CA"/>
    <w:rsid w:val="003A3321"/>
    <w:rsid w:val="003A6077"/>
    <w:rsid w:val="003A6CD7"/>
    <w:rsid w:val="003B1923"/>
    <w:rsid w:val="003C0FDF"/>
    <w:rsid w:val="003C6808"/>
    <w:rsid w:val="003E08C6"/>
    <w:rsid w:val="003F09FE"/>
    <w:rsid w:val="003F5A1B"/>
    <w:rsid w:val="004326CE"/>
    <w:rsid w:val="0043642D"/>
    <w:rsid w:val="00440AC8"/>
    <w:rsid w:val="00445AEC"/>
    <w:rsid w:val="00453750"/>
    <w:rsid w:val="004609E8"/>
    <w:rsid w:val="004648D5"/>
    <w:rsid w:val="004751A8"/>
    <w:rsid w:val="00475769"/>
    <w:rsid w:val="00484DE9"/>
    <w:rsid w:val="00487A72"/>
    <w:rsid w:val="004917A2"/>
    <w:rsid w:val="004A2E69"/>
    <w:rsid w:val="004A2F75"/>
    <w:rsid w:val="004C01BC"/>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4761A"/>
    <w:rsid w:val="005576BB"/>
    <w:rsid w:val="00580EF5"/>
    <w:rsid w:val="00585DCD"/>
    <w:rsid w:val="00595897"/>
    <w:rsid w:val="00596F44"/>
    <w:rsid w:val="00597632"/>
    <w:rsid w:val="005B3374"/>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B5ECF"/>
    <w:rsid w:val="006C24B3"/>
    <w:rsid w:val="006D25BA"/>
    <w:rsid w:val="006D4001"/>
    <w:rsid w:val="006F2717"/>
    <w:rsid w:val="006F69FD"/>
    <w:rsid w:val="0071033C"/>
    <w:rsid w:val="00711A25"/>
    <w:rsid w:val="00726C42"/>
    <w:rsid w:val="00746515"/>
    <w:rsid w:val="00774133"/>
    <w:rsid w:val="00776AF8"/>
    <w:rsid w:val="00777912"/>
    <w:rsid w:val="00781998"/>
    <w:rsid w:val="007836AC"/>
    <w:rsid w:val="0079077F"/>
    <w:rsid w:val="00791865"/>
    <w:rsid w:val="007944A8"/>
    <w:rsid w:val="007C2453"/>
    <w:rsid w:val="007D5D97"/>
    <w:rsid w:val="007E3FFF"/>
    <w:rsid w:val="007F470E"/>
    <w:rsid w:val="00815DD3"/>
    <w:rsid w:val="0083496F"/>
    <w:rsid w:val="00837E95"/>
    <w:rsid w:val="0084433A"/>
    <w:rsid w:val="0085150A"/>
    <w:rsid w:val="00854FA0"/>
    <w:rsid w:val="00861B4C"/>
    <w:rsid w:val="00863180"/>
    <w:rsid w:val="00871DF1"/>
    <w:rsid w:val="00872D43"/>
    <w:rsid w:val="0087566B"/>
    <w:rsid w:val="00875FCA"/>
    <w:rsid w:val="008800AA"/>
    <w:rsid w:val="008812BB"/>
    <w:rsid w:val="00883B43"/>
    <w:rsid w:val="0089114B"/>
    <w:rsid w:val="008A0303"/>
    <w:rsid w:val="008B2A50"/>
    <w:rsid w:val="008B4F6E"/>
    <w:rsid w:val="008D1D92"/>
    <w:rsid w:val="008D43F4"/>
    <w:rsid w:val="008D7BA6"/>
    <w:rsid w:val="008E5678"/>
    <w:rsid w:val="008E6078"/>
    <w:rsid w:val="008F2943"/>
    <w:rsid w:val="00912CB6"/>
    <w:rsid w:val="009232BB"/>
    <w:rsid w:val="00930383"/>
    <w:rsid w:val="0093086F"/>
    <w:rsid w:val="00935FE6"/>
    <w:rsid w:val="009428D0"/>
    <w:rsid w:val="009561D7"/>
    <w:rsid w:val="00956447"/>
    <w:rsid w:val="009622E8"/>
    <w:rsid w:val="009648EC"/>
    <w:rsid w:val="00967422"/>
    <w:rsid w:val="00974410"/>
    <w:rsid w:val="009806D5"/>
    <w:rsid w:val="009852CA"/>
    <w:rsid w:val="00985F43"/>
    <w:rsid w:val="0099194B"/>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37FDB"/>
    <w:rsid w:val="00A66DB7"/>
    <w:rsid w:val="00A75355"/>
    <w:rsid w:val="00A76C4B"/>
    <w:rsid w:val="00A812B5"/>
    <w:rsid w:val="00A870D0"/>
    <w:rsid w:val="00A91901"/>
    <w:rsid w:val="00AA0462"/>
    <w:rsid w:val="00AC1C39"/>
    <w:rsid w:val="00AC2255"/>
    <w:rsid w:val="00AE1186"/>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45502"/>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0DB"/>
    <w:rsid w:val="00CA78E2"/>
    <w:rsid w:val="00CB1568"/>
    <w:rsid w:val="00CB5F26"/>
    <w:rsid w:val="00CC0E9C"/>
    <w:rsid w:val="00CD640F"/>
    <w:rsid w:val="00D12C12"/>
    <w:rsid w:val="00D2428E"/>
    <w:rsid w:val="00D27694"/>
    <w:rsid w:val="00D3718D"/>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02C8"/>
    <w:rsid w:val="00F5162F"/>
    <w:rsid w:val="00F617EE"/>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B777614"/>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paragraph" w:styleId="ListBullet">
    <w:name w:val="List Bullet"/>
    <w:basedOn w:val="Normal"/>
    <w:uiPriority w:val="99"/>
    <w:unhideWhenUsed/>
    <w:rsid w:val="0071033C"/>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11</Pages>
  <Words>4546</Words>
  <Characters>24119</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13</cp:revision>
  <cp:lastPrinted>2019-05-27T21:30:00Z</cp:lastPrinted>
  <dcterms:created xsi:type="dcterms:W3CDTF">2019-05-27T18:15:00Z</dcterms:created>
  <dcterms:modified xsi:type="dcterms:W3CDTF">2019-05-27T21:56:00Z</dcterms:modified>
</cp:coreProperties>
</file>