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50D13" w14:textId="77777777" w:rsidR="00EA7660" w:rsidRDefault="00EA7660"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p>
    <w:p w14:paraId="6700D125" w14:textId="4B5620CC" w:rsidR="00930A49" w:rsidRDefault="00EA7660"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r>
        <w:rPr>
          <w:noProof/>
        </w:rPr>
        <w:drawing>
          <wp:inline distT="0" distB="0" distL="0" distR="0" wp14:anchorId="3027E83D" wp14:editId="283F7103">
            <wp:extent cx="6126480" cy="753935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6480" cy="7539355"/>
                    </a:xfrm>
                    <a:prstGeom prst="rect">
                      <a:avLst/>
                    </a:prstGeom>
                  </pic:spPr>
                </pic:pic>
              </a:graphicData>
            </a:graphic>
          </wp:inline>
        </w:drawing>
      </w:r>
    </w:p>
    <w:p w14:paraId="14F50E31" w14:textId="1918FDE7" w:rsidR="00930A49" w:rsidRDefault="00930A49"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p>
    <w:p w14:paraId="5E97DEB8" w14:textId="61607B4D" w:rsidR="00930A49" w:rsidRDefault="00930A49" w:rsidP="003540A6">
      <w:pPr>
        <w:widowControl w:val="0"/>
        <w:tabs>
          <w:tab w:val="center" w:pos="2649"/>
          <w:tab w:val="left" w:pos="3657"/>
          <w:tab w:val="center" w:pos="6316"/>
        </w:tabs>
        <w:autoSpaceDE w:val="0"/>
        <w:autoSpaceDN w:val="0"/>
        <w:adjustRightInd w:val="0"/>
        <w:spacing w:after="0" w:line="240" w:lineRule="auto"/>
        <w:rPr>
          <w:rFonts w:ascii="Arial" w:hAnsi="Arial"/>
          <w:b/>
          <w:sz w:val="36"/>
          <w:szCs w:val="36"/>
        </w:rPr>
      </w:pPr>
    </w:p>
    <w:p w14:paraId="61939090" w14:textId="1D519A44" w:rsidR="009C0AC6" w:rsidRDefault="00F31247" w:rsidP="003540A6">
      <w:pPr>
        <w:widowControl w:val="0"/>
        <w:tabs>
          <w:tab w:val="center" w:pos="2649"/>
          <w:tab w:val="left" w:pos="3657"/>
          <w:tab w:val="center" w:pos="6316"/>
        </w:tabs>
        <w:autoSpaceDE w:val="0"/>
        <w:autoSpaceDN w:val="0"/>
        <w:adjustRightInd w:val="0"/>
        <w:spacing w:after="0" w:line="240" w:lineRule="auto"/>
        <w:rPr>
          <w:rFonts w:ascii="Arial" w:hAnsi="Arial"/>
        </w:rPr>
      </w:pPr>
      <w:r>
        <w:rPr>
          <w:rFonts w:ascii="Arial" w:hAnsi="Arial"/>
          <w:b/>
          <w:sz w:val="36"/>
          <w:szCs w:val="36"/>
        </w:rPr>
        <w:lastRenderedPageBreak/>
        <w:t>FLGHT 109</w:t>
      </w:r>
      <w:r w:rsidR="00DE7A71">
        <w:rPr>
          <w:rFonts w:ascii="Arial" w:hAnsi="Arial"/>
          <w:b/>
          <w:sz w:val="36"/>
          <w:szCs w:val="36"/>
        </w:rPr>
        <w:t xml:space="preserve"> Private Pilot </w:t>
      </w:r>
      <w:r>
        <w:rPr>
          <w:rFonts w:ascii="Arial" w:hAnsi="Arial"/>
          <w:b/>
          <w:sz w:val="36"/>
          <w:szCs w:val="36"/>
        </w:rPr>
        <w:t>2</w:t>
      </w:r>
      <w:r w:rsidR="00CA78E2">
        <w:rPr>
          <w:rFonts w:ascii="Arial" w:hAnsi="Arial"/>
          <w:b/>
          <w:sz w:val="36"/>
          <w:szCs w:val="36"/>
        </w:rPr>
        <w:t xml:space="preserve"> </w:t>
      </w:r>
      <w:r w:rsidR="00B254CD">
        <w:rPr>
          <w:rFonts w:ascii="Arial" w:hAnsi="Arial"/>
          <w:b/>
          <w:sz w:val="36"/>
          <w:szCs w:val="36"/>
        </w:rPr>
        <w:t>Simulation Lab</w:t>
      </w:r>
      <w:r w:rsidR="0043642D" w:rsidRPr="00B254CD">
        <w:rPr>
          <w:rFonts w:ascii="Arial" w:hAnsi="Arial"/>
          <w:b/>
          <w:sz w:val="16"/>
          <w:szCs w:val="16"/>
        </w:rPr>
        <w:t xml:space="preserve"> </w:t>
      </w:r>
      <w:r w:rsidR="00B254CD" w:rsidRPr="00B254CD">
        <w:rPr>
          <w:rFonts w:ascii="Arial" w:hAnsi="Arial"/>
          <w:sz w:val="16"/>
          <w:szCs w:val="16"/>
        </w:rPr>
        <w:t>(552</w:t>
      </w:r>
      <w:r w:rsidR="00082BF6">
        <w:rPr>
          <w:rFonts w:ascii="Arial" w:hAnsi="Arial"/>
          <w:sz w:val="16"/>
          <w:szCs w:val="16"/>
        </w:rPr>
        <w:t>6</w:t>
      </w:r>
      <w:r w:rsidR="00504F9A">
        <w:rPr>
          <w:rFonts w:ascii="Arial" w:hAnsi="Arial"/>
          <w:sz w:val="16"/>
          <w:szCs w:val="16"/>
        </w:rPr>
        <w:t>95, 55698</w:t>
      </w:r>
      <w:r w:rsidR="00B254CD" w:rsidRPr="00B254CD">
        <w:rPr>
          <w:rFonts w:ascii="Arial" w:hAnsi="Arial"/>
          <w:sz w:val="16"/>
          <w:szCs w:val="16"/>
        </w:rPr>
        <w:t xml:space="preserve">) </w:t>
      </w:r>
      <w:r w:rsidR="00CC26A5">
        <w:rPr>
          <w:rFonts w:ascii="Arial" w:hAnsi="Arial"/>
          <w:sz w:val="16"/>
          <w:szCs w:val="16"/>
        </w:rPr>
        <w:t>Spring</w:t>
      </w:r>
      <w:r w:rsidR="0052409C" w:rsidRPr="00B254CD">
        <w:rPr>
          <w:rFonts w:ascii="Arial" w:hAnsi="Arial"/>
          <w:sz w:val="16"/>
          <w:szCs w:val="16"/>
        </w:rPr>
        <w:t xml:space="preserve"> 201</w:t>
      </w:r>
      <w:r w:rsidR="00CC26A5">
        <w:rPr>
          <w:rFonts w:ascii="Arial" w:hAnsi="Arial"/>
          <w:sz w:val="16"/>
          <w:szCs w:val="16"/>
        </w:rPr>
        <w:t>9</w:t>
      </w:r>
    </w:p>
    <w:p w14:paraId="751DCAE3" w14:textId="77777777" w:rsidR="00B254CD" w:rsidRDefault="00B254CD" w:rsidP="003540A6">
      <w:pPr>
        <w:widowControl w:val="0"/>
        <w:tabs>
          <w:tab w:val="center" w:pos="2649"/>
          <w:tab w:val="left" w:pos="3657"/>
          <w:tab w:val="center" w:pos="6316"/>
        </w:tabs>
        <w:autoSpaceDE w:val="0"/>
        <w:autoSpaceDN w:val="0"/>
        <w:adjustRightInd w:val="0"/>
        <w:spacing w:after="0" w:line="240" w:lineRule="auto"/>
        <w:rPr>
          <w:rFonts w:ascii="Arial" w:hAnsi="Arial"/>
        </w:rPr>
      </w:pPr>
    </w:p>
    <w:p w14:paraId="12FD59DC" w14:textId="77777777" w:rsidR="009C0AC6" w:rsidRPr="00E15448" w:rsidRDefault="007D1F37"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w14:anchorId="698E8B6D">
          <v:rect id="_x0000_i1025" style="width:0;height:1.5pt" o:hralign="center" o:hrstd="t" o:hr="t" fillcolor="#a0a0a0" stroked="f"/>
        </w:pict>
      </w:r>
    </w:p>
    <w:p w14:paraId="1C6CF5E9" w14:textId="5F1A3020" w:rsidR="009C0AC6" w:rsidRPr="006D4001" w:rsidRDefault="00B254CD"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Pr>
          <w:rFonts w:ascii="Arial" w:hAnsi="Arial" w:cs="Arial"/>
          <w:b/>
        </w:rPr>
        <w:t>Instructor</w:t>
      </w:r>
      <w:r w:rsidR="009C0AC6" w:rsidRPr="006D4001">
        <w:rPr>
          <w:rFonts w:ascii="Arial" w:hAnsi="Arial" w:cs="Arial"/>
          <w:b/>
        </w:rPr>
        <w:t xml:space="preserve">: </w:t>
      </w:r>
      <w:r w:rsidR="00CC26A5">
        <w:rPr>
          <w:rFonts w:ascii="Arial" w:hAnsi="Arial" w:cs="Arial"/>
        </w:rPr>
        <w:t>Robert Wiens</w:t>
      </w:r>
      <w:r w:rsidR="009C0AC6" w:rsidRPr="006D4001">
        <w:rPr>
          <w:rFonts w:ascii="Arial" w:hAnsi="Arial" w:cs="Arial"/>
        </w:rPr>
        <w:tab/>
        <w:t xml:space="preserve">        e-mail: </w:t>
      </w:r>
      <w:hyperlink r:id="rId8" w:history="1">
        <w:r w:rsidR="00082BF6" w:rsidRPr="00B90896">
          <w:rPr>
            <w:rStyle w:val="Hyperlink"/>
            <w:rFonts w:ascii="Arial" w:hAnsi="Arial" w:cs="Arial"/>
          </w:rPr>
          <w:t>robert.wiens@reedleycollege.edu</w:t>
        </w:r>
      </w:hyperlink>
      <w:r w:rsidR="009C0AC6" w:rsidRPr="006D4001">
        <w:rPr>
          <w:rFonts w:ascii="Arial" w:hAnsi="Arial" w:cs="Arial"/>
        </w:rPr>
        <w:tab/>
        <w:t xml:space="preserve">      </w:t>
      </w:r>
    </w:p>
    <w:p w14:paraId="1B22ACD6" w14:textId="77777777"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14:paraId="1C4D4245" w14:textId="3CAD10FF" w:rsidR="009C0AC6" w:rsidRPr="006D4001" w:rsidRDefault="009C0AC6"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w:t>
      </w:r>
      <w:r w:rsidR="00D95F2B" w:rsidRPr="006D4001">
        <w:rPr>
          <w:rFonts w:ascii="Arial" w:hAnsi="Arial" w:cs="Arial"/>
        </w:rPr>
        <w:t xml:space="preserve"> </w:t>
      </w:r>
      <w:r w:rsidR="00082BF6">
        <w:rPr>
          <w:rFonts w:ascii="Arial" w:hAnsi="Arial" w:cs="Arial"/>
        </w:rPr>
        <w:t>none</w:t>
      </w:r>
      <w:r w:rsidRPr="007318C1">
        <w:rPr>
          <w:rFonts w:ascii="Arial" w:hAnsi="Arial" w:cs="Arial"/>
          <w:color w:val="FF0000"/>
        </w:rPr>
        <w:t xml:space="preserve">  </w:t>
      </w:r>
      <w:r w:rsidR="008E5678" w:rsidRPr="007318C1">
        <w:rPr>
          <w:rFonts w:ascii="Arial" w:hAnsi="Arial" w:cs="Arial"/>
          <w:color w:val="FF0000"/>
        </w:rPr>
        <w:t xml:space="preserve">   </w:t>
      </w:r>
      <w:r w:rsidRPr="006D4001">
        <w:rPr>
          <w:rFonts w:ascii="Arial" w:hAnsi="Arial" w:cs="Arial"/>
        </w:rPr>
        <w:t>Office Loc</w:t>
      </w:r>
      <w:r w:rsidR="00D95F2B" w:rsidRPr="006D4001">
        <w:rPr>
          <w:rFonts w:ascii="Arial" w:hAnsi="Arial" w:cs="Arial"/>
        </w:rPr>
        <w:t xml:space="preserve">ation: </w:t>
      </w:r>
      <w:r w:rsidR="00082BF6">
        <w:rPr>
          <w:rFonts w:ascii="Arial" w:hAnsi="Arial" w:cs="Arial"/>
        </w:rPr>
        <w:t>none</w:t>
      </w:r>
    </w:p>
    <w:p w14:paraId="5AF41134" w14:textId="77777777" w:rsidR="00B10848" w:rsidRPr="006D4001" w:rsidRDefault="00B10848"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p>
    <w:p w14:paraId="6044E44F" w14:textId="11127AFF" w:rsidR="00061264" w:rsidRPr="006D4001" w:rsidRDefault="00061264" w:rsidP="009232BB">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 xml:space="preserve">Cell </w:t>
      </w:r>
      <w:r w:rsidRPr="00082BF6">
        <w:rPr>
          <w:rFonts w:ascii="Arial" w:hAnsi="Arial" w:cs="Arial"/>
        </w:rPr>
        <w:t xml:space="preserve">Phone: </w:t>
      </w:r>
      <w:r w:rsidR="00082BF6" w:rsidRPr="00082BF6">
        <w:rPr>
          <w:rFonts w:ascii="Arial" w:hAnsi="Arial" w:cs="Arial"/>
        </w:rPr>
        <w:t>(559) 960-1194</w:t>
      </w:r>
      <w:r w:rsidR="00CA78E2" w:rsidRPr="00082BF6">
        <w:rPr>
          <w:rFonts w:ascii="Arial" w:hAnsi="Arial" w:cs="Arial"/>
        </w:rPr>
        <w:tab/>
        <w:t xml:space="preserve">         </w:t>
      </w:r>
      <w:r w:rsidR="00CA78E2">
        <w:rPr>
          <w:rFonts w:ascii="Arial" w:hAnsi="Arial" w:cs="Arial"/>
        </w:rPr>
        <w:t>Office Hours: by appointment</w:t>
      </w:r>
      <w:r w:rsidR="00CC26A5">
        <w:rPr>
          <w:rFonts w:ascii="Arial" w:hAnsi="Arial" w:cs="Arial"/>
        </w:rPr>
        <w:t xml:space="preserve"> only</w:t>
      </w:r>
    </w:p>
    <w:p w14:paraId="4DF7A488" w14:textId="77777777" w:rsidR="009C0AC6" w:rsidRPr="00504F9A" w:rsidRDefault="007D1F37" w:rsidP="00266BC4">
      <w:pPr>
        <w:widowControl w:val="0"/>
        <w:autoSpaceDE w:val="0"/>
        <w:autoSpaceDN w:val="0"/>
        <w:adjustRightInd w:val="0"/>
        <w:spacing w:after="0" w:line="240" w:lineRule="exact"/>
        <w:rPr>
          <w:rFonts w:ascii="Arial" w:hAnsi="Arial" w:cs="Arial"/>
        </w:rPr>
      </w:pPr>
      <w:r>
        <w:rPr>
          <w:rFonts w:ascii="Arial" w:hAnsi="Arial" w:cs="Arial"/>
        </w:rPr>
        <w:pict w14:anchorId="1C87B15D">
          <v:rect id="_x0000_i1026" style="width:0;height:1.5pt" o:hralign="center" o:hrstd="t" o:hr="t" fillcolor="#a0a0a0" stroked="f"/>
        </w:pict>
      </w:r>
      <w:r w:rsidR="006D4001" w:rsidRPr="00504F9A">
        <w:rPr>
          <w:rFonts w:ascii="Arial" w:hAnsi="Arial" w:cs="Arial"/>
          <w:b/>
        </w:rPr>
        <w:t>CLASS LOCATION</w:t>
      </w:r>
      <w:r w:rsidR="009C0AC6" w:rsidRPr="00504F9A">
        <w:rPr>
          <w:rFonts w:ascii="Arial" w:hAnsi="Arial" w:cs="Arial"/>
          <w:b/>
        </w:rPr>
        <w:t>:</w:t>
      </w:r>
      <w:r w:rsidR="009C0AC6" w:rsidRPr="00504F9A">
        <w:rPr>
          <w:rFonts w:ascii="Arial" w:hAnsi="Arial" w:cs="Arial"/>
          <w:b/>
        </w:rPr>
        <w:tab/>
      </w:r>
      <w:r w:rsidR="00FB10E3" w:rsidRPr="00504F9A">
        <w:rPr>
          <w:rFonts w:ascii="Arial" w:hAnsi="Arial" w:cs="Arial"/>
        </w:rPr>
        <w:t>Aero b</w:t>
      </w:r>
      <w:r w:rsidR="00F31247" w:rsidRPr="00504F9A">
        <w:rPr>
          <w:rFonts w:ascii="Arial" w:hAnsi="Arial" w:cs="Arial"/>
        </w:rPr>
        <w:t>ui</w:t>
      </w:r>
      <w:r w:rsidR="00FB10E3" w:rsidRPr="00504F9A">
        <w:rPr>
          <w:rFonts w:ascii="Arial" w:hAnsi="Arial" w:cs="Arial"/>
        </w:rPr>
        <w:t>ld</w:t>
      </w:r>
      <w:r w:rsidR="00F31247" w:rsidRPr="00504F9A">
        <w:rPr>
          <w:rFonts w:ascii="Arial" w:hAnsi="Arial" w:cs="Arial"/>
        </w:rPr>
        <w:t>in</w:t>
      </w:r>
      <w:r w:rsidR="00FB10E3" w:rsidRPr="00504F9A">
        <w:rPr>
          <w:rFonts w:ascii="Arial" w:hAnsi="Arial" w:cs="Arial"/>
        </w:rPr>
        <w:t>g</w:t>
      </w:r>
      <w:r w:rsidR="009C0AC6" w:rsidRPr="00504F9A">
        <w:rPr>
          <w:rFonts w:ascii="Arial" w:hAnsi="Arial" w:cs="Arial"/>
        </w:rPr>
        <w:t xml:space="preserve">, room </w:t>
      </w:r>
      <w:r w:rsidR="00B254CD" w:rsidRPr="00504F9A">
        <w:rPr>
          <w:rFonts w:ascii="Arial" w:hAnsi="Arial" w:cs="Arial"/>
        </w:rPr>
        <w:t>2</w:t>
      </w:r>
      <w:r w:rsidR="00FB10E3" w:rsidRPr="00504F9A">
        <w:rPr>
          <w:rFonts w:ascii="Arial" w:hAnsi="Arial" w:cs="Arial"/>
        </w:rPr>
        <w:t xml:space="preserve"> </w:t>
      </w:r>
    </w:p>
    <w:p w14:paraId="306FDC95" w14:textId="77777777" w:rsidR="00CC26A5" w:rsidRPr="00504F9A" w:rsidRDefault="00CC26A5" w:rsidP="00266BC4">
      <w:pPr>
        <w:widowControl w:val="0"/>
        <w:autoSpaceDE w:val="0"/>
        <w:autoSpaceDN w:val="0"/>
        <w:adjustRightInd w:val="0"/>
        <w:spacing w:after="0" w:line="240" w:lineRule="exact"/>
        <w:rPr>
          <w:rFonts w:ascii="Arial" w:hAnsi="Arial" w:cs="Arial"/>
          <w:b/>
        </w:rPr>
      </w:pPr>
    </w:p>
    <w:p w14:paraId="4E6E1E8A" w14:textId="77777777" w:rsidR="00B254CD" w:rsidRPr="00504F9A" w:rsidRDefault="006D4001" w:rsidP="00266BC4">
      <w:pPr>
        <w:widowControl w:val="0"/>
        <w:autoSpaceDE w:val="0"/>
        <w:autoSpaceDN w:val="0"/>
        <w:adjustRightInd w:val="0"/>
        <w:spacing w:after="0" w:line="240" w:lineRule="exact"/>
        <w:rPr>
          <w:rFonts w:ascii="Arial" w:hAnsi="Arial" w:cs="Arial"/>
        </w:rPr>
      </w:pPr>
      <w:r w:rsidRPr="00504F9A">
        <w:rPr>
          <w:rFonts w:ascii="Arial" w:hAnsi="Arial" w:cs="Arial"/>
          <w:b/>
        </w:rPr>
        <w:t>DAILY SCHEDULE</w:t>
      </w:r>
      <w:r w:rsidR="009C0AC6" w:rsidRPr="00504F9A">
        <w:rPr>
          <w:rFonts w:ascii="Arial" w:hAnsi="Arial" w:cs="Arial"/>
          <w:b/>
        </w:rPr>
        <w:t>:</w:t>
      </w:r>
      <w:r w:rsidR="00620140" w:rsidRPr="00504F9A">
        <w:rPr>
          <w:rFonts w:ascii="Arial" w:hAnsi="Arial" w:cs="Arial"/>
        </w:rPr>
        <w:tab/>
      </w:r>
    </w:p>
    <w:p w14:paraId="719668E0" w14:textId="77777777" w:rsidR="00F31247" w:rsidRPr="00504F9A" w:rsidRDefault="00F31247" w:rsidP="00266BC4">
      <w:pPr>
        <w:widowControl w:val="0"/>
        <w:autoSpaceDE w:val="0"/>
        <w:autoSpaceDN w:val="0"/>
        <w:adjustRightInd w:val="0"/>
        <w:spacing w:after="0" w:line="240" w:lineRule="exact"/>
        <w:rPr>
          <w:rFonts w:ascii="Arial" w:hAnsi="Arial"/>
          <w:b/>
        </w:rPr>
      </w:pPr>
    </w:p>
    <w:p w14:paraId="324243ED" w14:textId="77777777" w:rsidR="00F31247" w:rsidRPr="00504F9A" w:rsidRDefault="00F31247" w:rsidP="00266BC4">
      <w:pPr>
        <w:widowControl w:val="0"/>
        <w:autoSpaceDE w:val="0"/>
        <w:autoSpaceDN w:val="0"/>
        <w:adjustRightInd w:val="0"/>
        <w:spacing w:after="0" w:line="240" w:lineRule="exact"/>
        <w:rPr>
          <w:rFonts w:ascii="Arial" w:hAnsi="Arial"/>
        </w:rPr>
      </w:pPr>
      <w:r w:rsidRPr="00504F9A">
        <w:rPr>
          <w:rFonts w:ascii="Arial" w:hAnsi="Arial"/>
          <w:b/>
        </w:rPr>
        <w:t>55695</w:t>
      </w:r>
      <w:r w:rsidR="00B254CD" w:rsidRPr="00504F9A">
        <w:rPr>
          <w:rFonts w:ascii="Arial" w:hAnsi="Arial"/>
        </w:rPr>
        <w:t xml:space="preserve"> </w:t>
      </w:r>
      <w:r w:rsidR="00504F9A">
        <w:rPr>
          <w:rFonts w:ascii="Arial" w:hAnsi="Arial"/>
        </w:rPr>
        <w:tab/>
      </w:r>
      <w:r w:rsidR="00504F9A" w:rsidRPr="00504F9A">
        <w:rPr>
          <w:rFonts w:ascii="Arial" w:hAnsi="Arial"/>
        </w:rPr>
        <w:t>Jan 14-Jan 25:</w:t>
      </w:r>
      <w:r w:rsidRPr="00504F9A">
        <w:rPr>
          <w:rFonts w:ascii="Arial" w:hAnsi="Arial"/>
        </w:rPr>
        <w:t xml:space="preserve">  Monday - Friday </w:t>
      </w:r>
      <w:r w:rsidR="00504F9A" w:rsidRPr="00504F9A">
        <w:rPr>
          <w:rFonts w:ascii="Arial" w:hAnsi="Arial"/>
        </w:rPr>
        <w:tab/>
      </w:r>
      <w:r w:rsidRPr="00504F9A">
        <w:rPr>
          <w:rFonts w:ascii="Arial" w:hAnsi="Arial"/>
        </w:rPr>
        <w:t>10:00AM - 11:20AM and</w:t>
      </w:r>
    </w:p>
    <w:p w14:paraId="333499F7" w14:textId="77777777" w:rsidR="00B254CD" w:rsidRPr="00504F9A" w:rsidRDefault="00504F9A" w:rsidP="00F31247">
      <w:pPr>
        <w:widowControl w:val="0"/>
        <w:autoSpaceDE w:val="0"/>
        <w:autoSpaceDN w:val="0"/>
        <w:adjustRightInd w:val="0"/>
        <w:spacing w:after="0" w:line="240" w:lineRule="exact"/>
        <w:ind w:firstLine="720"/>
        <w:rPr>
          <w:rFonts w:ascii="Arial" w:hAnsi="Arial"/>
        </w:rPr>
      </w:pPr>
      <w:r w:rsidRPr="00504F9A">
        <w:rPr>
          <w:rFonts w:ascii="Arial" w:hAnsi="Arial"/>
        </w:rPr>
        <w:t>Jan 28-May 24:</w:t>
      </w:r>
      <w:r w:rsidR="00F31247" w:rsidRPr="00504F9A">
        <w:rPr>
          <w:rFonts w:ascii="Arial" w:hAnsi="Arial"/>
        </w:rPr>
        <w:t xml:space="preserve"> Mondays only </w:t>
      </w:r>
      <w:r w:rsidRPr="00504F9A">
        <w:rPr>
          <w:rFonts w:ascii="Arial" w:hAnsi="Arial"/>
        </w:rPr>
        <w:tab/>
        <w:t>1</w:t>
      </w:r>
      <w:r w:rsidR="00F31247" w:rsidRPr="00504F9A">
        <w:rPr>
          <w:rFonts w:ascii="Arial" w:hAnsi="Arial"/>
        </w:rPr>
        <w:t>0:00AM - 11:20AM</w:t>
      </w:r>
    </w:p>
    <w:p w14:paraId="04035B6C" w14:textId="77777777" w:rsidR="00F31247" w:rsidRPr="00504F9A" w:rsidRDefault="00F31247" w:rsidP="00266BC4">
      <w:pPr>
        <w:widowControl w:val="0"/>
        <w:autoSpaceDE w:val="0"/>
        <w:autoSpaceDN w:val="0"/>
        <w:adjustRightInd w:val="0"/>
        <w:spacing w:after="0" w:line="240" w:lineRule="exact"/>
        <w:rPr>
          <w:rFonts w:ascii="Arial" w:hAnsi="Arial"/>
        </w:rPr>
      </w:pPr>
    </w:p>
    <w:p w14:paraId="0FD6E4AD" w14:textId="77777777" w:rsidR="00F31247" w:rsidRPr="00504F9A" w:rsidRDefault="00F31247" w:rsidP="00266BC4">
      <w:pPr>
        <w:widowControl w:val="0"/>
        <w:autoSpaceDE w:val="0"/>
        <w:autoSpaceDN w:val="0"/>
        <w:adjustRightInd w:val="0"/>
        <w:spacing w:after="0" w:line="240" w:lineRule="exact"/>
        <w:rPr>
          <w:rFonts w:ascii="Arial" w:hAnsi="Arial"/>
        </w:rPr>
      </w:pPr>
      <w:r w:rsidRPr="00504F9A">
        <w:rPr>
          <w:rFonts w:ascii="Arial" w:hAnsi="Arial"/>
          <w:b/>
        </w:rPr>
        <w:t>55698</w:t>
      </w:r>
      <w:r w:rsidRPr="00504F9A">
        <w:rPr>
          <w:rFonts w:ascii="Arial" w:hAnsi="Arial"/>
        </w:rPr>
        <w:tab/>
      </w:r>
      <w:r w:rsidR="00504F9A" w:rsidRPr="00504F9A">
        <w:rPr>
          <w:rFonts w:ascii="Arial" w:hAnsi="Arial"/>
        </w:rPr>
        <w:t xml:space="preserve">Jan 14-Jan 25:  </w:t>
      </w:r>
      <w:r w:rsidRPr="00504F9A">
        <w:rPr>
          <w:rFonts w:ascii="Arial" w:hAnsi="Arial"/>
        </w:rPr>
        <w:t xml:space="preserve">Monday </w:t>
      </w:r>
      <w:r w:rsidR="00504F9A" w:rsidRPr="00504F9A">
        <w:rPr>
          <w:rFonts w:ascii="Arial" w:hAnsi="Arial"/>
        </w:rPr>
        <w:t>–</w:t>
      </w:r>
      <w:r w:rsidRPr="00504F9A">
        <w:rPr>
          <w:rFonts w:ascii="Arial" w:hAnsi="Arial"/>
        </w:rPr>
        <w:t xml:space="preserve"> </w:t>
      </w:r>
      <w:r w:rsidR="00504F9A" w:rsidRPr="00504F9A">
        <w:rPr>
          <w:rFonts w:ascii="Arial" w:hAnsi="Arial"/>
        </w:rPr>
        <w:t>Friday</w:t>
      </w:r>
      <w:r w:rsidR="00504F9A" w:rsidRPr="00504F9A">
        <w:rPr>
          <w:rFonts w:ascii="Arial" w:hAnsi="Arial"/>
        </w:rPr>
        <w:tab/>
      </w:r>
      <w:r w:rsidRPr="00504F9A">
        <w:rPr>
          <w:rFonts w:ascii="Arial" w:hAnsi="Arial"/>
        </w:rPr>
        <w:t>11:30AM - 12:50PM and</w:t>
      </w:r>
    </w:p>
    <w:p w14:paraId="420F7B4B" w14:textId="52D6A528" w:rsidR="00B254CD" w:rsidRPr="00504F9A" w:rsidRDefault="00504F9A" w:rsidP="00F31247">
      <w:pPr>
        <w:widowControl w:val="0"/>
        <w:autoSpaceDE w:val="0"/>
        <w:autoSpaceDN w:val="0"/>
        <w:adjustRightInd w:val="0"/>
        <w:spacing w:after="0" w:line="240" w:lineRule="exact"/>
        <w:ind w:firstLine="720"/>
        <w:rPr>
          <w:rFonts w:ascii="Arial" w:hAnsi="Arial"/>
        </w:rPr>
      </w:pPr>
      <w:r w:rsidRPr="00504F9A">
        <w:rPr>
          <w:rFonts w:ascii="Arial" w:hAnsi="Arial"/>
        </w:rPr>
        <w:t xml:space="preserve">Jan 28-May 24: </w:t>
      </w:r>
      <w:r w:rsidR="00F31247" w:rsidRPr="00584C78">
        <w:rPr>
          <w:rFonts w:ascii="Arial" w:hAnsi="Arial"/>
          <w:b/>
        </w:rPr>
        <w:t>Fridays</w:t>
      </w:r>
      <w:r w:rsidR="00F31247" w:rsidRPr="00504F9A">
        <w:rPr>
          <w:rFonts w:ascii="Arial" w:hAnsi="Arial"/>
        </w:rPr>
        <w:t xml:space="preserve"> only </w:t>
      </w:r>
      <w:r w:rsidRPr="00504F9A">
        <w:rPr>
          <w:rFonts w:ascii="Arial" w:hAnsi="Arial"/>
        </w:rPr>
        <w:tab/>
      </w:r>
      <w:r w:rsidR="00F31247" w:rsidRPr="00504F9A">
        <w:rPr>
          <w:rFonts w:ascii="Arial" w:hAnsi="Arial"/>
        </w:rPr>
        <w:t>09:00AM - 10:20AM</w:t>
      </w:r>
    </w:p>
    <w:p w14:paraId="66F9B9CB" w14:textId="77777777" w:rsidR="009C0AC6" w:rsidRPr="00504F9A" w:rsidRDefault="009C0AC6" w:rsidP="00266BC4">
      <w:pPr>
        <w:widowControl w:val="0"/>
        <w:autoSpaceDE w:val="0"/>
        <w:autoSpaceDN w:val="0"/>
        <w:adjustRightInd w:val="0"/>
        <w:spacing w:after="0" w:line="240" w:lineRule="exact"/>
        <w:rPr>
          <w:rFonts w:ascii="Arial" w:hAnsi="Arial" w:cs="Arial"/>
        </w:rPr>
      </w:pPr>
    </w:p>
    <w:p w14:paraId="1559A0E0" w14:textId="77777777" w:rsidR="00DE06B7" w:rsidRPr="00504F9A" w:rsidRDefault="006D4001" w:rsidP="00DE06B7">
      <w:pPr>
        <w:widowControl w:val="0"/>
        <w:autoSpaceDE w:val="0"/>
        <w:autoSpaceDN w:val="0"/>
        <w:adjustRightInd w:val="0"/>
        <w:spacing w:after="0" w:line="240" w:lineRule="exact"/>
        <w:rPr>
          <w:rFonts w:ascii="Arial" w:hAnsi="Arial" w:cs="Arial"/>
        </w:rPr>
      </w:pPr>
      <w:r w:rsidRPr="00504F9A">
        <w:rPr>
          <w:rFonts w:ascii="Arial" w:hAnsi="Arial" w:cs="Arial"/>
          <w:b/>
        </w:rPr>
        <w:t>NO CLASS</w:t>
      </w:r>
      <w:r w:rsidR="009C0AC6" w:rsidRPr="00504F9A">
        <w:rPr>
          <w:rFonts w:ascii="Arial" w:hAnsi="Arial" w:cs="Arial"/>
          <w:b/>
        </w:rPr>
        <w:t>:</w:t>
      </w:r>
      <w:r w:rsidRPr="00504F9A">
        <w:rPr>
          <w:rFonts w:ascii="Arial" w:hAnsi="Arial" w:cs="Arial"/>
          <w:b/>
        </w:rPr>
        <w:tab/>
      </w:r>
      <w:r w:rsidR="00F31247" w:rsidRPr="00504F9A">
        <w:rPr>
          <w:rFonts w:ascii="Arial" w:hAnsi="Arial" w:cs="Arial"/>
        </w:rPr>
        <w:t>Jan. 21</w:t>
      </w:r>
      <w:r w:rsidR="00DE7A71" w:rsidRPr="00504F9A">
        <w:rPr>
          <w:rFonts w:ascii="Arial" w:hAnsi="Arial" w:cs="Arial"/>
        </w:rPr>
        <w:tab/>
      </w:r>
      <w:r w:rsidR="00F31247" w:rsidRPr="00504F9A">
        <w:rPr>
          <w:rFonts w:ascii="Arial" w:hAnsi="Arial" w:cs="Arial"/>
        </w:rPr>
        <w:t>DMLKJ Holiday</w:t>
      </w:r>
    </w:p>
    <w:p w14:paraId="2A7D7C15" w14:textId="77777777" w:rsidR="00D85F5A" w:rsidRPr="00504F9A" w:rsidRDefault="00DE06B7" w:rsidP="00D85F5A">
      <w:pPr>
        <w:widowControl w:val="0"/>
        <w:autoSpaceDE w:val="0"/>
        <w:autoSpaceDN w:val="0"/>
        <w:adjustRightInd w:val="0"/>
        <w:spacing w:after="0" w:line="240" w:lineRule="exact"/>
        <w:rPr>
          <w:rFonts w:ascii="Arial" w:hAnsi="Arial" w:cs="Arial"/>
        </w:rPr>
      </w:pPr>
      <w:r w:rsidRPr="00504F9A">
        <w:rPr>
          <w:rFonts w:ascii="Arial" w:hAnsi="Arial" w:cs="Arial"/>
        </w:rPr>
        <w:tab/>
      </w:r>
      <w:r w:rsidRPr="00504F9A">
        <w:rPr>
          <w:rFonts w:ascii="Arial" w:hAnsi="Arial" w:cs="Arial"/>
        </w:rPr>
        <w:tab/>
      </w:r>
      <w:r w:rsidR="00F31247" w:rsidRPr="00504F9A">
        <w:rPr>
          <w:rFonts w:ascii="Arial" w:hAnsi="Arial" w:cs="Arial"/>
        </w:rPr>
        <w:t>Feb 15</w:t>
      </w:r>
      <w:r w:rsidR="00F31247" w:rsidRPr="00504F9A">
        <w:rPr>
          <w:rFonts w:ascii="Arial" w:hAnsi="Arial" w:cs="Arial"/>
        </w:rPr>
        <w:tab/>
      </w:r>
      <w:r w:rsidR="00F31247" w:rsidRPr="00504F9A">
        <w:rPr>
          <w:rFonts w:ascii="Arial" w:hAnsi="Arial" w:cs="Arial"/>
        </w:rPr>
        <w:tab/>
        <w:t>Lincoln Holiday</w:t>
      </w:r>
    </w:p>
    <w:p w14:paraId="2B0DE8C7" w14:textId="77777777" w:rsidR="00DE06B7" w:rsidRPr="00504F9A" w:rsidRDefault="00F31247" w:rsidP="00D85F5A">
      <w:pPr>
        <w:widowControl w:val="0"/>
        <w:autoSpaceDE w:val="0"/>
        <w:autoSpaceDN w:val="0"/>
        <w:adjustRightInd w:val="0"/>
        <w:spacing w:after="0" w:line="240" w:lineRule="exact"/>
        <w:ind w:left="720" w:firstLine="720"/>
        <w:rPr>
          <w:rFonts w:ascii="Arial" w:hAnsi="Arial" w:cs="Arial"/>
        </w:rPr>
      </w:pPr>
      <w:r w:rsidRPr="00504F9A">
        <w:rPr>
          <w:rFonts w:ascii="Arial" w:hAnsi="Arial" w:cs="Arial"/>
        </w:rPr>
        <w:t>Feb 18</w:t>
      </w:r>
      <w:r w:rsidRPr="00504F9A">
        <w:rPr>
          <w:rFonts w:ascii="Arial" w:hAnsi="Arial" w:cs="Arial"/>
        </w:rPr>
        <w:tab/>
      </w:r>
      <w:r w:rsidRPr="00504F9A">
        <w:rPr>
          <w:rFonts w:ascii="Arial" w:hAnsi="Arial" w:cs="Arial"/>
        </w:rPr>
        <w:tab/>
        <w:t>Washington Holiday</w:t>
      </w:r>
    </w:p>
    <w:p w14:paraId="4FA7E825" w14:textId="77777777" w:rsidR="00F31247" w:rsidRPr="00504F9A" w:rsidRDefault="00F31247" w:rsidP="00D85F5A">
      <w:pPr>
        <w:widowControl w:val="0"/>
        <w:autoSpaceDE w:val="0"/>
        <w:autoSpaceDN w:val="0"/>
        <w:adjustRightInd w:val="0"/>
        <w:spacing w:after="0" w:line="240" w:lineRule="exact"/>
        <w:ind w:left="720" w:firstLine="720"/>
        <w:rPr>
          <w:rFonts w:ascii="Arial" w:hAnsi="Arial" w:cs="Arial"/>
        </w:rPr>
      </w:pPr>
      <w:r w:rsidRPr="00504F9A">
        <w:rPr>
          <w:rFonts w:ascii="Arial" w:hAnsi="Arial" w:cs="Arial"/>
        </w:rPr>
        <w:t xml:space="preserve">Apr 15-19 </w:t>
      </w:r>
      <w:r w:rsidRPr="00504F9A">
        <w:rPr>
          <w:rFonts w:ascii="Arial" w:hAnsi="Arial" w:cs="Arial"/>
        </w:rPr>
        <w:tab/>
        <w:t>Spring Break</w:t>
      </w:r>
    </w:p>
    <w:p w14:paraId="7781A2B6" w14:textId="77777777" w:rsidR="002B1D06" w:rsidRPr="00504F9A" w:rsidRDefault="002B1D06" w:rsidP="006D4001">
      <w:pPr>
        <w:widowControl w:val="0"/>
        <w:autoSpaceDE w:val="0"/>
        <w:autoSpaceDN w:val="0"/>
        <w:adjustRightInd w:val="0"/>
        <w:spacing w:after="0" w:line="240" w:lineRule="exact"/>
        <w:ind w:left="2160" w:firstLine="720"/>
        <w:rPr>
          <w:rFonts w:ascii="Arial" w:hAnsi="Arial" w:cs="Arial"/>
        </w:rPr>
      </w:pPr>
    </w:p>
    <w:p w14:paraId="434C2710" w14:textId="77777777" w:rsidR="002B1D06" w:rsidRPr="00504F9A" w:rsidRDefault="006D4001" w:rsidP="006D4001">
      <w:pPr>
        <w:widowControl w:val="0"/>
        <w:autoSpaceDE w:val="0"/>
        <w:autoSpaceDN w:val="0"/>
        <w:adjustRightInd w:val="0"/>
        <w:spacing w:after="0" w:line="240" w:lineRule="exact"/>
        <w:rPr>
          <w:rFonts w:ascii="Arial" w:hAnsi="Arial" w:cs="Arial"/>
          <w:b/>
        </w:rPr>
      </w:pPr>
      <w:r w:rsidRPr="00504F9A">
        <w:rPr>
          <w:rFonts w:ascii="Arial" w:hAnsi="Arial" w:cs="Arial"/>
          <w:b/>
        </w:rPr>
        <w:t>IMPORTANT DATES:</w:t>
      </w:r>
      <w:r w:rsidR="00F31247" w:rsidRPr="00504F9A">
        <w:rPr>
          <w:rFonts w:ascii="Arial" w:hAnsi="Arial" w:cs="Arial"/>
          <w:b/>
        </w:rPr>
        <w:tab/>
      </w:r>
      <w:r w:rsidR="00F31247" w:rsidRPr="00504F9A">
        <w:rPr>
          <w:rFonts w:ascii="Arial" w:hAnsi="Arial" w:cs="Arial"/>
        </w:rPr>
        <w:t>Jan 25</w:t>
      </w:r>
      <w:r w:rsidR="002B1D06" w:rsidRPr="00504F9A">
        <w:rPr>
          <w:rFonts w:ascii="Arial" w:hAnsi="Arial" w:cs="Arial"/>
        </w:rPr>
        <w:t xml:space="preserve"> </w:t>
      </w:r>
      <w:r w:rsidR="002B1D06" w:rsidRPr="00504F9A">
        <w:rPr>
          <w:rFonts w:ascii="Arial" w:hAnsi="Arial" w:cs="Arial"/>
        </w:rPr>
        <w:tab/>
        <w:t xml:space="preserve">last </w:t>
      </w:r>
      <w:r w:rsidR="00F2264F" w:rsidRPr="00504F9A">
        <w:rPr>
          <w:rFonts w:ascii="Arial" w:hAnsi="Arial" w:cs="Arial"/>
        </w:rPr>
        <w:t>day to</w:t>
      </w:r>
      <w:r w:rsidR="00620140" w:rsidRPr="00504F9A">
        <w:rPr>
          <w:rFonts w:ascii="Arial" w:hAnsi="Arial" w:cs="Arial"/>
        </w:rPr>
        <w:t xml:space="preserve"> drop for</w:t>
      </w:r>
      <w:r w:rsidR="002B1D06" w:rsidRPr="00504F9A">
        <w:rPr>
          <w:rFonts w:ascii="Arial" w:hAnsi="Arial" w:cs="Arial"/>
        </w:rPr>
        <w:t xml:space="preserve"> full refund</w:t>
      </w:r>
    </w:p>
    <w:p w14:paraId="5B836FE5" w14:textId="77777777" w:rsidR="002B1D06" w:rsidRPr="00504F9A" w:rsidRDefault="002B1D06" w:rsidP="006D4001">
      <w:pPr>
        <w:widowControl w:val="0"/>
        <w:autoSpaceDE w:val="0"/>
        <w:autoSpaceDN w:val="0"/>
        <w:adjustRightInd w:val="0"/>
        <w:spacing w:after="0" w:line="240" w:lineRule="exact"/>
        <w:rPr>
          <w:rFonts w:ascii="Arial" w:hAnsi="Arial" w:cs="Arial"/>
        </w:rPr>
      </w:pPr>
      <w:r w:rsidRPr="00504F9A">
        <w:rPr>
          <w:rFonts w:ascii="Arial" w:hAnsi="Arial" w:cs="Arial"/>
        </w:rPr>
        <w:tab/>
      </w:r>
      <w:r w:rsidRPr="00504F9A">
        <w:rPr>
          <w:rFonts w:ascii="Arial" w:hAnsi="Arial" w:cs="Arial"/>
        </w:rPr>
        <w:tab/>
      </w:r>
      <w:r w:rsidRPr="00504F9A">
        <w:rPr>
          <w:rFonts w:ascii="Arial" w:hAnsi="Arial" w:cs="Arial"/>
        </w:rPr>
        <w:tab/>
      </w:r>
      <w:r w:rsidRPr="00504F9A">
        <w:rPr>
          <w:rFonts w:ascii="Arial" w:hAnsi="Arial" w:cs="Arial"/>
        </w:rPr>
        <w:tab/>
      </w:r>
      <w:r w:rsidR="00F31247" w:rsidRPr="00504F9A">
        <w:rPr>
          <w:rFonts w:ascii="Arial" w:hAnsi="Arial" w:cs="Arial"/>
        </w:rPr>
        <w:t>Feb 1</w:t>
      </w:r>
      <w:r w:rsidRPr="00504F9A">
        <w:rPr>
          <w:rFonts w:ascii="Arial" w:hAnsi="Arial" w:cs="Arial"/>
        </w:rPr>
        <w:tab/>
      </w:r>
      <w:r w:rsidRPr="00504F9A">
        <w:rPr>
          <w:rFonts w:ascii="Arial" w:hAnsi="Arial" w:cs="Arial"/>
        </w:rPr>
        <w:tab/>
        <w:t>last day to add a class</w:t>
      </w:r>
      <w:r w:rsidR="00620140" w:rsidRPr="00504F9A">
        <w:rPr>
          <w:rFonts w:ascii="Arial" w:hAnsi="Arial" w:cs="Arial"/>
        </w:rPr>
        <w:t xml:space="preserve"> </w:t>
      </w:r>
      <w:r w:rsidR="00F31247" w:rsidRPr="00504F9A">
        <w:rPr>
          <w:rFonts w:ascii="Arial" w:hAnsi="Arial" w:cs="Arial"/>
        </w:rPr>
        <w:t>in person</w:t>
      </w:r>
    </w:p>
    <w:p w14:paraId="5C689149" w14:textId="77777777" w:rsidR="002B1D06" w:rsidRPr="00504F9A" w:rsidRDefault="002B1D06" w:rsidP="006D4001">
      <w:pPr>
        <w:widowControl w:val="0"/>
        <w:autoSpaceDE w:val="0"/>
        <w:autoSpaceDN w:val="0"/>
        <w:adjustRightInd w:val="0"/>
        <w:spacing w:after="0" w:line="240" w:lineRule="exact"/>
        <w:rPr>
          <w:rFonts w:ascii="Arial" w:hAnsi="Arial" w:cs="Arial"/>
        </w:rPr>
      </w:pPr>
      <w:r w:rsidRPr="00504F9A">
        <w:rPr>
          <w:rFonts w:ascii="Arial" w:hAnsi="Arial" w:cs="Arial"/>
        </w:rPr>
        <w:tab/>
      </w:r>
      <w:r w:rsidRPr="00504F9A">
        <w:rPr>
          <w:rFonts w:ascii="Arial" w:hAnsi="Arial" w:cs="Arial"/>
        </w:rPr>
        <w:tab/>
      </w:r>
      <w:r w:rsidRPr="00504F9A">
        <w:rPr>
          <w:rFonts w:ascii="Arial" w:hAnsi="Arial" w:cs="Arial"/>
        </w:rPr>
        <w:tab/>
      </w:r>
      <w:r w:rsidRPr="00504F9A">
        <w:rPr>
          <w:rFonts w:ascii="Arial" w:hAnsi="Arial" w:cs="Arial"/>
        </w:rPr>
        <w:tab/>
      </w:r>
      <w:r w:rsidR="00D85F5A" w:rsidRPr="00504F9A">
        <w:rPr>
          <w:rFonts w:ascii="Arial" w:hAnsi="Arial" w:cs="Arial"/>
        </w:rPr>
        <w:t>Feb 1</w:t>
      </w:r>
      <w:r w:rsidRPr="00504F9A">
        <w:rPr>
          <w:rFonts w:ascii="Arial" w:hAnsi="Arial" w:cs="Arial"/>
        </w:rPr>
        <w:tab/>
      </w:r>
      <w:r w:rsidRPr="00504F9A">
        <w:rPr>
          <w:rFonts w:ascii="Arial" w:hAnsi="Arial" w:cs="Arial"/>
        </w:rPr>
        <w:tab/>
        <w:t xml:space="preserve">last day to drop </w:t>
      </w:r>
      <w:r w:rsidR="00D85F5A" w:rsidRPr="00504F9A">
        <w:rPr>
          <w:rFonts w:ascii="Arial" w:hAnsi="Arial" w:cs="Arial"/>
        </w:rPr>
        <w:t xml:space="preserve">in person </w:t>
      </w:r>
      <w:r w:rsidRPr="00504F9A">
        <w:rPr>
          <w:rFonts w:ascii="Arial" w:hAnsi="Arial" w:cs="Arial"/>
        </w:rPr>
        <w:t>and not receive a “W” grade</w:t>
      </w:r>
      <w:r w:rsidR="00D85F5A" w:rsidRPr="00504F9A">
        <w:rPr>
          <w:rFonts w:ascii="Arial" w:hAnsi="Arial" w:cs="Arial"/>
        </w:rPr>
        <w:t xml:space="preserve"> </w:t>
      </w:r>
    </w:p>
    <w:p w14:paraId="329A8958" w14:textId="77777777" w:rsidR="00D85F5A" w:rsidRPr="00504F9A" w:rsidRDefault="00D85F5A" w:rsidP="006D4001">
      <w:pPr>
        <w:widowControl w:val="0"/>
        <w:autoSpaceDE w:val="0"/>
        <w:autoSpaceDN w:val="0"/>
        <w:adjustRightInd w:val="0"/>
        <w:spacing w:after="0" w:line="240" w:lineRule="exact"/>
        <w:rPr>
          <w:rFonts w:ascii="Arial" w:hAnsi="Arial" w:cs="Arial"/>
        </w:rPr>
      </w:pPr>
      <w:r w:rsidRPr="00504F9A">
        <w:rPr>
          <w:rFonts w:ascii="Arial" w:hAnsi="Arial" w:cs="Arial"/>
        </w:rPr>
        <w:tab/>
      </w:r>
      <w:r w:rsidRPr="00504F9A">
        <w:rPr>
          <w:rFonts w:ascii="Arial" w:hAnsi="Arial" w:cs="Arial"/>
        </w:rPr>
        <w:tab/>
      </w:r>
      <w:r w:rsidRPr="00504F9A">
        <w:rPr>
          <w:rFonts w:ascii="Arial" w:hAnsi="Arial" w:cs="Arial"/>
        </w:rPr>
        <w:tab/>
      </w:r>
      <w:r w:rsidRPr="00504F9A">
        <w:rPr>
          <w:rFonts w:ascii="Arial" w:hAnsi="Arial" w:cs="Arial"/>
        </w:rPr>
        <w:tab/>
        <w:t>Feb 3</w:t>
      </w:r>
      <w:r w:rsidRPr="00504F9A">
        <w:rPr>
          <w:rFonts w:ascii="Arial" w:hAnsi="Arial" w:cs="Arial"/>
        </w:rPr>
        <w:tab/>
      </w:r>
      <w:r w:rsidRPr="00504F9A">
        <w:rPr>
          <w:rFonts w:ascii="Arial" w:hAnsi="Arial" w:cs="Arial"/>
        </w:rPr>
        <w:tab/>
        <w:t>last day to drop in WebAdvisor and not receive a “W”</w:t>
      </w:r>
    </w:p>
    <w:p w14:paraId="6D93B70E" w14:textId="77777777" w:rsidR="002B1D06" w:rsidRPr="00504F9A" w:rsidRDefault="002B1D06" w:rsidP="006D4001">
      <w:pPr>
        <w:widowControl w:val="0"/>
        <w:autoSpaceDE w:val="0"/>
        <w:autoSpaceDN w:val="0"/>
        <w:adjustRightInd w:val="0"/>
        <w:spacing w:after="0" w:line="240" w:lineRule="exact"/>
        <w:rPr>
          <w:rFonts w:ascii="Arial" w:hAnsi="Arial" w:cs="Arial"/>
        </w:rPr>
      </w:pPr>
      <w:r w:rsidRPr="00504F9A">
        <w:rPr>
          <w:rFonts w:ascii="Arial" w:hAnsi="Arial" w:cs="Arial"/>
        </w:rPr>
        <w:tab/>
      </w:r>
      <w:r w:rsidRPr="00504F9A">
        <w:rPr>
          <w:rFonts w:ascii="Arial" w:hAnsi="Arial" w:cs="Arial"/>
        </w:rPr>
        <w:tab/>
      </w:r>
      <w:r w:rsidRPr="00504F9A">
        <w:rPr>
          <w:rFonts w:ascii="Arial" w:hAnsi="Arial" w:cs="Arial"/>
        </w:rPr>
        <w:tab/>
      </w:r>
      <w:r w:rsidRPr="00504F9A">
        <w:rPr>
          <w:rFonts w:ascii="Arial" w:hAnsi="Arial" w:cs="Arial"/>
        </w:rPr>
        <w:tab/>
      </w:r>
      <w:r w:rsidR="00D85F5A" w:rsidRPr="00504F9A">
        <w:rPr>
          <w:rFonts w:ascii="Arial" w:hAnsi="Arial" w:cs="Arial"/>
        </w:rPr>
        <w:t>Mar 8</w:t>
      </w:r>
      <w:r w:rsidR="00D85F5A" w:rsidRPr="00504F9A">
        <w:rPr>
          <w:rFonts w:ascii="Arial" w:hAnsi="Arial" w:cs="Arial"/>
        </w:rPr>
        <w:tab/>
      </w:r>
      <w:r w:rsidR="00D85F5A" w:rsidRPr="00504F9A">
        <w:rPr>
          <w:rFonts w:ascii="Arial" w:hAnsi="Arial" w:cs="Arial"/>
        </w:rPr>
        <w:tab/>
      </w:r>
      <w:r w:rsidRPr="00504F9A">
        <w:rPr>
          <w:rFonts w:ascii="Arial" w:hAnsi="Arial" w:cs="Arial"/>
        </w:rPr>
        <w:t>last day to drop but will still receive a “W” grade</w:t>
      </w:r>
    </w:p>
    <w:p w14:paraId="56E275DE" w14:textId="77777777" w:rsidR="00D85F5A" w:rsidRPr="00504F9A" w:rsidRDefault="00D85F5A" w:rsidP="006D4001">
      <w:pPr>
        <w:widowControl w:val="0"/>
        <w:autoSpaceDE w:val="0"/>
        <w:autoSpaceDN w:val="0"/>
        <w:adjustRightInd w:val="0"/>
        <w:spacing w:after="0" w:line="240" w:lineRule="exact"/>
        <w:rPr>
          <w:rFonts w:ascii="Arial" w:hAnsi="Arial" w:cs="Arial"/>
        </w:rPr>
      </w:pPr>
      <w:r w:rsidRPr="00504F9A">
        <w:rPr>
          <w:rFonts w:ascii="Arial" w:hAnsi="Arial" w:cs="Arial"/>
        </w:rPr>
        <w:tab/>
      </w:r>
      <w:r w:rsidRPr="00504F9A">
        <w:rPr>
          <w:rFonts w:ascii="Arial" w:hAnsi="Arial" w:cs="Arial"/>
        </w:rPr>
        <w:tab/>
      </w:r>
      <w:r w:rsidRPr="00504F9A">
        <w:rPr>
          <w:rFonts w:ascii="Arial" w:hAnsi="Arial" w:cs="Arial"/>
        </w:rPr>
        <w:tab/>
      </w:r>
      <w:r w:rsidRPr="00504F9A">
        <w:rPr>
          <w:rFonts w:ascii="Arial" w:hAnsi="Arial" w:cs="Arial"/>
        </w:rPr>
        <w:tab/>
        <w:t xml:space="preserve">May 24 </w:t>
      </w:r>
      <w:r w:rsidRPr="00504F9A">
        <w:rPr>
          <w:rFonts w:ascii="Arial" w:hAnsi="Arial" w:cs="Arial"/>
        </w:rPr>
        <w:tab/>
        <w:t>last day of finals/last day of semester</w:t>
      </w:r>
    </w:p>
    <w:p w14:paraId="48D0A123" w14:textId="77777777" w:rsidR="009C0AC6" w:rsidRPr="00504F9A" w:rsidRDefault="009C0AC6" w:rsidP="00CA3B38">
      <w:pPr>
        <w:autoSpaceDE w:val="0"/>
        <w:autoSpaceDN w:val="0"/>
        <w:adjustRightInd w:val="0"/>
        <w:spacing w:after="0" w:line="240" w:lineRule="auto"/>
        <w:rPr>
          <w:rFonts w:ascii="Arial" w:hAnsi="Arial" w:cs="Arial"/>
          <w:b/>
          <w:bCs/>
        </w:rPr>
      </w:pPr>
    </w:p>
    <w:p w14:paraId="06C28D3E" w14:textId="77777777" w:rsidR="00620140" w:rsidRPr="00504F9A" w:rsidRDefault="002B1D06" w:rsidP="00B57443">
      <w:pPr>
        <w:widowControl w:val="0"/>
        <w:autoSpaceDE w:val="0"/>
        <w:autoSpaceDN w:val="0"/>
        <w:adjustRightInd w:val="0"/>
        <w:spacing w:after="0" w:line="240" w:lineRule="exact"/>
        <w:ind w:left="14" w:right="19"/>
        <w:rPr>
          <w:rFonts w:ascii="Arial" w:hAnsi="Arial" w:cs="Arial"/>
          <w:b/>
        </w:rPr>
      </w:pPr>
      <w:r w:rsidRPr="00504F9A">
        <w:rPr>
          <w:rFonts w:ascii="Arial" w:hAnsi="Arial" w:cs="Arial"/>
          <w:b/>
        </w:rPr>
        <w:t>REQUIRED TEXTBOOKS/EQUIPMENT</w:t>
      </w:r>
      <w:r w:rsidR="00B57443" w:rsidRPr="00504F9A">
        <w:rPr>
          <w:rFonts w:ascii="Arial" w:hAnsi="Arial" w:cs="Arial"/>
          <w:b/>
        </w:rPr>
        <w:t>:</w:t>
      </w:r>
      <w:r w:rsidR="00B57443" w:rsidRPr="00504F9A">
        <w:rPr>
          <w:rFonts w:ascii="Arial" w:hAnsi="Arial" w:cs="Arial"/>
          <w:b/>
        </w:rPr>
        <w:tab/>
      </w:r>
    </w:p>
    <w:p w14:paraId="70B1289C" w14:textId="77777777" w:rsidR="00620140" w:rsidRPr="004056F7" w:rsidRDefault="00620140" w:rsidP="00620140">
      <w:pPr>
        <w:pStyle w:val="ListParagraph"/>
        <w:numPr>
          <w:ilvl w:val="0"/>
          <w:numId w:val="27"/>
        </w:numPr>
        <w:spacing w:after="160" w:line="240" w:lineRule="auto"/>
        <w:rPr>
          <w:rFonts w:ascii="Arial" w:hAnsi="Arial" w:cs="Arial"/>
          <w:b/>
        </w:rPr>
      </w:pPr>
      <w:r w:rsidRPr="004056F7">
        <w:rPr>
          <w:rFonts w:ascii="Arial" w:hAnsi="Arial" w:cs="Arial"/>
          <w:b/>
        </w:rPr>
        <w:t>Uniform shirt(s)</w:t>
      </w:r>
    </w:p>
    <w:p w14:paraId="576FE580" w14:textId="650F94E8" w:rsidR="00620140" w:rsidRPr="004056F7" w:rsidRDefault="00620140" w:rsidP="00620140">
      <w:pPr>
        <w:pStyle w:val="ListParagraph"/>
        <w:numPr>
          <w:ilvl w:val="0"/>
          <w:numId w:val="27"/>
        </w:numPr>
        <w:spacing w:after="160" w:line="240" w:lineRule="auto"/>
        <w:rPr>
          <w:rFonts w:ascii="Arial" w:hAnsi="Arial" w:cs="Arial"/>
          <w:b/>
        </w:rPr>
      </w:pPr>
      <w:r w:rsidRPr="004056F7">
        <w:rPr>
          <w:rFonts w:ascii="Arial" w:hAnsi="Arial" w:cs="Arial"/>
          <w:b/>
        </w:rPr>
        <w:t>Pencils</w:t>
      </w:r>
      <w:r w:rsidR="00930A49">
        <w:rPr>
          <w:rFonts w:ascii="Arial" w:hAnsi="Arial" w:cs="Arial"/>
          <w:b/>
        </w:rPr>
        <w:t>, pens, paper, 8½ by 11 binder</w:t>
      </w:r>
    </w:p>
    <w:p w14:paraId="179A60C1" w14:textId="77777777" w:rsidR="00F152C9" w:rsidRPr="00651387" w:rsidRDefault="00F152C9" w:rsidP="00F152C9">
      <w:pPr>
        <w:pStyle w:val="ListParagraph"/>
        <w:numPr>
          <w:ilvl w:val="0"/>
          <w:numId w:val="27"/>
        </w:numPr>
        <w:spacing w:after="160" w:line="240" w:lineRule="auto"/>
        <w:rPr>
          <w:rFonts w:ascii="Arial" w:hAnsi="Arial" w:cs="Arial"/>
          <w:b/>
        </w:rPr>
      </w:pPr>
      <w:r w:rsidRPr="00651387">
        <w:rPr>
          <w:rFonts w:ascii="Arial" w:hAnsi="Arial" w:cs="Arial"/>
          <w:b/>
        </w:rPr>
        <w:t>Plotter</w:t>
      </w:r>
    </w:p>
    <w:p w14:paraId="187E837D" w14:textId="77777777" w:rsidR="00F152C9" w:rsidRDefault="00F152C9" w:rsidP="00F152C9">
      <w:pPr>
        <w:pStyle w:val="ListParagraph"/>
        <w:numPr>
          <w:ilvl w:val="0"/>
          <w:numId w:val="27"/>
        </w:numPr>
        <w:spacing w:after="160" w:line="240" w:lineRule="auto"/>
        <w:rPr>
          <w:rFonts w:ascii="Arial" w:hAnsi="Arial" w:cs="Arial"/>
          <w:b/>
        </w:rPr>
      </w:pPr>
      <w:r w:rsidRPr="00651387">
        <w:rPr>
          <w:rFonts w:ascii="Arial" w:hAnsi="Arial" w:cs="Arial"/>
          <w:b/>
        </w:rPr>
        <w:t>E6-B</w:t>
      </w:r>
    </w:p>
    <w:p w14:paraId="48870ECD" w14:textId="77777777" w:rsidR="00F152C9" w:rsidRPr="00F152C9" w:rsidRDefault="00F152C9" w:rsidP="00F152C9">
      <w:pPr>
        <w:pStyle w:val="ListParagraph"/>
        <w:numPr>
          <w:ilvl w:val="0"/>
          <w:numId w:val="27"/>
        </w:numPr>
        <w:spacing w:after="160" w:line="240" w:lineRule="auto"/>
        <w:rPr>
          <w:rFonts w:ascii="Arial" w:hAnsi="Arial" w:cs="Arial"/>
          <w:b/>
        </w:rPr>
      </w:pPr>
      <w:r w:rsidRPr="00F152C9">
        <w:rPr>
          <w:rFonts w:ascii="Arial" w:hAnsi="Arial" w:cs="Arial"/>
          <w:b/>
        </w:rPr>
        <w:t xml:space="preserve">PA-38 Tomahawk or PA-28 Warrior II </w:t>
      </w:r>
      <w:r>
        <w:rPr>
          <w:rFonts w:ascii="Arial" w:hAnsi="Arial" w:cs="Arial"/>
          <w:b/>
        </w:rPr>
        <w:t>POH</w:t>
      </w:r>
    </w:p>
    <w:p w14:paraId="004FB7C0" w14:textId="77777777" w:rsidR="00F152C9" w:rsidRPr="00651387" w:rsidRDefault="00F152C9" w:rsidP="00F152C9">
      <w:pPr>
        <w:pStyle w:val="ListParagraph"/>
        <w:numPr>
          <w:ilvl w:val="0"/>
          <w:numId w:val="27"/>
        </w:numPr>
        <w:spacing w:after="160" w:line="240" w:lineRule="auto"/>
        <w:rPr>
          <w:rFonts w:ascii="Arial" w:hAnsi="Arial" w:cs="Arial"/>
          <w:b/>
        </w:rPr>
      </w:pPr>
      <w:r>
        <w:rPr>
          <w:rFonts w:ascii="Arial" w:hAnsi="Arial" w:cs="Arial"/>
          <w:b/>
        </w:rPr>
        <w:t>Simple calculator</w:t>
      </w:r>
    </w:p>
    <w:p w14:paraId="54635491" w14:textId="77777777" w:rsidR="00F152C9" w:rsidRPr="00F152C9" w:rsidRDefault="00F152C9" w:rsidP="00F152C9">
      <w:pPr>
        <w:pStyle w:val="ListParagraph"/>
        <w:numPr>
          <w:ilvl w:val="0"/>
          <w:numId w:val="27"/>
        </w:numPr>
        <w:spacing w:after="160" w:line="240" w:lineRule="auto"/>
        <w:rPr>
          <w:rFonts w:ascii="Arial" w:hAnsi="Arial" w:cs="Arial"/>
        </w:rPr>
      </w:pPr>
      <w:r w:rsidRPr="00584C78">
        <w:rPr>
          <w:rFonts w:ascii="Arial" w:hAnsi="Arial" w:cs="Arial"/>
          <w:b/>
        </w:rPr>
        <w:t xml:space="preserve">Chart Supplement </w:t>
      </w:r>
    </w:p>
    <w:p w14:paraId="570FCC1C" w14:textId="4C7F8D7A" w:rsidR="00620140" w:rsidRPr="00F152C9" w:rsidRDefault="00620140" w:rsidP="00F152C9">
      <w:pPr>
        <w:pStyle w:val="ListParagraph"/>
        <w:numPr>
          <w:ilvl w:val="0"/>
          <w:numId w:val="27"/>
        </w:numPr>
        <w:spacing w:after="160" w:line="240" w:lineRule="auto"/>
        <w:rPr>
          <w:rFonts w:ascii="Arial" w:hAnsi="Arial" w:cs="Arial"/>
        </w:rPr>
      </w:pPr>
      <w:r w:rsidRPr="00651387">
        <w:rPr>
          <w:rFonts w:ascii="Arial" w:hAnsi="Arial" w:cs="Arial"/>
        </w:rPr>
        <w:t>FAR/AIM</w:t>
      </w:r>
    </w:p>
    <w:p w14:paraId="3AA71DF3" w14:textId="4AC945D8" w:rsidR="009C0AC6" w:rsidRPr="004056F7" w:rsidRDefault="00651387" w:rsidP="004056F7">
      <w:pPr>
        <w:pStyle w:val="ListParagraph"/>
        <w:numPr>
          <w:ilvl w:val="0"/>
          <w:numId w:val="27"/>
        </w:numPr>
        <w:spacing w:after="160"/>
        <w:rPr>
          <w:rFonts w:ascii="Arial" w:hAnsi="Arial" w:cs="Arial"/>
        </w:rPr>
      </w:pPr>
      <w:r w:rsidRPr="00651387">
        <w:rPr>
          <w:rFonts w:ascii="Arial" w:hAnsi="Arial" w:cs="Arial"/>
        </w:rPr>
        <w:t>Private Pilot ‒ Airplane, Airman Certification Standards, June, 2018 - electronic version is okay</w:t>
      </w:r>
      <w:r>
        <w:rPr>
          <w:rFonts w:ascii="Arial" w:hAnsi="Arial" w:cs="Arial"/>
        </w:rPr>
        <w:t xml:space="preserve">:      </w:t>
      </w:r>
      <w:hyperlink r:id="rId9" w:history="1">
        <w:r w:rsidRPr="00651387">
          <w:rPr>
            <w:rStyle w:val="Hyperlink"/>
            <w:rFonts w:ascii="Arial" w:hAnsi="Arial" w:cs="Arial"/>
            <w:color w:val="auto"/>
          </w:rPr>
          <w:t>https://www.faa.gov/training_testing/testing/acs/media/private_airplane_acs.pdf</w:t>
        </w:r>
      </w:hyperlink>
      <w:r w:rsidR="009B2A85" w:rsidRPr="004056F7">
        <w:rPr>
          <w:rFonts w:ascii="Arial" w:hAnsi="Arial" w:cs="Arial"/>
        </w:rPr>
        <w:tab/>
      </w:r>
      <w:r w:rsidR="009B2A85" w:rsidRPr="004056F7">
        <w:rPr>
          <w:rFonts w:ascii="Arial" w:hAnsi="Arial" w:cs="Arial"/>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651387" w:rsidRPr="00651387" w14:paraId="5907939A" w14:textId="77777777" w:rsidTr="00AA0462">
        <w:trPr>
          <w:tblCellSpacing w:w="0" w:type="dxa"/>
        </w:trPr>
        <w:tc>
          <w:tcPr>
            <w:tcW w:w="9750" w:type="dxa"/>
            <w:vAlign w:val="center"/>
            <w:hideMark/>
          </w:tcPr>
          <w:p w14:paraId="3834B4C4" w14:textId="77777777" w:rsidR="00F86C87" w:rsidRPr="00651387" w:rsidRDefault="00AA0462" w:rsidP="00B254CD">
            <w:pPr>
              <w:spacing w:after="0" w:line="240" w:lineRule="auto"/>
              <w:rPr>
                <w:rFonts w:ascii="Arial" w:hAnsi="Arial" w:cs="Arial"/>
              </w:rPr>
            </w:pPr>
            <w:r w:rsidRPr="00651387">
              <w:rPr>
                <w:rFonts w:ascii="Arial" w:hAnsi="Arial" w:cs="Arial"/>
                <w:b/>
                <w:bCs/>
              </w:rPr>
              <w:t>COURSE DESCRIPTION</w:t>
            </w:r>
            <w:r w:rsidR="009C0AC6" w:rsidRPr="00651387">
              <w:rPr>
                <w:rFonts w:ascii="Arial" w:hAnsi="Arial" w:cs="Arial"/>
                <w:b/>
                <w:bCs/>
              </w:rPr>
              <w:t xml:space="preserve">: </w:t>
            </w:r>
            <w:r w:rsidRPr="00651387">
              <w:rPr>
                <w:rFonts w:ascii="Arial" w:hAnsi="Arial" w:cs="Arial"/>
                <w:b/>
                <w:bCs/>
              </w:rPr>
              <w:t xml:space="preserve"> </w:t>
            </w:r>
            <w:r w:rsidR="00D85F5A" w:rsidRPr="00651387">
              <w:rPr>
                <w:rFonts w:ascii="Arial" w:hAnsi="Arial" w:cs="Arial"/>
              </w:rPr>
              <w:t>This is the second course using simulation for private pilot flight training. Students will practice post-solo airplane pilot maneuvers in Aviation Training Devices (simulators). Topics covers include cross country navigation and advanced flight maneuvers for the private pilot.</w:t>
            </w:r>
            <w:r w:rsidR="00504F9A" w:rsidRPr="00651387">
              <w:rPr>
                <w:rFonts w:ascii="Arial" w:hAnsi="Arial" w:cs="Arial"/>
              </w:rPr>
              <w:t xml:space="preserve"> </w:t>
            </w:r>
            <w:r w:rsidR="00B254CD" w:rsidRPr="00651387">
              <w:rPr>
                <w:rFonts w:ascii="Arial" w:hAnsi="Arial" w:cs="Arial"/>
              </w:rPr>
              <w:t>0.5</w:t>
            </w:r>
            <w:r w:rsidR="00FB10E3" w:rsidRPr="00651387">
              <w:rPr>
                <w:rFonts w:ascii="Arial" w:hAnsi="Arial" w:cs="Arial"/>
              </w:rPr>
              <w:t xml:space="preserve"> credit</w:t>
            </w:r>
            <w:r w:rsidR="00B254CD" w:rsidRPr="00651387">
              <w:rPr>
                <w:rFonts w:ascii="Arial" w:hAnsi="Arial" w:cs="Arial"/>
              </w:rPr>
              <w:t>s</w:t>
            </w:r>
            <w:r w:rsidR="00974410" w:rsidRPr="00651387">
              <w:rPr>
                <w:rFonts w:ascii="Arial" w:hAnsi="Arial" w:cs="Arial"/>
              </w:rPr>
              <w:t>.</w:t>
            </w:r>
          </w:p>
        </w:tc>
      </w:tr>
    </w:tbl>
    <w:p w14:paraId="12B650F7" w14:textId="77777777" w:rsidR="00F259E4" w:rsidRPr="00504F9A" w:rsidRDefault="00F259E4" w:rsidP="00F259E4">
      <w:pPr>
        <w:widowControl w:val="0"/>
        <w:tabs>
          <w:tab w:val="left" w:pos="3657"/>
        </w:tabs>
        <w:autoSpaceDE w:val="0"/>
        <w:autoSpaceDN w:val="0"/>
        <w:adjustRightInd w:val="0"/>
        <w:spacing w:after="0" w:line="240" w:lineRule="exact"/>
        <w:rPr>
          <w:rFonts w:ascii="Arial" w:hAnsi="Arial" w:cs="Arial"/>
          <w:b/>
        </w:rPr>
      </w:pPr>
    </w:p>
    <w:p w14:paraId="774CDB49" w14:textId="77777777" w:rsidR="00D85F5A" w:rsidRDefault="00D85F5A" w:rsidP="00F259E4">
      <w:pPr>
        <w:widowControl w:val="0"/>
        <w:tabs>
          <w:tab w:val="left" w:pos="3657"/>
        </w:tabs>
        <w:autoSpaceDE w:val="0"/>
        <w:autoSpaceDN w:val="0"/>
        <w:adjustRightInd w:val="0"/>
        <w:spacing w:after="0" w:line="240" w:lineRule="exact"/>
        <w:rPr>
          <w:rFonts w:ascii="Arial" w:hAnsi="Arial" w:cs="Arial"/>
        </w:rPr>
      </w:pPr>
      <w:r w:rsidRPr="00504F9A">
        <w:rPr>
          <w:rFonts w:ascii="Arial" w:hAnsi="Arial" w:cs="Arial"/>
          <w:b/>
        </w:rPr>
        <w:t>PREREQUISITES:</w:t>
      </w:r>
      <w:r w:rsidRPr="00504F9A">
        <w:rPr>
          <w:rFonts w:ascii="Arial" w:hAnsi="Arial" w:cs="Arial"/>
        </w:rPr>
        <w:t xml:space="preserve"> Flight Science 107</w:t>
      </w:r>
    </w:p>
    <w:p w14:paraId="5A856B44" w14:textId="77777777" w:rsidR="009B776C" w:rsidRPr="00504F9A" w:rsidRDefault="009B776C" w:rsidP="00F259E4">
      <w:pPr>
        <w:widowControl w:val="0"/>
        <w:tabs>
          <w:tab w:val="left" w:pos="3657"/>
        </w:tabs>
        <w:autoSpaceDE w:val="0"/>
        <w:autoSpaceDN w:val="0"/>
        <w:adjustRightInd w:val="0"/>
        <w:spacing w:after="0" w:line="240" w:lineRule="exact"/>
        <w:rPr>
          <w:rFonts w:ascii="Arial" w:hAnsi="Arial" w:cs="Arial"/>
        </w:rPr>
      </w:pPr>
    </w:p>
    <w:p w14:paraId="4B70F156" w14:textId="77777777" w:rsidR="00F259E4" w:rsidRPr="00504F9A" w:rsidRDefault="00D85F5A" w:rsidP="00F259E4">
      <w:pPr>
        <w:widowControl w:val="0"/>
        <w:tabs>
          <w:tab w:val="left" w:pos="3657"/>
        </w:tabs>
        <w:autoSpaceDE w:val="0"/>
        <w:autoSpaceDN w:val="0"/>
        <w:adjustRightInd w:val="0"/>
        <w:spacing w:after="0" w:line="240" w:lineRule="exact"/>
        <w:rPr>
          <w:rFonts w:ascii="Arial" w:hAnsi="Arial" w:cs="Arial"/>
        </w:rPr>
      </w:pPr>
      <w:r w:rsidRPr="00504F9A">
        <w:rPr>
          <w:rFonts w:ascii="Arial" w:hAnsi="Arial" w:cs="Arial"/>
          <w:b/>
        </w:rPr>
        <w:t>COREQUISITES:</w:t>
      </w:r>
      <w:r w:rsidRPr="00504F9A">
        <w:rPr>
          <w:rFonts w:ascii="Arial" w:hAnsi="Arial" w:cs="Arial"/>
        </w:rPr>
        <w:t xml:space="preserve">   Flight Science 108</w:t>
      </w:r>
    </w:p>
    <w:p w14:paraId="46E73DB8" w14:textId="6764BE48" w:rsidR="00B254CD" w:rsidRDefault="00B254CD" w:rsidP="00F259E4">
      <w:pPr>
        <w:widowControl w:val="0"/>
        <w:tabs>
          <w:tab w:val="left" w:pos="3657"/>
        </w:tabs>
        <w:autoSpaceDE w:val="0"/>
        <w:autoSpaceDN w:val="0"/>
        <w:adjustRightInd w:val="0"/>
        <w:spacing w:after="0" w:line="240" w:lineRule="exact"/>
        <w:rPr>
          <w:rFonts w:ascii="Arial" w:hAnsi="Arial" w:cs="Arial"/>
        </w:rPr>
      </w:pPr>
    </w:p>
    <w:p w14:paraId="1EE4C02D" w14:textId="77777777" w:rsidR="000435B5" w:rsidRPr="00F259E4" w:rsidRDefault="000435B5" w:rsidP="00F259E4">
      <w:pPr>
        <w:widowControl w:val="0"/>
        <w:tabs>
          <w:tab w:val="left" w:pos="3657"/>
        </w:tabs>
        <w:autoSpaceDE w:val="0"/>
        <w:autoSpaceDN w:val="0"/>
        <w:adjustRightInd w:val="0"/>
        <w:spacing w:after="0" w:line="240" w:lineRule="exact"/>
        <w:rPr>
          <w:rFonts w:ascii="Arial" w:hAnsi="Arial" w:cs="Arial"/>
        </w:r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6D4001" w:rsidRPr="00F259E4" w14:paraId="5E67F867" w14:textId="77777777" w:rsidTr="006D4001">
        <w:trPr>
          <w:tblCellSpacing w:w="0" w:type="dxa"/>
        </w:trPr>
        <w:tc>
          <w:tcPr>
            <w:tcW w:w="5000" w:type="pct"/>
            <w:tcMar>
              <w:top w:w="15" w:type="dxa"/>
              <w:left w:w="15" w:type="dxa"/>
              <w:bottom w:w="15" w:type="dxa"/>
              <w:right w:w="15" w:type="dxa"/>
            </w:tcMar>
            <w:vAlign w:val="center"/>
            <w:hideMark/>
          </w:tcPr>
          <w:p w14:paraId="30378EA4" w14:textId="77777777" w:rsidR="006D4001" w:rsidRPr="00F259E4" w:rsidRDefault="006D4001" w:rsidP="006D4001">
            <w:pPr>
              <w:spacing w:after="0" w:line="240" w:lineRule="auto"/>
              <w:rPr>
                <w:rFonts w:ascii="Arial" w:hAnsi="Arial" w:cs="Arial"/>
              </w:rPr>
            </w:pPr>
            <w:r w:rsidRPr="00F259E4">
              <w:rPr>
                <w:rFonts w:ascii="Arial" w:hAnsi="Arial" w:cs="Arial"/>
                <w:b/>
                <w:bCs/>
              </w:rPr>
              <w:t>COURSE CONTENT</w:t>
            </w:r>
            <w:r w:rsidR="006601F0" w:rsidRPr="00F259E4">
              <w:rPr>
                <w:rFonts w:ascii="Arial" w:hAnsi="Arial" w:cs="Arial"/>
                <w:b/>
                <w:bCs/>
              </w:rPr>
              <w:t>:</w:t>
            </w:r>
          </w:p>
        </w:tc>
      </w:tr>
      <w:tr w:rsidR="006D4001" w:rsidRPr="00F259E4" w14:paraId="116B6CF6" w14:textId="77777777" w:rsidTr="006D4001">
        <w:trPr>
          <w:tblCellSpacing w:w="0" w:type="dxa"/>
        </w:trPr>
        <w:tc>
          <w:tcPr>
            <w:tcW w:w="5000" w:type="pct"/>
            <w:tcMar>
              <w:top w:w="15" w:type="dxa"/>
              <w:left w:w="15" w:type="dxa"/>
              <w:bottom w:w="15" w:type="dxa"/>
              <w:right w:w="15" w:type="dxa"/>
            </w:tcMar>
            <w:vAlign w:val="center"/>
            <w:hideMark/>
          </w:tcPr>
          <w:p w14:paraId="55B1648E" w14:textId="77777777" w:rsidR="006D4001" w:rsidRPr="00F259E4" w:rsidRDefault="006D4001" w:rsidP="006D4001">
            <w:pPr>
              <w:spacing w:after="0" w:line="240" w:lineRule="auto"/>
              <w:rPr>
                <w:rFonts w:ascii="Arial" w:hAnsi="Arial" w:cs="Arial"/>
              </w:rPr>
            </w:pPr>
            <w:r w:rsidRPr="00F259E4">
              <w:rPr>
                <w:rFonts w:ascii="Arial" w:hAnsi="Arial" w:cs="Arial"/>
                <w:b/>
                <w:bCs/>
              </w:rPr>
              <w:t>Student Learning Outcomes:</w:t>
            </w:r>
          </w:p>
        </w:tc>
      </w:tr>
      <w:tr w:rsidR="006D4001" w:rsidRPr="00F259E4" w14:paraId="69237ACF" w14:textId="77777777" w:rsidTr="006D4001">
        <w:trPr>
          <w:tblCellSpacing w:w="0" w:type="dxa"/>
        </w:trPr>
        <w:tc>
          <w:tcPr>
            <w:tcW w:w="5000" w:type="pct"/>
            <w:tcMar>
              <w:top w:w="15" w:type="dxa"/>
              <w:left w:w="15" w:type="dxa"/>
              <w:bottom w:w="15" w:type="dxa"/>
              <w:right w:w="15" w:type="dxa"/>
            </w:tcMar>
            <w:vAlign w:val="center"/>
            <w:hideMark/>
          </w:tcPr>
          <w:p w14:paraId="613FD6E2" w14:textId="77777777" w:rsidR="006D4001" w:rsidRPr="00F259E4" w:rsidRDefault="006D4001" w:rsidP="006D4001">
            <w:pPr>
              <w:spacing w:after="0" w:line="240" w:lineRule="auto"/>
              <w:rPr>
                <w:rFonts w:ascii="Arial" w:hAnsi="Arial" w:cs="Arial"/>
              </w:rPr>
            </w:pPr>
            <w:r w:rsidRPr="00F259E4">
              <w:rPr>
                <w:rFonts w:ascii="Arial" w:hAnsi="Arial" w:cs="Arial"/>
                <w:i/>
                <w:iCs/>
              </w:rPr>
              <w:t>Upon completion of this course, students will be able to:</w:t>
            </w:r>
            <w:r w:rsidRPr="00F259E4">
              <w:rPr>
                <w:rFonts w:ascii="Arial" w:hAnsi="Arial" w:cs="Arial"/>
              </w:rPr>
              <w:t xml:space="preserve"> </w:t>
            </w:r>
          </w:p>
        </w:tc>
      </w:tr>
      <w:tr w:rsidR="006D4001" w:rsidRPr="00F259E4" w14:paraId="7A921E09" w14:textId="77777777" w:rsidTr="00CC0E9C">
        <w:trPr>
          <w:trHeight w:val="210"/>
          <w:tblCellSpacing w:w="0" w:type="dxa"/>
        </w:trPr>
        <w:tc>
          <w:tcPr>
            <w:tcW w:w="5000" w:type="pct"/>
            <w:tcMar>
              <w:top w:w="15" w:type="dxa"/>
              <w:left w:w="15" w:type="dxa"/>
              <w:bottom w:w="15" w:type="dxa"/>
              <w:right w:w="15" w:type="dxa"/>
            </w:tcMar>
            <w:vAlign w:val="center"/>
            <w:hideMark/>
          </w:tcPr>
          <w:p w14:paraId="112B47D2" w14:textId="77777777" w:rsidR="00195644" w:rsidRPr="00195644" w:rsidRDefault="00195644" w:rsidP="00195644">
            <w:pPr>
              <w:autoSpaceDE w:val="0"/>
              <w:autoSpaceDN w:val="0"/>
              <w:adjustRightInd w:val="0"/>
              <w:spacing w:after="0" w:line="240" w:lineRule="auto"/>
              <w:rPr>
                <w:rFonts w:ascii="Arial" w:hAnsi="Arial" w:cs="Arial"/>
              </w:rPr>
            </w:pPr>
            <w:r w:rsidRPr="00195644">
              <w:rPr>
                <w:rFonts w:ascii="Arial" w:hAnsi="Arial" w:cs="Arial"/>
              </w:rPr>
              <w:t>1.</w:t>
            </w:r>
            <w:r w:rsidRPr="00195644">
              <w:rPr>
                <w:rFonts w:ascii="Arial" w:hAnsi="Arial" w:cs="Arial"/>
              </w:rPr>
              <w:tab/>
              <w:t>Perform cross country procedures</w:t>
            </w:r>
          </w:p>
          <w:p w14:paraId="446EF6FD" w14:textId="77777777" w:rsidR="00195644" w:rsidRPr="00195644" w:rsidRDefault="00195644" w:rsidP="00195644">
            <w:pPr>
              <w:autoSpaceDE w:val="0"/>
              <w:autoSpaceDN w:val="0"/>
              <w:adjustRightInd w:val="0"/>
              <w:spacing w:after="0" w:line="240" w:lineRule="auto"/>
              <w:rPr>
                <w:rFonts w:ascii="Arial" w:hAnsi="Arial" w:cs="Arial"/>
              </w:rPr>
            </w:pPr>
            <w:r w:rsidRPr="00195644">
              <w:rPr>
                <w:rFonts w:ascii="Arial" w:hAnsi="Arial" w:cs="Arial"/>
              </w:rPr>
              <w:t>2.</w:t>
            </w:r>
            <w:r w:rsidRPr="00195644">
              <w:rPr>
                <w:rFonts w:ascii="Arial" w:hAnsi="Arial" w:cs="Arial"/>
              </w:rPr>
              <w:tab/>
              <w:t>Perform ground reference maneuvers</w:t>
            </w:r>
          </w:p>
          <w:p w14:paraId="70062E7C" w14:textId="77777777" w:rsidR="00195644" w:rsidRPr="00195644" w:rsidRDefault="00195644" w:rsidP="00195644">
            <w:pPr>
              <w:autoSpaceDE w:val="0"/>
              <w:autoSpaceDN w:val="0"/>
              <w:adjustRightInd w:val="0"/>
              <w:spacing w:after="0" w:line="240" w:lineRule="auto"/>
              <w:rPr>
                <w:rFonts w:ascii="Arial" w:hAnsi="Arial" w:cs="Arial"/>
              </w:rPr>
            </w:pPr>
            <w:r w:rsidRPr="00195644">
              <w:rPr>
                <w:rFonts w:ascii="Arial" w:hAnsi="Arial" w:cs="Arial"/>
              </w:rPr>
              <w:t>3.</w:t>
            </w:r>
            <w:r w:rsidRPr="00195644">
              <w:rPr>
                <w:rFonts w:ascii="Arial" w:hAnsi="Arial" w:cs="Arial"/>
              </w:rPr>
              <w:tab/>
              <w:t>Perform stalls and slow-flight maneuvers</w:t>
            </w:r>
          </w:p>
          <w:p w14:paraId="38323E70" w14:textId="77777777" w:rsidR="00B254CD" w:rsidRPr="006F4006" w:rsidRDefault="00195644" w:rsidP="00195644">
            <w:pPr>
              <w:autoSpaceDE w:val="0"/>
              <w:autoSpaceDN w:val="0"/>
              <w:adjustRightInd w:val="0"/>
              <w:spacing w:after="0" w:line="240" w:lineRule="auto"/>
              <w:rPr>
                <w:rFonts w:ascii="Arial" w:hAnsi="Arial" w:cs="Arial"/>
              </w:rPr>
            </w:pPr>
            <w:r w:rsidRPr="00195644">
              <w:rPr>
                <w:rFonts w:ascii="Arial" w:hAnsi="Arial" w:cs="Arial"/>
              </w:rPr>
              <w:t>4.</w:t>
            </w:r>
            <w:r w:rsidRPr="00195644">
              <w:rPr>
                <w:rFonts w:ascii="Arial" w:hAnsi="Arial" w:cs="Arial"/>
              </w:rPr>
              <w:tab/>
              <w:t>Describe post-solo aeronautical knowledge for the private pilot</w:t>
            </w:r>
          </w:p>
        </w:tc>
      </w:tr>
      <w:tr w:rsidR="006D4001" w:rsidRPr="006D4001" w14:paraId="0BB92155" w14:textId="77777777" w:rsidTr="006D4001">
        <w:trPr>
          <w:tblCellSpacing w:w="0" w:type="dxa"/>
        </w:trPr>
        <w:tc>
          <w:tcPr>
            <w:tcW w:w="5000" w:type="pct"/>
            <w:tcMar>
              <w:top w:w="15" w:type="dxa"/>
              <w:left w:w="15" w:type="dxa"/>
              <w:bottom w:w="15" w:type="dxa"/>
              <w:right w:w="15" w:type="dxa"/>
            </w:tcMar>
            <w:vAlign w:val="center"/>
            <w:hideMark/>
          </w:tcPr>
          <w:p w14:paraId="529726D2" w14:textId="77777777" w:rsidR="006D4001" w:rsidRPr="006D4001" w:rsidRDefault="006D4001" w:rsidP="006D4001">
            <w:pPr>
              <w:spacing w:after="0" w:line="240" w:lineRule="auto"/>
              <w:rPr>
                <w:rFonts w:ascii="Arial" w:hAnsi="Arial" w:cs="Arial"/>
              </w:rPr>
            </w:pPr>
            <w:r w:rsidRPr="006D4001">
              <w:rPr>
                <w:rFonts w:ascii="Arial" w:hAnsi="Arial" w:cs="Arial"/>
                <w:b/>
                <w:bCs/>
              </w:rPr>
              <w:t>Objectives:</w:t>
            </w:r>
          </w:p>
        </w:tc>
      </w:tr>
      <w:tr w:rsidR="006D4001" w:rsidRPr="006D4001" w14:paraId="38ECC209" w14:textId="77777777" w:rsidTr="006D4001">
        <w:trPr>
          <w:tblCellSpacing w:w="0" w:type="dxa"/>
        </w:trPr>
        <w:tc>
          <w:tcPr>
            <w:tcW w:w="5000" w:type="pct"/>
            <w:tcMar>
              <w:top w:w="15" w:type="dxa"/>
              <w:left w:w="15" w:type="dxa"/>
              <w:bottom w:w="15" w:type="dxa"/>
              <w:right w:w="15" w:type="dxa"/>
            </w:tcMar>
            <w:vAlign w:val="center"/>
            <w:hideMark/>
          </w:tcPr>
          <w:p w14:paraId="58406197" w14:textId="77777777" w:rsidR="006D4001" w:rsidRPr="006D4001" w:rsidRDefault="006D4001" w:rsidP="006D4001">
            <w:pPr>
              <w:spacing w:after="0" w:line="240" w:lineRule="auto"/>
              <w:rPr>
                <w:rFonts w:ascii="Arial" w:hAnsi="Arial" w:cs="Arial"/>
              </w:rPr>
            </w:pPr>
            <w:r w:rsidRPr="006D4001">
              <w:rPr>
                <w:rFonts w:ascii="Arial" w:hAnsi="Arial" w:cs="Arial"/>
                <w:i/>
                <w:iCs/>
              </w:rPr>
              <w:t>In the process of completing this course, students will:</w:t>
            </w:r>
            <w:r w:rsidRPr="006D4001">
              <w:rPr>
                <w:rFonts w:ascii="Arial" w:hAnsi="Arial" w:cs="Arial"/>
              </w:rPr>
              <w:t xml:space="preserve"> </w:t>
            </w:r>
          </w:p>
        </w:tc>
      </w:tr>
      <w:tr w:rsidR="006D4001" w:rsidRPr="006D4001" w14:paraId="69CB37C5" w14:textId="77777777" w:rsidTr="006D4001">
        <w:trPr>
          <w:tblCellSpacing w:w="0" w:type="dxa"/>
        </w:trPr>
        <w:tc>
          <w:tcPr>
            <w:tcW w:w="5000" w:type="pct"/>
            <w:tcMar>
              <w:top w:w="15" w:type="dxa"/>
              <w:left w:w="15" w:type="dxa"/>
              <w:bottom w:w="15" w:type="dxa"/>
              <w:right w:w="15" w:type="dxa"/>
            </w:tcMar>
            <w:vAlign w:val="center"/>
            <w:hideMark/>
          </w:tcPr>
          <w:p w14:paraId="6DDCA77D" w14:textId="77777777" w:rsidR="00B958AD" w:rsidRPr="00B958AD" w:rsidRDefault="00B958AD" w:rsidP="00B958AD">
            <w:pPr>
              <w:autoSpaceDE w:val="0"/>
              <w:autoSpaceDN w:val="0"/>
              <w:adjustRightInd w:val="0"/>
              <w:spacing w:after="0" w:line="240" w:lineRule="auto"/>
              <w:rPr>
                <w:rFonts w:ascii="Arial" w:hAnsi="Arial" w:cs="Arial"/>
              </w:rPr>
            </w:pPr>
            <w:r w:rsidRPr="00B958AD">
              <w:rPr>
                <w:rFonts w:ascii="Arial" w:hAnsi="Arial" w:cs="Arial"/>
              </w:rPr>
              <w:t>1.</w:t>
            </w:r>
            <w:r w:rsidRPr="00B958AD">
              <w:rPr>
                <w:rFonts w:ascii="Arial" w:hAnsi="Arial" w:cs="Arial"/>
              </w:rPr>
              <w:tab/>
              <w:t>Practice cross country procedures</w:t>
            </w:r>
          </w:p>
          <w:p w14:paraId="4512468B" w14:textId="77777777" w:rsidR="00B958AD" w:rsidRPr="00B958AD" w:rsidRDefault="00B958AD" w:rsidP="00B958AD">
            <w:pPr>
              <w:autoSpaceDE w:val="0"/>
              <w:autoSpaceDN w:val="0"/>
              <w:adjustRightInd w:val="0"/>
              <w:spacing w:after="0" w:line="240" w:lineRule="auto"/>
              <w:rPr>
                <w:rFonts w:ascii="Arial" w:hAnsi="Arial" w:cs="Arial"/>
              </w:rPr>
            </w:pPr>
            <w:r w:rsidRPr="00B958AD">
              <w:rPr>
                <w:rFonts w:ascii="Arial" w:hAnsi="Arial" w:cs="Arial"/>
              </w:rPr>
              <w:t>2.</w:t>
            </w:r>
            <w:r w:rsidRPr="00B958AD">
              <w:rPr>
                <w:rFonts w:ascii="Arial" w:hAnsi="Arial" w:cs="Arial"/>
              </w:rPr>
              <w:tab/>
              <w:t>Practice ground reference maneuvers</w:t>
            </w:r>
          </w:p>
          <w:p w14:paraId="69291E22" w14:textId="77777777" w:rsidR="00B958AD" w:rsidRPr="00B958AD" w:rsidRDefault="00B958AD" w:rsidP="00B958AD">
            <w:pPr>
              <w:autoSpaceDE w:val="0"/>
              <w:autoSpaceDN w:val="0"/>
              <w:adjustRightInd w:val="0"/>
              <w:spacing w:after="0" w:line="240" w:lineRule="auto"/>
              <w:rPr>
                <w:rFonts w:ascii="Arial" w:hAnsi="Arial" w:cs="Arial"/>
              </w:rPr>
            </w:pPr>
            <w:r w:rsidRPr="00B958AD">
              <w:rPr>
                <w:rFonts w:ascii="Arial" w:hAnsi="Arial" w:cs="Arial"/>
              </w:rPr>
              <w:t>3.</w:t>
            </w:r>
            <w:r w:rsidRPr="00B958AD">
              <w:rPr>
                <w:rFonts w:ascii="Arial" w:hAnsi="Arial" w:cs="Arial"/>
              </w:rPr>
              <w:tab/>
              <w:t>Practice stalls and slow-flight maneuvers</w:t>
            </w:r>
          </w:p>
          <w:p w14:paraId="6975DDCF" w14:textId="77777777" w:rsidR="00B254CD" w:rsidRPr="006D4001" w:rsidRDefault="00B958AD" w:rsidP="00B958AD">
            <w:pPr>
              <w:spacing w:before="100" w:beforeAutospacing="1" w:after="100" w:afterAutospacing="1" w:line="240" w:lineRule="auto"/>
              <w:contextualSpacing/>
              <w:rPr>
                <w:rFonts w:ascii="Arial" w:hAnsi="Arial" w:cs="Arial"/>
              </w:rPr>
            </w:pPr>
            <w:r w:rsidRPr="00B958AD">
              <w:rPr>
                <w:rFonts w:ascii="Arial" w:hAnsi="Arial" w:cs="Arial"/>
              </w:rPr>
              <w:t>4.</w:t>
            </w:r>
            <w:r w:rsidRPr="00B958AD">
              <w:rPr>
                <w:rFonts w:ascii="Arial" w:hAnsi="Arial" w:cs="Arial"/>
              </w:rPr>
              <w:tab/>
              <w:t>Practice explaining aeronautical knowledge for the private pilot</w:t>
            </w:r>
          </w:p>
        </w:tc>
      </w:tr>
    </w:tbl>
    <w:p w14:paraId="34277E26" w14:textId="77777777" w:rsidR="00FB10E3" w:rsidRPr="00FB10E3" w:rsidRDefault="00FB10E3" w:rsidP="00FB10E3">
      <w:pPr>
        <w:spacing w:line="240" w:lineRule="auto"/>
        <w:contextualSpacing/>
        <w:rPr>
          <w:rFonts w:ascii="Arial" w:hAnsi="Arial" w:cs="Arial"/>
          <w:b/>
        </w:rPr>
      </w:pPr>
      <w:r w:rsidRPr="00FB10E3">
        <w:rPr>
          <w:rFonts w:ascii="Arial" w:hAnsi="Arial" w:cs="Arial"/>
          <w:b/>
        </w:rPr>
        <w:t>Lab Content:</w:t>
      </w:r>
    </w:p>
    <w:p w14:paraId="6A1F3BC3" w14:textId="77777777" w:rsidR="00B958AD" w:rsidRPr="00B958AD" w:rsidRDefault="00B958AD" w:rsidP="00B958AD">
      <w:pPr>
        <w:spacing w:line="240" w:lineRule="auto"/>
        <w:contextualSpacing/>
        <w:rPr>
          <w:rFonts w:ascii="Arial" w:hAnsi="Arial" w:cs="Arial"/>
        </w:rPr>
      </w:pPr>
      <w:r w:rsidRPr="00B958AD">
        <w:rPr>
          <w:rFonts w:ascii="Arial" w:hAnsi="Arial" w:cs="Arial"/>
        </w:rPr>
        <w:t>1.</w:t>
      </w:r>
      <w:r w:rsidRPr="00B958AD">
        <w:rPr>
          <w:rFonts w:ascii="Arial" w:hAnsi="Arial" w:cs="Arial"/>
        </w:rPr>
        <w:tab/>
        <w:t>Cross country planning procedures</w:t>
      </w:r>
    </w:p>
    <w:p w14:paraId="4B449E60" w14:textId="77777777" w:rsidR="00B958AD" w:rsidRPr="00B958AD" w:rsidRDefault="00B958AD" w:rsidP="00B958AD">
      <w:pPr>
        <w:spacing w:line="240" w:lineRule="auto"/>
        <w:contextualSpacing/>
        <w:rPr>
          <w:rFonts w:ascii="Arial" w:hAnsi="Arial" w:cs="Arial"/>
        </w:rPr>
      </w:pPr>
      <w:r w:rsidRPr="00B958AD">
        <w:rPr>
          <w:rFonts w:ascii="Arial" w:hAnsi="Arial" w:cs="Arial"/>
        </w:rPr>
        <w:t>2.</w:t>
      </w:r>
      <w:r w:rsidRPr="00B958AD">
        <w:rPr>
          <w:rFonts w:ascii="Arial" w:hAnsi="Arial" w:cs="Arial"/>
        </w:rPr>
        <w:tab/>
        <w:t>Cross country navigation procedures</w:t>
      </w:r>
    </w:p>
    <w:p w14:paraId="227CB05A" w14:textId="77777777" w:rsidR="00B958AD" w:rsidRPr="00B958AD" w:rsidRDefault="00B958AD" w:rsidP="00B958AD">
      <w:pPr>
        <w:spacing w:line="240" w:lineRule="auto"/>
        <w:contextualSpacing/>
        <w:rPr>
          <w:rFonts w:ascii="Arial" w:hAnsi="Arial" w:cs="Arial"/>
        </w:rPr>
      </w:pPr>
      <w:r w:rsidRPr="00B958AD">
        <w:rPr>
          <w:rFonts w:ascii="Arial" w:hAnsi="Arial" w:cs="Arial"/>
        </w:rPr>
        <w:t>3.</w:t>
      </w:r>
      <w:r w:rsidRPr="00B958AD">
        <w:rPr>
          <w:rFonts w:ascii="Arial" w:hAnsi="Arial" w:cs="Arial"/>
        </w:rPr>
        <w:tab/>
        <w:t>Turns about a point</w:t>
      </w:r>
    </w:p>
    <w:p w14:paraId="2486409E" w14:textId="77777777" w:rsidR="00B958AD" w:rsidRPr="00B958AD" w:rsidRDefault="00B958AD" w:rsidP="00B958AD">
      <w:pPr>
        <w:spacing w:line="240" w:lineRule="auto"/>
        <w:contextualSpacing/>
        <w:rPr>
          <w:rFonts w:ascii="Arial" w:hAnsi="Arial" w:cs="Arial"/>
        </w:rPr>
      </w:pPr>
      <w:r w:rsidRPr="00B958AD">
        <w:rPr>
          <w:rFonts w:ascii="Arial" w:hAnsi="Arial" w:cs="Arial"/>
        </w:rPr>
        <w:t>4.</w:t>
      </w:r>
      <w:r w:rsidRPr="00B958AD">
        <w:rPr>
          <w:rFonts w:ascii="Arial" w:hAnsi="Arial" w:cs="Arial"/>
        </w:rPr>
        <w:tab/>
        <w:t>S turns across a road</w:t>
      </w:r>
    </w:p>
    <w:p w14:paraId="4D69B1A8" w14:textId="77777777" w:rsidR="00B958AD" w:rsidRPr="00B958AD" w:rsidRDefault="00B958AD" w:rsidP="00B958AD">
      <w:pPr>
        <w:spacing w:line="240" w:lineRule="auto"/>
        <w:contextualSpacing/>
        <w:rPr>
          <w:rFonts w:ascii="Arial" w:hAnsi="Arial" w:cs="Arial"/>
        </w:rPr>
      </w:pPr>
      <w:r w:rsidRPr="00B958AD">
        <w:rPr>
          <w:rFonts w:ascii="Arial" w:hAnsi="Arial" w:cs="Arial"/>
        </w:rPr>
        <w:t>5.</w:t>
      </w:r>
      <w:r w:rsidRPr="00B958AD">
        <w:rPr>
          <w:rFonts w:ascii="Arial" w:hAnsi="Arial" w:cs="Arial"/>
        </w:rPr>
        <w:tab/>
        <w:t>Power on stalls</w:t>
      </w:r>
    </w:p>
    <w:p w14:paraId="6AD16613" w14:textId="77777777" w:rsidR="00B958AD" w:rsidRPr="00B958AD" w:rsidRDefault="00B958AD" w:rsidP="00B958AD">
      <w:pPr>
        <w:spacing w:line="240" w:lineRule="auto"/>
        <w:contextualSpacing/>
        <w:rPr>
          <w:rFonts w:ascii="Arial" w:hAnsi="Arial" w:cs="Arial"/>
        </w:rPr>
      </w:pPr>
      <w:r w:rsidRPr="00B958AD">
        <w:rPr>
          <w:rFonts w:ascii="Arial" w:hAnsi="Arial" w:cs="Arial"/>
        </w:rPr>
        <w:t>6.</w:t>
      </w:r>
      <w:r w:rsidRPr="00B958AD">
        <w:rPr>
          <w:rFonts w:ascii="Arial" w:hAnsi="Arial" w:cs="Arial"/>
        </w:rPr>
        <w:tab/>
        <w:t>Power off stalls</w:t>
      </w:r>
    </w:p>
    <w:p w14:paraId="7E45E441" w14:textId="77777777" w:rsidR="00B958AD" w:rsidRPr="00B958AD" w:rsidRDefault="00B958AD" w:rsidP="00B958AD">
      <w:pPr>
        <w:spacing w:line="240" w:lineRule="auto"/>
        <w:contextualSpacing/>
        <w:rPr>
          <w:rFonts w:ascii="Arial" w:hAnsi="Arial" w:cs="Arial"/>
        </w:rPr>
      </w:pPr>
      <w:r w:rsidRPr="00B958AD">
        <w:rPr>
          <w:rFonts w:ascii="Arial" w:hAnsi="Arial" w:cs="Arial"/>
        </w:rPr>
        <w:t>7.</w:t>
      </w:r>
      <w:r w:rsidRPr="00B958AD">
        <w:rPr>
          <w:rFonts w:ascii="Arial" w:hAnsi="Arial" w:cs="Arial"/>
        </w:rPr>
        <w:tab/>
        <w:t>Slow flight</w:t>
      </w:r>
    </w:p>
    <w:p w14:paraId="5A528D78" w14:textId="77777777" w:rsidR="00B958AD" w:rsidRPr="00B958AD" w:rsidRDefault="00B958AD" w:rsidP="00B958AD">
      <w:pPr>
        <w:spacing w:line="240" w:lineRule="auto"/>
        <w:contextualSpacing/>
        <w:rPr>
          <w:rFonts w:ascii="Arial" w:hAnsi="Arial" w:cs="Arial"/>
        </w:rPr>
      </w:pPr>
      <w:r w:rsidRPr="00B958AD">
        <w:rPr>
          <w:rFonts w:ascii="Arial" w:hAnsi="Arial" w:cs="Arial"/>
        </w:rPr>
        <w:t>8.</w:t>
      </w:r>
      <w:r w:rsidRPr="00B958AD">
        <w:rPr>
          <w:rFonts w:ascii="Arial" w:hAnsi="Arial" w:cs="Arial"/>
        </w:rPr>
        <w:tab/>
        <w:t>FAA regulations</w:t>
      </w:r>
    </w:p>
    <w:p w14:paraId="2C0A182D" w14:textId="77777777" w:rsidR="00FB10E3" w:rsidRDefault="00B958AD" w:rsidP="00B958AD">
      <w:pPr>
        <w:spacing w:line="240" w:lineRule="auto"/>
        <w:contextualSpacing/>
        <w:rPr>
          <w:rFonts w:ascii="Arial" w:hAnsi="Arial" w:cs="Arial"/>
        </w:rPr>
      </w:pPr>
      <w:r w:rsidRPr="00B958AD">
        <w:rPr>
          <w:rFonts w:ascii="Arial" w:hAnsi="Arial" w:cs="Arial"/>
        </w:rPr>
        <w:t>9.</w:t>
      </w:r>
      <w:r w:rsidRPr="00B958AD">
        <w:rPr>
          <w:rFonts w:ascii="Arial" w:hAnsi="Arial" w:cs="Arial"/>
        </w:rPr>
        <w:tab/>
        <w:t>Private Pilot limitations and responsibility</w:t>
      </w:r>
    </w:p>
    <w:p w14:paraId="1A4E3930" w14:textId="77777777" w:rsidR="008B4F6E" w:rsidRPr="006D4001" w:rsidRDefault="008B4F6E" w:rsidP="00B57443">
      <w:pPr>
        <w:widowControl w:val="0"/>
        <w:autoSpaceDE w:val="0"/>
        <w:autoSpaceDN w:val="0"/>
        <w:adjustRightInd w:val="0"/>
        <w:spacing w:after="0" w:line="240" w:lineRule="exact"/>
        <w:ind w:right="19" w:firstLine="720"/>
        <w:rPr>
          <w:rFonts w:ascii="Arial" w:hAnsi="Arial" w:cs="Arial"/>
          <w:b/>
        </w:rPr>
      </w:pPr>
    </w:p>
    <w:p w14:paraId="45F49AD0" w14:textId="77777777" w:rsidR="00133777" w:rsidRDefault="00133777" w:rsidP="00133777">
      <w:pPr>
        <w:pStyle w:val="PlainText"/>
        <w:rPr>
          <w:rFonts w:ascii="Arial" w:eastAsia="MS Mincho" w:hAnsi="Arial" w:cs="Arial"/>
          <w:b/>
          <w:bCs/>
          <w:sz w:val="22"/>
          <w:szCs w:val="22"/>
          <w:u w:val="single"/>
        </w:rPr>
      </w:pPr>
      <w:r>
        <w:rPr>
          <w:rFonts w:ascii="Arial" w:eastAsia="MS Mincho" w:hAnsi="Arial" w:cs="Arial"/>
          <w:b/>
          <w:bCs/>
          <w:sz w:val="22"/>
          <w:szCs w:val="22"/>
          <w:u w:val="single"/>
        </w:rPr>
        <w:t>GRADING:</w:t>
      </w:r>
      <w:r>
        <w:rPr>
          <w:rFonts w:ascii="Arial" w:eastAsia="MS Mincho" w:hAnsi="Arial" w:cs="Arial"/>
          <w:bCs/>
          <w:sz w:val="22"/>
          <w:szCs w:val="22"/>
        </w:rPr>
        <w:t xml:space="preserve">  </w:t>
      </w:r>
    </w:p>
    <w:p w14:paraId="53E3F620" w14:textId="77777777" w:rsidR="00840904" w:rsidRDefault="00840904" w:rsidP="00133777">
      <w:pPr>
        <w:spacing w:line="240" w:lineRule="auto"/>
        <w:contextualSpacing/>
        <w:rPr>
          <w:rFonts w:ascii="Arial" w:hAnsi="Arial" w:cs="Arial"/>
        </w:rPr>
      </w:pPr>
    </w:p>
    <w:p w14:paraId="6B661E49" w14:textId="3A715EC7" w:rsidR="00133777" w:rsidRDefault="00840904" w:rsidP="00133777">
      <w:pPr>
        <w:spacing w:line="240" w:lineRule="auto"/>
        <w:contextualSpacing/>
        <w:rPr>
          <w:rFonts w:ascii="Arial" w:hAnsi="Arial" w:cs="Arial"/>
        </w:rPr>
      </w:pPr>
      <w:r>
        <w:rPr>
          <w:rFonts w:ascii="Arial" w:hAnsi="Arial" w:cs="Arial"/>
        </w:rPr>
        <w:t>X-Country Flight Log Exam (</w:t>
      </w:r>
      <w:r w:rsidR="000435B5">
        <w:rPr>
          <w:rFonts w:ascii="Arial" w:hAnsi="Arial" w:cs="Arial"/>
        </w:rPr>
        <w:t xml:space="preserve">Flight # 5 - </w:t>
      </w:r>
      <w:r>
        <w:rPr>
          <w:rFonts w:ascii="Arial" w:hAnsi="Arial" w:cs="Arial"/>
        </w:rPr>
        <w:t>homework)</w:t>
      </w:r>
      <w:r w:rsidR="00133777">
        <w:rPr>
          <w:rFonts w:ascii="Arial" w:hAnsi="Arial" w:cs="Arial"/>
        </w:rPr>
        <w:t xml:space="preserve"> </w:t>
      </w:r>
      <w:r w:rsidR="000435B5">
        <w:rPr>
          <w:rFonts w:ascii="Arial" w:hAnsi="Arial" w:cs="Arial"/>
        </w:rPr>
        <w:t>……………………………………………</w:t>
      </w:r>
      <w:r>
        <w:rPr>
          <w:rFonts w:ascii="Arial" w:hAnsi="Arial" w:cs="Arial"/>
        </w:rPr>
        <w:t>…..</w:t>
      </w:r>
      <w:r w:rsidR="00570DC9">
        <w:rPr>
          <w:rFonts w:ascii="Arial" w:hAnsi="Arial" w:cs="Arial"/>
        </w:rPr>
        <w:t xml:space="preserve"> </w:t>
      </w:r>
      <w:r>
        <w:rPr>
          <w:rFonts w:ascii="Arial" w:hAnsi="Arial" w:cs="Arial"/>
        </w:rPr>
        <w:t>20</w:t>
      </w:r>
      <w:r w:rsidR="00133777">
        <w:rPr>
          <w:rFonts w:ascii="Arial" w:hAnsi="Arial" w:cs="Arial"/>
        </w:rPr>
        <w:t>%</w:t>
      </w:r>
    </w:p>
    <w:p w14:paraId="47A4CF9A" w14:textId="3F4F326F" w:rsidR="00840904" w:rsidRDefault="00840904" w:rsidP="00840904">
      <w:pPr>
        <w:spacing w:line="240" w:lineRule="auto"/>
        <w:contextualSpacing/>
        <w:rPr>
          <w:rFonts w:ascii="Arial" w:hAnsi="Arial" w:cs="Arial"/>
        </w:rPr>
      </w:pPr>
      <w:r>
        <w:rPr>
          <w:rFonts w:ascii="Arial" w:hAnsi="Arial" w:cs="Arial"/>
        </w:rPr>
        <w:t>X-Country In-Class Flight (skill demonstration</w:t>
      </w:r>
      <w:r w:rsidR="000435B5">
        <w:rPr>
          <w:rFonts w:ascii="Arial" w:hAnsi="Arial" w:cs="Arial"/>
        </w:rPr>
        <w:t xml:space="preserve"> for Flight # 5) ………………………………….</w:t>
      </w:r>
      <w:r>
        <w:rPr>
          <w:rFonts w:ascii="Arial" w:hAnsi="Arial" w:cs="Arial"/>
        </w:rPr>
        <w:t>...</w:t>
      </w:r>
      <w:r w:rsidR="00570DC9">
        <w:rPr>
          <w:rFonts w:ascii="Arial" w:hAnsi="Arial" w:cs="Arial"/>
        </w:rPr>
        <w:t>.</w:t>
      </w:r>
      <w:r>
        <w:rPr>
          <w:rFonts w:ascii="Arial" w:hAnsi="Arial" w:cs="Arial"/>
        </w:rPr>
        <w:t>.. 20%</w:t>
      </w:r>
    </w:p>
    <w:p w14:paraId="18BD352B" w14:textId="77777777" w:rsidR="00840904" w:rsidRDefault="00840904" w:rsidP="00840904">
      <w:pPr>
        <w:spacing w:line="240" w:lineRule="auto"/>
        <w:contextualSpacing/>
        <w:rPr>
          <w:rFonts w:ascii="Arial" w:hAnsi="Arial" w:cs="Arial"/>
        </w:rPr>
      </w:pPr>
      <w:r>
        <w:rPr>
          <w:rFonts w:ascii="Arial" w:hAnsi="Arial" w:cs="Arial"/>
        </w:rPr>
        <w:t>Average of all other in-class events (skill demonstration</w:t>
      </w:r>
      <w:r w:rsidR="00570DC9">
        <w:rPr>
          <w:rFonts w:ascii="Arial" w:hAnsi="Arial" w:cs="Arial"/>
        </w:rPr>
        <w:t>s</w:t>
      </w:r>
      <w:r>
        <w:rPr>
          <w:rFonts w:ascii="Arial" w:hAnsi="Arial" w:cs="Arial"/>
        </w:rPr>
        <w:t xml:space="preserve"> or lab exams – one per day) .............</w:t>
      </w:r>
      <w:r w:rsidRPr="000435B5">
        <w:rPr>
          <w:rFonts w:ascii="Arial" w:hAnsi="Arial" w:cs="Arial"/>
          <w:u w:val="single"/>
        </w:rPr>
        <w:t xml:space="preserve"> 60%</w:t>
      </w:r>
    </w:p>
    <w:p w14:paraId="2DAD6D84" w14:textId="28E7E063" w:rsidR="00133777" w:rsidRDefault="00133777" w:rsidP="00133777">
      <w:pPr>
        <w:spacing w:line="240" w:lineRule="auto"/>
        <w:contextualSpacing/>
        <w:rPr>
          <w:rFonts w:ascii="Arial" w:hAnsi="Arial" w:cs="Arial"/>
        </w:rPr>
      </w:pPr>
      <w:r>
        <w:rPr>
          <w:rFonts w:ascii="Arial" w:hAnsi="Arial" w:cs="Arial"/>
        </w:rPr>
        <w:t>TOTAL …………………………………………………………………………………………..…….</w:t>
      </w:r>
      <w:r w:rsidR="000435B5">
        <w:rPr>
          <w:rFonts w:ascii="Arial" w:hAnsi="Arial" w:cs="Arial"/>
        </w:rPr>
        <w:t>.</w:t>
      </w:r>
      <w:r>
        <w:rPr>
          <w:rFonts w:ascii="Arial" w:hAnsi="Arial" w:cs="Arial"/>
        </w:rPr>
        <w:t>..100%</w:t>
      </w:r>
    </w:p>
    <w:p w14:paraId="714F31F3" w14:textId="77777777" w:rsidR="00133777" w:rsidRDefault="00133777" w:rsidP="00133777">
      <w:pPr>
        <w:spacing w:line="240" w:lineRule="auto"/>
        <w:contextualSpacing/>
        <w:rPr>
          <w:rFonts w:ascii="Arial" w:hAnsi="Arial" w:cs="Arial"/>
        </w:rPr>
      </w:pPr>
    </w:p>
    <w:p w14:paraId="063C1EAF" w14:textId="77777777" w:rsidR="00133777" w:rsidRDefault="00133777" w:rsidP="00133777">
      <w:pPr>
        <w:spacing w:line="240" w:lineRule="auto"/>
        <w:contextualSpacing/>
        <w:rPr>
          <w:rFonts w:ascii="Arial" w:hAnsi="Arial" w:cs="Arial"/>
        </w:rPr>
      </w:pPr>
      <w:r>
        <w:rPr>
          <w:rFonts w:ascii="Arial" w:hAnsi="Arial" w:cs="Arial"/>
        </w:rPr>
        <w:t>Overall Course Grading Scale:</w:t>
      </w:r>
      <w:r>
        <w:rPr>
          <w:rFonts w:ascii="Arial" w:hAnsi="Arial" w:cs="Arial"/>
        </w:rPr>
        <w:tab/>
        <w:t>90.0 % and above = A</w:t>
      </w:r>
      <w:r>
        <w:rPr>
          <w:rFonts w:ascii="Arial" w:hAnsi="Arial" w:cs="Arial"/>
        </w:rPr>
        <w:tab/>
        <w:t xml:space="preserve">         </w:t>
      </w:r>
      <w:r>
        <w:rPr>
          <w:rFonts w:ascii="Arial" w:hAnsi="Arial" w:cs="Arial"/>
        </w:rPr>
        <w:tab/>
      </w:r>
    </w:p>
    <w:p w14:paraId="4B71C629" w14:textId="77777777"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80.0 % and above = B</w:t>
      </w:r>
      <w:r>
        <w:rPr>
          <w:rFonts w:ascii="Arial" w:hAnsi="Arial" w:cs="Arial"/>
        </w:rPr>
        <w:tab/>
      </w:r>
      <w:r>
        <w:rPr>
          <w:rFonts w:ascii="Arial" w:hAnsi="Arial" w:cs="Arial"/>
        </w:rPr>
        <w:tab/>
      </w:r>
    </w:p>
    <w:p w14:paraId="66CC01A3" w14:textId="77777777"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B776C">
        <w:rPr>
          <w:rFonts w:ascii="Arial" w:hAnsi="Arial" w:cs="Arial"/>
        </w:rPr>
        <w:t>7</w:t>
      </w:r>
      <w:r>
        <w:rPr>
          <w:rFonts w:ascii="Arial" w:hAnsi="Arial" w:cs="Arial"/>
        </w:rPr>
        <w:t>0.0 % and above = C</w:t>
      </w:r>
      <w:r>
        <w:rPr>
          <w:rFonts w:ascii="Arial" w:hAnsi="Arial" w:cs="Arial"/>
        </w:rPr>
        <w:tab/>
      </w:r>
      <w:r>
        <w:rPr>
          <w:rFonts w:ascii="Arial" w:hAnsi="Arial" w:cs="Arial"/>
        </w:rPr>
        <w:tab/>
      </w:r>
    </w:p>
    <w:p w14:paraId="3B67B5E3" w14:textId="77777777"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B776C">
        <w:rPr>
          <w:rFonts w:ascii="Arial" w:hAnsi="Arial" w:cs="Arial"/>
        </w:rPr>
        <w:t>6</w:t>
      </w:r>
      <w:r>
        <w:rPr>
          <w:rFonts w:ascii="Arial" w:hAnsi="Arial" w:cs="Arial"/>
        </w:rPr>
        <w:t>0.0 % and above = D</w:t>
      </w:r>
      <w:r>
        <w:rPr>
          <w:rFonts w:ascii="Arial" w:hAnsi="Arial" w:cs="Arial"/>
        </w:rPr>
        <w:tab/>
      </w:r>
      <w:r>
        <w:rPr>
          <w:rFonts w:ascii="Arial" w:hAnsi="Arial" w:cs="Arial"/>
        </w:rPr>
        <w:tab/>
      </w:r>
    </w:p>
    <w:p w14:paraId="14B99FFB" w14:textId="77777777"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B776C">
        <w:rPr>
          <w:rFonts w:ascii="Arial" w:hAnsi="Arial" w:cs="Arial"/>
        </w:rPr>
        <w:t>below 6</w:t>
      </w:r>
      <w:r>
        <w:rPr>
          <w:rFonts w:ascii="Arial" w:hAnsi="Arial" w:cs="Arial"/>
        </w:rPr>
        <w:t xml:space="preserve">0.0% = F       </w:t>
      </w:r>
    </w:p>
    <w:p w14:paraId="303B23D8" w14:textId="77777777"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i.e. 89.99% = B    (Scores will not be rounded up)  </w:t>
      </w:r>
    </w:p>
    <w:p w14:paraId="67DAF021" w14:textId="77777777" w:rsidR="00133777" w:rsidRDefault="00133777" w:rsidP="00133777">
      <w:pPr>
        <w:spacing w:line="240" w:lineRule="auto"/>
        <w:contextualSpacing/>
        <w:rPr>
          <w:rFonts w:ascii="Arial" w:hAnsi="Arial" w:cs="Arial"/>
        </w:rPr>
      </w:pPr>
    </w:p>
    <w:p w14:paraId="553B19F3" w14:textId="45A9A9A7" w:rsidR="00133777" w:rsidRDefault="00133777" w:rsidP="00133777">
      <w:pPr>
        <w:spacing w:line="240" w:lineRule="auto"/>
        <w:contextualSpacing/>
        <w:rPr>
          <w:rFonts w:ascii="Arial" w:hAnsi="Arial" w:cs="Arial"/>
        </w:rPr>
      </w:pPr>
      <w:r>
        <w:rPr>
          <w:rFonts w:ascii="Arial" w:hAnsi="Arial" w:cs="Arial"/>
        </w:rPr>
        <w:t>Grades a</w:t>
      </w:r>
      <w:r w:rsidR="000435B5">
        <w:rPr>
          <w:rFonts w:ascii="Arial" w:hAnsi="Arial" w:cs="Arial"/>
        </w:rPr>
        <w:t>re updated approximately twice a month</w:t>
      </w:r>
      <w:r>
        <w:rPr>
          <w:rFonts w:ascii="Arial" w:hAnsi="Arial" w:cs="Arial"/>
        </w:rPr>
        <w:t xml:space="preserve"> in Canvas.</w:t>
      </w:r>
    </w:p>
    <w:p w14:paraId="575F51B3" w14:textId="77777777" w:rsidR="00133777" w:rsidRPr="00133777" w:rsidRDefault="00133777" w:rsidP="00133777">
      <w:pPr>
        <w:spacing w:line="240" w:lineRule="auto"/>
        <w:contextualSpacing/>
        <w:rPr>
          <w:rFonts w:ascii="Arial" w:hAnsi="Arial" w:cs="Arial"/>
        </w:rPr>
      </w:pPr>
    </w:p>
    <w:p w14:paraId="42A3B841" w14:textId="0B9B1EEE" w:rsidR="00CA5912" w:rsidRPr="000435B5" w:rsidRDefault="00570DC9" w:rsidP="00CA5912">
      <w:pPr>
        <w:spacing w:line="240" w:lineRule="auto"/>
        <w:contextualSpacing/>
        <w:rPr>
          <w:rFonts w:ascii="Arial" w:hAnsi="Arial" w:cs="Arial"/>
        </w:rPr>
      </w:pPr>
      <w:r>
        <w:rPr>
          <w:rFonts w:ascii="Arial" w:hAnsi="Arial" w:cs="Arial"/>
        </w:rPr>
        <w:t>I</w:t>
      </w:r>
      <w:r w:rsidR="00133777">
        <w:rPr>
          <w:rFonts w:ascii="Arial" w:hAnsi="Arial" w:cs="Arial"/>
        </w:rPr>
        <w:t>f a student earns less than a “C” g</w:t>
      </w:r>
      <w:r w:rsidR="009B776C">
        <w:rPr>
          <w:rFonts w:ascii="Arial" w:hAnsi="Arial" w:cs="Arial"/>
        </w:rPr>
        <w:t>rade in this course (less than 7</w:t>
      </w:r>
      <w:r w:rsidR="00133777">
        <w:rPr>
          <w:rFonts w:ascii="Arial" w:hAnsi="Arial" w:cs="Arial"/>
        </w:rPr>
        <w:t xml:space="preserve">0% overall), </w:t>
      </w:r>
      <w:r w:rsidR="00CA5912">
        <w:rPr>
          <w:rFonts w:ascii="Arial" w:hAnsi="Arial" w:cs="Arial"/>
        </w:rPr>
        <w:t>it will not count towards the A</w:t>
      </w:r>
      <w:r w:rsidR="00133777">
        <w:rPr>
          <w:rFonts w:ascii="Arial" w:hAnsi="Arial" w:cs="Arial"/>
        </w:rPr>
        <w:t xml:space="preserve">S degree in </w:t>
      </w:r>
      <w:r w:rsidR="00CA5912">
        <w:rPr>
          <w:rFonts w:ascii="Arial" w:hAnsi="Arial" w:cs="Arial"/>
        </w:rPr>
        <w:t>Flight Science</w:t>
      </w:r>
      <w:r w:rsidR="009B776C">
        <w:rPr>
          <w:rFonts w:ascii="Arial" w:hAnsi="Arial" w:cs="Arial"/>
        </w:rPr>
        <w:t>, will not count as a prerequisite to another course,</w:t>
      </w:r>
      <w:r w:rsidR="00CA5912">
        <w:rPr>
          <w:rFonts w:ascii="Arial" w:hAnsi="Arial" w:cs="Arial"/>
        </w:rPr>
        <w:t xml:space="preserve"> and must be re-taken.</w:t>
      </w:r>
    </w:p>
    <w:p w14:paraId="1DE06544" w14:textId="77777777" w:rsidR="002A6097" w:rsidRDefault="002A6097" w:rsidP="002A6097">
      <w:pPr>
        <w:pStyle w:val="PlainText"/>
        <w:rPr>
          <w:rFonts w:ascii="Arial" w:hAnsi="Arial" w:cs="Arial"/>
          <w:color w:val="000000"/>
          <w:sz w:val="22"/>
          <w:szCs w:val="22"/>
        </w:rPr>
      </w:pPr>
      <w:r>
        <w:rPr>
          <w:rFonts w:ascii="Arial" w:eastAsia="MS Mincho" w:hAnsi="Arial" w:cs="Arial"/>
          <w:b/>
          <w:bCs/>
          <w:sz w:val="22"/>
          <w:szCs w:val="22"/>
          <w:u w:val="single"/>
        </w:rPr>
        <w:t>ATTENDANCE</w:t>
      </w:r>
      <w:r>
        <w:rPr>
          <w:rFonts w:ascii="Arial" w:eastAsia="MS Mincho" w:hAnsi="Arial" w:cs="Arial"/>
          <w:b/>
          <w:sz w:val="22"/>
          <w:szCs w:val="22"/>
          <w:u w:val="single"/>
        </w:rPr>
        <w:t>:</w:t>
      </w:r>
      <w:r>
        <w:rPr>
          <w:rFonts w:ascii="Arial" w:eastAsia="MS Mincho" w:hAnsi="Arial" w:cs="Arial"/>
          <w:b/>
          <w:sz w:val="22"/>
          <w:szCs w:val="22"/>
        </w:rPr>
        <w:t xml:space="preserve">  </w:t>
      </w:r>
      <w:r>
        <w:rPr>
          <w:rFonts w:ascii="Arial" w:hAnsi="Arial" w:cs="Arial"/>
          <w:color w:val="000000"/>
          <w:sz w:val="22"/>
          <w:szCs w:val="22"/>
        </w:rPr>
        <w:t xml:space="preserve">This absence policy will be strictly adhered to.  </w:t>
      </w:r>
    </w:p>
    <w:p w14:paraId="44999867" w14:textId="77777777" w:rsidR="002A6097" w:rsidRDefault="002A6097" w:rsidP="002A6097">
      <w:pPr>
        <w:pStyle w:val="PlainText"/>
        <w:rPr>
          <w:rFonts w:ascii="Arial" w:hAnsi="Arial" w:cs="Arial"/>
          <w:color w:val="000000"/>
          <w:sz w:val="22"/>
          <w:szCs w:val="22"/>
        </w:rPr>
      </w:pPr>
    </w:p>
    <w:p w14:paraId="537871D2" w14:textId="77777777" w:rsidR="002A6097" w:rsidRDefault="002A6097" w:rsidP="002A6097">
      <w:pPr>
        <w:pStyle w:val="PlainText"/>
        <w:contextualSpacing/>
        <w:rPr>
          <w:rFonts w:ascii="Arial" w:hAnsi="Arial" w:cs="Arial"/>
          <w:color w:val="000000"/>
          <w:sz w:val="22"/>
          <w:szCs w:val="22"/>
        </w:rPr>
      </w:pPr>
      <w:r>
        <w:rPr>
          <w:rFonts w:ascii="Arial" w:hAnsi="Arial" w:cs="Arial"/>
          <w:color w:val="000000"/>
          <w:sz w:val="22"/>
          <w:szCs w:val="22"/>
        </w:rPr>
        <w:t>Graded</w:t>
      </w:r>
      <w:r w:rsidR="00570DC9">
        <w:rPr>
          <w:rFonts w:ascii="Arial" w:hAnsi="Arial" w:cs="Arial"/>
          <w:color w:val="000000"/>
          <w:sz w:val="22"/>
          <w:szCs w:val="22"/>
        </w:rPr>
        <w:t xml:space="preserve"> activity will occur every class meeting</w:t>
      </w:r>
      <w:r>
        <w:rPr>
          <w:rFonts w:ascii="Arial" w:hAnsi="Arial" w:cs="Arial"/>
          <w:color w:val="000000"/>
          <w:sz w:val="22"/>
          <w:szCs w:val="22"/>
        </w:rPr>
        <w:t xml:space="preserve">. </w:t>
      </w:r>
    </w:p>
    <w:p w14:paraId="4EB36D4A" w14:textId="77777777" w:rsidR="002A6097" w:rsidRPr="00031BB1" w:rsidRDefault="002A6097" w:rsidP="002A6097">
      <w:pPr>
        <w:pStyle w:val="PlainText"/>
        <w:contextualSpacing/>
        <w:rPr>
          <w:rFonts w:ascii="Arial" w:hAnsi="Arial" w:cs="Arial"/>
          <w:color w:val="000000"/>
          <w:sz w:val="22"/>
          <w:szCs w:val="22"/>
        </w:rPr>
      </w:pPr>
    </w:p>
    <w:p w14:paraId="54748E37" w14:textId="77777777" w:rsidR="00570DC9" w:rsidRPr="00C5133B" w:rsidRDefault="00570DC9" w:rsidP="00570DC9">
      <w:pPr>
        <w:spacing w:line="240" w:lineRule="auto"/>
        <w:ind w:left="-18"/>
        <w:rPr>
          <w:rFonts w:ascii="Arial" w:hAnsi="Arial" w:cs="Arial"/>
        </w:rPr>
      </w:pPr>
      <w:r w:rsidRPr="00C5133B">
        <w:rPr>
          <w:rFonts w:ascii="Arial" w:hAnsi="Arial" w:cs="Arial"/>
        </w:rPr>
        <w:t>Documented circumstances out of the student’s control will be considered for an excused absence.  If a student knows in advance</w:t>
      </w:r>
      <w:r>
        <w:rPr>
          <w:rFonts w:ascii="Arial" w:hAnsi="Arial" w:cs="Arial"/>
        </w:rPr>
        <w:t xml:space="preserve"> that they are going to miss a class meeting</w:t>
      </w:r>
      <w:r w:rsidRPr="00C5133B">
        <w:rPr>
          <w:rFonts w:ascii="Arial" w:hAnsi="Arial" w:cs="Arial"/>
        </w:rPr>
        <w:t xml:space="preserve"> or be absent for any </w:t>
      </w:r>
      <w:r w:rsidRPr="00C5133B">
        <w:rPr>
          <w:rFonts w:ascii="Arial" w:hAnsi="Arial" w:cs="Arial"/>
        </w:rPr>
        <w:lastRenderedPageBreak/>
        <w:t xml:space="preserve">length of time, submit an email or written request in advance to </w:t>
      </w:r>
      <w:r>
        <w:rPr>
          <w:rFonts w:ascii="Arial" w:hAnsi="Arial" w:cs="Arial"/>
        </w:rPr>
        <w:t>the instructor</w:t>
      </w:r>
      <w:r w:rsidRPr="00C5133B">
        <w:rPr>
          <w:rFonts w:ascii="Arial" w:hAnsi="Arial" w:cs="Arial"/>
        </w:rPr>
        <w:t xml:space="preserve"> with name, reason for absence, and a proposed make-up date/time.  Provide appropriate documentation.  Students will typically be allowed to accomplish the graded activity early, not late.  Requests for absences for personal reasons will be taken under </w:t>
      </w:r>
      <w:r>
        <w:rPr>
          <w:rFonts w:ascii="Arial" w:hAnsi="Arial" w:cs="Arial"/>
        </w:rPr>
        <w:t xml:space="preserve">consideration and have the same </w:t>
      </w:r>
      <w:r w:rsidRPr="00C5133B">
        <w:rPr>
          <w:rFonts w:ascii="Arial" w:hAnsi="Arial" w:cs="Arial"/>
        </w:rPr>
        <w:t>advance request requirements.</w:t>
      </w:r>
    </w:p>
    <w:p w14:paraId="1680C81F" w14:textId="77777777" w:rsidR="00570DC9" w:rsidRPr="00C5133B" w:rsidRDefault="00570DC9" w:rsidP="00570DC9">
      <w:pPr>
        <w:spacing w:line="240" w:lineRule="auto"/>
        <w:ind w:left="-18"/>
        <w:rPr>
          <w:rFonts w:ascii="Arial" w:hAnsi="Arial" w:cs="Arial"/>
        </w:rPr>
      </w:pPr>
      <w:r w:rsidRPr="00C5133B">
        <w:rPr>
          <w:rFonts w:ascii="Arial" w:hAnsi="Arial" w:cs="Arial"/>
        </w:rPr>
        <w:t xml:space="preserve">If an event is missed for a reason out of the control of the student, the student must call </w:t>
      </w:r>
      <w:r>
        <w:rPr>
          <w:rFonts w:ascii="Arial" w:hAnsi="Arial" w:cs="Arial"/>
        </w:rPr>
        <w:t xml:space="preserve">(not text) </w:t>
      </w:r>
      <w:r w:rsidRPr="00C5133B">
        <w:rPr>
          <w:rFonts w:ascii="Arial" w:hAnsi="Arial" w:cs="Arial"/>
        </w:rPr>
        <w:t>the instructor at least 30 minutes prior to the start of the event if possible, but preferably, as soon</w:t>
      </w:r>
      <w:r>
        <w:rPr>
          <w:rFonts w:ascii="Arial" w:hAnsi="Arial" w:cs="Arial"/>
        </w:rPr>
        <w:t xml:space="preserve"> as it is apparent that a class meeting</w:t>
      </w:r>
      <w:r w:rsidRPr="00C5133B">
        <w:rPr>
          <w:rFonts w:ascii="Arial" w:hAnsi="Arial" w:cs="Arial"/>
        </w:rPr>
        <w:t xml:space="preserve"> will be missed.  The student will then need to provide hard copy documentation proving the absence was outside of the student’s control.  </w:t>
      </w:r>
    </w:p>
    <w:p w14:paraId="658A1591" w14:textId="77777777" w:rsidR="00570DC9" w:rsidRPr="006D4001" w:rsidRDefault="00570DC9" w:rsidP="00570DC9">
      <w:pPr>
        <w:spacing w:line="240" w:lineRule="auto"/>
        <w:ind w:left="-18"/>
        <w:rPr>
          <w:rFonts w:ascii="Arial" w:hAnsi="Arial" w:cs="Arial"/>
        </w:rPr>
      </w:pPr>
      <w:r w:rsidRPr="00C5133B">
        <w:rPr>
          <w:rFonts w:ascii="Arial" w:hAnsi="Arial" w:cs="Arial"/>
        </w:rPr>
        <w:t>If a student has no appropriate documentation that proves the circumstances were out of their control or the student fails to call the instruct</w:t>
      </w:r>
      <w:r>
        <w:rPr>
          <w:rFonts w:ascii="Arial" w:hAnsi="Arial" w:cs="Arial"/>
        </w:rPr>
        <w:t>or 30 minutes prior to the class meeting</w:t>
      </w:r>
      <w:r w:rsidRPr="00C5133B">
        <w:rPr>
          <w:rFonts w:ascii="Arial" w:hAnsi="Arial" w:cs="Arial"/>
        </w:rPr>
        <w:t xml:space="preserve"> in case of an illness, it will be considered an unexcused absence.  </w:t>
      </w:r>
    </w:p>
    <w:p w14:paraId="7D6A4060" w14:textId="77777777" w:rsidR="00570DC9" w:rsidRDefault="00570DC9" w:rsidP="00570DC9">
      <w:pPr>
        <w:widowControl w:val="0"/>
        <w:autoSpaceDE w:val="0"/>
        <w:autoSpaceDN w:val="0"/>
        <w:adjustRightInd w:val="0"/>
        <w:spacing w:after="0" w:line="240" w:lineRule="exact"/>
        <w:ind w:right="19"/>
        <w:rPr>
          <w:rFonts w:ascii="Arial" w:hAnsi="Arial" w:cs="Arial"/>
        </w:rPr>
      </w:pPr>
      <w:r w:rsidRPr="006D4001">
        <w:rPr>
          <w:rFonts w:ascii="Arial" w:hAnsi="Arial" w:cs="Arial"/>
        </w:rPr>
        <w:t xml:space="preserve">If a late arrival or absence occurs and is excused, the student has 7 calendar days to make-up all graded activity or a zero will be assigned to that activity.  If it was an unexcused late arrival or unexcused absence, then the student has 7 calendar days to make up the work at half (50%) credit.  </w:t>
      </w:r>
    </w:p>
    <w:p w14:paraId="7034A7DF" w14:textId="77777777" w:rsidR="00570DC9" w:rsidRDefault="00570DC9" w:rsidP="00570DC9">
      <w:pPr>
        <w:widowControl w:val="0"/>
        <w:autoSpaceDE w:val="0"/>
        <w:autoSpaceDN w:val="0"/>
        <w:adjustRightInd w:val="0"/>
        <w:spacing w:after="0" w:line="240" w:lineRule="exact"/>
        <w:ind w:right="19"/>
        <w:rPr>
          <w:rFonts w:ascii="Arial" w:hAnsi="Arial" w:cs="Arial"/>
        </w:rPr>
      </w:pPr>
    </w:p>
    <w:p w14:paraId="2F18FFBD" w14:textId="77777777" w:rsidR="00570DC9" w:rsidRPr="006D4001" w:rsidRDefault="00570DC9" w:rsidP="00570DC9">
      <w:pPr>
        <w:widowControl w:val="0"/>
        <w:autoSpaceDE w:val="0"/>
        <w:autoSpaceDN w:val="0"/>
        <w:adjustRightInd w:val="0"/>
        <w:spacing w:after="0" w:line="240" w:lineRule="exact"/>
        <w:ind w:right="19"/>
        <w:rPr>
          <w:rFonts w:ascii="Arial" w:hAnsi="Arial" w:cs="Arial"/>
        </w:rPr>
      </w:pPr>
      <w:r>
        <w:rPr>
          <w:rFonts w:ascii="Arial" w:hAnsi="Arial" w:cs="Arial"/>
        </w:rPr>
        <w:t>It is the student’s responsibility to ask the instructor to accomplish make-up graded activity.</w:t>
      </w:r>
    </w:p>
    <w:p w14:paraId="6D17B486" w14:textId="77777777" w:rsidR="002A6097" w:rsidRDefault="002A6097" w:rsidP="002A6097">
      <w:pPr>
        <w:pStyle w:val="PlainText"/>
        <w:rPr>
          <w:rFonts w:ascii="Arial" w:eastAsia="MS Mincho" w:hAnsi="Arial" w:cs="Arial"/>
          <w:sz w:val="22"/>
          <w:szCs w:val="22"/>
        </w:rPr>
      </w:pPr>
    </w:p>
    <w:p w14:paraId="417561BB" w14:textId="77777777" w:rsidR="00570DC9" w:rsidRDefault="002A6097" w:rsidP="002A6097">
      <w:pPr>
        <w:pStyle w:val="PlainText"/>
        <w:rPr>
          <w:rFonts w:ascii="Arial" w:eastAsia="MS Mincho" w:hAnsi="Arial" w:cs="Arial"/>
          <w:b/>
          <w:sz w:val="22"/>
          <w:szCs w:val="22"/>
        </w:rPr>
      </w:pPr>
      <w:r>
        <w:rPr>
          <w:rFonts w:ascii="Arial" w:eastAsia="MS Mincho" w:hAnsi="Arial" w:cs="Arial"/>
          <w:b/>
          <w:sz w:val="22"/>
          <w:szCs w:val="22"/>
          <w:u w:val="single"/>
        </w:rPr>
        <w:t>COURSE ACTIVITIES:</w:t>
      </w:r>
      <w:r>
        <w:rPr>
          <w:rFonts w:ascii="Arial" w:eastAsia="MS Mincho" w:hAnsi="Arial" w:cs="Arial"/>
          <w:b/>
          <w:sz w:val="22"/>
          <w:szCs w:val="22"/>
        </w:rPr>
        <w:t xml:space="preserve">  </w:t>
      </w:r>
    </w:p>
    <w:p w14:paraId="4F330FE2" w14:textId="77777777" w:rsidR="00570DC9" w:rsidRPr="00570DC9" w:rsidRDefault="00570DC9" w:rsidP="002A6097">
      <w:pPr>
        <w:pStyle w:val="PlainText"/>
        <w:rPr>
          <w:rFonts w:ascii="Arial" w:eastAsia="MS Mincho" w:hAnsi="Arial" w:cs="Arial"/>
          <w:sz w:val="22"/>
          <w:szCs w:val="22"/>
        </w:rPr>
      </w:pPr>
    </w:p>
    <w:p w14:paraId="74F53FD8" w14:textId="7EC8C2A9" w:rsidR="00570DC9" w:rsidRDefault="00EA7660" w:rsidP="002A6097">
      <w:pPr>
        <w:pStyle w:val="PlainText"/>
        <w:rPr>
          <w:rFonts w:ascii="Arial" w:eastAsia="MS Mincho" w:hAnsi="Arial" w:cs="Arial"/>
          <w:sz w:val="22"/>
          <w:szCs w:val="22"/>
        </w:rPr>
      </w:pPr>
      <w:r>
        <w:rPr>
          <w:rFonts w:ascii="Arial" w:eastAsia="MS Mincho" w:hAnsi="Arial" w:cs="Arial"/>
          <w:sz w:val="22"/>
          <w:szCs w:val="22"/>
        </w:rPr>
        <w:t>The first few</w:t>
      </w:r>
      <w:r w:rsidR="00570DC9" w:rsidRPr="00570DC9">
        <w:rPr>
          <w:rFonts w:ascii="Arial" w:eastAsia="MS Mincho" w:hAnsi="Arial" w:cs="Arial"/>
          <w:sz w:val="22"/>
          <w:szCs w:val="22"/>
        </w:rPr>
        <w:t xml:space="preserve"> weeks of this co</w:t>
      </w:r>
      <w:r w:rsidR="00570DC9">
        <w:rPr>
          <w:rFonts w:ascii="Arial" w:eastAsia="MS Mincho" w:hAnsi="Arial" w:cs="Arial"/>
          <w:sz w:val="22"/>
          <w:szCs w:val="22"/>
        </w:rPr>
        <w:t>urse are designed to practice a</w:t>
      </w:r>
      <w:r w:rsidR="00570DC9" w:rsidRPr="00570DC9">
        <w:rPr>
          <w:rFonts w:ascii="Arial" w:eastAsia="MS Mincho" w:hAnsi="Arial" w:cs="Arial"/>
          <w:sz w:val="22"/>
          <w:szCs w:val="22"/>
        </w:rPr>
        <w:t>nd gain skill in cross country flight planning and execution.</w:t>
      </w:r>
      <w:r w:rsidR="00570DC9">
        <w:rPr>
          <w:rFonts w:ascii="Arial" w:eastAsia="MS Mincho" w:hAnsi="Arial" w:cs="Arial"/>
          <w:sz w:val="22"/>
          <w:szCs w:val="22"/>
        </w:rPr>
        <w:t xml:space="preserve">  In-class practice of flight planning forms will be accomplished then that planned flight will be flown on the simulator.  </w:t>
      </w:r>
    </w:p>
    <w:p w14:paraId="7F9F2D23" w14:textId="77777777" w:rsidR="00570DC9" w:rsidRDefault="00570DC9" w:rsidP="002A6097">
      <w:pPr>
        <w:pStyle w:val="PlainText"/>
        <w:rPr>
          <w:rFonts w:ascii="Arial" w:eastAsia="MS Mincho" w:hAnsi="Arial" w:cs="Arial"/>
          <w:sz w:val="22"/>
          <w:szCs w:val="22"/>
        </w:rPr>
      </w:pPr>
    </w:p>
    <w:p w14:paraId="189398AB" w14:textId="130191F6" w:rsidR="00570DC9" w:rsidRDefault="00570DC9" w:rsidP="002A6097">
      <w:pPr>
        <w:pStyle w:val="PlainText"/>
        <w:rPr>
          <w:rFonts w:ascii="Arial" w:eastAsia="MS Mincho" w:hAnsi="Arial" w:cs="Arial"/>
          <w:sz w:val="22"/>
          <w:szCs w:val="22"/>
        </w:rPr>
      </w:pPr>
      <w:r>
        <w:rPr>
          <w:rFonts w:ascii="Arial" w:eastAsia="MS Mincho" w:hAnsi="Arial" w:cs="Arial"/>
          <w:sz w:val="22"/>
          <w:szCs w:val="22"/>
        </w:rPr>
        <w:t xml:space="preserve">The fifth flight counts for 40% of the grade for this course.  Half of this grade is for flight planning documents generated as homework.  The other half is for skills displayed during the flight in the simulator.  </w:t>
      </w:r>
    </w:p>
    <w:p w14:paraId="7154A2D2" w14:textId="77777777" w:rsidR="00570DC9" w:rsidRDefault="00570DC9" w:rsidP="002A6097">
      <w:pPr>
        <w:pStyle w:val="PlainText"/>
        <w:rPr>
          <w:rFonts w:ascii="Arial" w:eastAsia="MS Mincho" w:hAnsi="Arial" w:cs="Arial"/>
          <w:sz w:val="22"/>
          <w:szCs w:val="22"/>
        </w:rPr>
      </w:pPr>
    </w:p>
    <w:p w14:paraId="56F75629" w14:textId="02E4F5C3" w:rsidR="00570DC9" w:rsidRPr="00570DC9" w:rsidRDefault="00570DC9" w:rsidP="002A6097">
      <w:pPr>
        <w:pStyle w:val="PlainText"/>
        <w:rPr>
          <w:rFonts w:ascii="Arial" w:eastAsia="MS Mincho" w:hAnsi="Arial" w:cs="Arial"/>
          <w:sz w:val="22"/>
          <w:szCs w:val="22"/>
        </w:rPr>
      </w:pPr>
      <w:r>
        <w:rPr>
          <w:rFonts w:ascii="Arial" w:eastAsia="MS Mincho" w:hAnsi="Arial" w:cs="Arial"/>
          <w:sz w:val="22"/>
          <w:szCs w:val="22"/>
        </w:rPr>
        <w:t xml:space="preserve">The remaining class meetings will consist of </w:t>
      </w:r>
      <w:r w:rsidR="00EA7660">
        <w:rPr>
          <w:rFonts w:ascii="Arial" w:eastAsia="MS Mincho" w:hAnsi="Arial" w:cs="Arial"/>
          <w:sz w:val="22"/>
          <w:szCs w:val="22"/>
        </w:rPr>
        <w:t xml:space="preserve">preparing for and </w:t>
      </w:r>
      <w:r>
        <w:rPr>
          <w:rFonts w:ascii="Arial" w:eastAsia="MS Mincho" w:hAnsi="Arial" w:cs="Arial"/>
          <w:sz w:val="22"/>
          <w:szCs w:val="22"/>
        </w:rPr>
        <w:t>simulating the private pilot checkride.  Some labs will be mock oral exams and some labs will be in-flight scenarios</w:t>
      </w:r>
      <w:r w:rsidR="009B776C" w:rsidRPr="009B776C">
        <w:rPr>
          <w:rFonts w:ascii="Arial" w:eastAsia="MS Mincho" w:hAnsi="Arial" w:cs="Arial"/>
          <w:sz w:val="22"/>
          <w:szCs w:val="22"/>
        </w:rPr>
        <w:t xml:space="preserve"> </w:t>
      </w:r>
      <w:r w:rsidR="009B776C">
        <w:rPr>
          <w:rFonts w:ascii="Arial" w:eastAsia="MS Mincho" w:hAnsi="Arial" w:cs="Arial"/>
          <w:sz w:val="22"/>
          <w:szCs w:val="22"/>
        </w:rPr>
        <w:t>of typical checkrides</w:t>
      </w:r>
      <w:r>
        <w:rPr>
          <w:rFonts w:ascii="Arial" w:eastAsia="MS Mincho" w:hAnsi="Arial" w:cs="Arial"/>
          <w:sz w:val="22"/>
          <w:szCs w:val="22"/>
        </w:rPr>
        <w:t xml:space="preserve">.  </w:t>
      </w:r>
    </w:p>
    <w:p w14:paraId="69B1571B" w14:textId="77777777" w:rsidR="002A6097" w:rsidRDefault="002A6097" w:rsidP="00292931">
      <w:pPr>
        <w:pStyle w:val="PlainText"/>
        <w:contextualSpacing/>
        <w:rPr>
          <w:rFonts w:ascii="Arial" w:hAnsi="Arial" w:cs="Arial"/>
          <w:color w:val="000000"/>
          <w:sz w:val="22"/>
          <w:szCs w:val="22"/>
        </w:rPr>
      </w:pPr>
    </w:p>
    <w:p w14:paraId="53679C72" w14:textId="77777777" w:rsidR="002A6097" w:rsidRDefault="002A6097" w:rsidP="00292931">
      <w:pPr>
        <w:spacing w:line="240" w:lineRule="auto"/>
        <w:contextualSpacing/>
        <w:rPr>
          <w:rFonts w:ascii="Arial" w:hAnsi="Arial" w:cs="Arial"/>
          <w:color w:val="000000"/>
        </w:rPr>
      </w:pPr>
      <w:r>
        <w:rPr>
          <w:rFonts w:ascii="Arial" w:hAnsi="Arial" w:cs="Arial"/>
          <w:color w:val="000000"/>
        </w:rPr>
        <w:t xml:space="preserve">It is the student’s responsibility to ask questions concerning any </w:t>
      </w:r>
      <w:r w:rsidR="002208FC">
        <w:rPr>
          <w:rFonts w:ascii="Arial" w:hAnsi="Arial" w:cs="Arial"/>
          <w:color w:val="000000"/>
        </w:rPr>
        <w:t>activity</w:t>
      </w:r>
      <w:r>
        <w:rPr>
          <w:rFonts w:ascii="Arial" w:hAnsi="Arial" w:cs="Arial"/>
          <w:color w:val="000000"/>
        </w:rPr>
        <w:t>.</w:t>
      </w:r>
      <w:r w:rsidR="002208FC">
        <w:rPr>
          <w:rFonts w:ascii="Arial" w:hAnsi="Arial" w:cs="Arial"/>
          <w:color w:val="000000"/>
        </w:rPr>
        <w:t xml:space="preserve">  </w:t>
      </w:r>
      <w:r>
        <w:rPr>
          <w:rFonts w:ascii="Arial" w:hAnsi="Arial" w:cs="Arial"/>
          <w:color w:val="000000"/>
        </w:rPr>
        <w:t>Students are responsible for taking good notes, asking questions if anything is unclear, getting assignments done on time, requesting help if performance in this class is less than what they would expect, deciding on the amount of time and effort spent towards this course, and on st</w:t>
      </w:r>
      <w:r w:rsidR="009B776C">
        <w:rPr>
          <w:rFonts w:ascii="Arial" w:hAnsi="Arial" w:cs="Arial"/>
          <w:color w:val="000000"/>
        </w:rPr>
        <w:t xml:space="preserve">udy methods used </w:t>
      </w:r>
      <w:r w:rsidR="002208FC">
        <w:rPr>
          <w:rFonts w:ascii="Arial" w:hAnsi="Arial" w:cs="Arial"/>
          <w:color w:val="000000"/>
        </w:rPr>
        <w:t>to pass this course.</w:t>
      </w:r>
      <w:r>
        <w:rPr>
          <w:rFonts w:ascii="Arial" w:hAnsi="Arial" w:cs="Arial"/>
          <w:color w:val="000000"/>
        </w:rPr>
        <w:t xml:space="preserve">  </w:t>
      </w:r>
    </w:p>
    <w:p w14:paraId="48E9A1FF" w14:textId="77777777" w:rsidR="002A6097" w:rsidRPr="006D4001" w:rsidRDefault="002A6097" w:rsidP="00F0028B">
      <w:pPr>
        <w:widowControl w:val="0"/>
        <w:tabs>
          <w:tab w:val="left" w:pos="715"/>
        </w:tabs>
        <w:autoSpaceDE w:val="0"/>
        <w:autoSpaceDN w:val="0"/>
        <w:adjustRightInd w:val="0"/>
        <w:spacing w:after="0" w:line="240" w:lineRule="auto"/>
        <w:contextualSpacing/>
        <w:rPr>
          <w:rFonts w:ascii="Arial" w:hAnsi="Arial" w:cs="Arial"/>
        </w:rPr>
      </w:pPr>
    </w:p>
    <w:p w14:paraId="45F892A5" w14:textId="77777777" w:rsidR="00D95F2B" w:rsidRDefault="009C0AC6" w:rsidP="00A812B5">
      <w:pPr>
        <w:shd w:val="clear" w:color="auto" w:fill="FFFFFF"/>
        <w:spacing w:after="100" w:afterAutospacing="1"/>
        <w:contextualSpacing/>
        <w:rPr>
          <w:rStyle w:val="Hyperlink"/>
          <w:rFonts w:ascii="Arial" w:hAnsi="Arial" w:cs="Arial"/>
          <w:b/>
          <w:color w:val="auto"/>
        </w:rPr>
      </w:pPr>
      <w:r w:rsidRPr="00A812B5">
        <w:rPr>
          <w:rFonts w:ascii="Arial" w:hAnsi="Arial" w:cs="Arial"/>
          <w:b/>
        </w:rPr>
        <w:t>STUDENT CONDUCT STANDARDS:</w:t>
      </w:r>
      <w:r w:rsidR="00A812B5">
        <w:rPr>
          <w:rFonts w:ascii="Arial" w:hAnsi="Arial" w:cs="Arial"/>
          <w:b/>
        </w:rPr>
        <w:t xml:space="preserve">  </w:t>
      </w:r>
      <w:r w:rsidRPr="006D4001">
        <w:rPr>
          <w:rFonts w:ascii="Arial" w:hAnsi="Arial" w:cs="Arial"/>
        </w:rPr>
        <w:t>Respect for the rights of others and for the College and its property are fundamental expectations for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Pr>
          <w:rFonts w:ascii="Arial" w:hAnsi="Arial" w:cs="Arial"/>
        </w:rPr>
        <w:t xml:space="preserve"> </w:t>
      </w:r>
      <w:hyperlink r:id="rId10" w:history="1">
        <w:r w:rsidR="00CA78E2" w:rsidRPr="0052180A">
          <w:rPr>
            <w:rStyle w:val="Hyperlink"/>
            <w:rFonts w:ascii="Arial" w:hAnsi="Arial" w:cs="Arial"/>
          </w:rPr>
          <w:t>https://www.reedleycollege.edu/about/about-us/policies-and-p</w:t>
        </w:r>
        <w:r w:rsidR="00CA78E2" w:rsidRPr="0052180A">
          <w:rPr>
            <w:rStyle w:val="Hyperlink"/>
            <w:rFonts w:ascii="Arial" w:hAnsi="Arial" w:cs="Arial"/>
          </w:rPr>
          <w:t>rocedures/student%20conduct%20standards.html</w:t>
        </w:r>
      </w:hyperlink>
    </w:p>
    <w:p w14:paraId="2A71B952" w14:textId="77777777" w:rsidR="00EA7660" w:rsidRDefault="00EA7660" w:rsidP="00D95F2B">
      <w:pPr>
        <w:pStyle w:val="PlainText"/>
        <w:rPr>
          <w:rFonts w:ascii="Arial" w:eastAsia="MS Mincho" w:hAnsi="Arial" w:cs="Arial"/>
          <w:b/>
          <w:bCs/>
          <w:sz w:val="22"/>
          <w:szCs w:val="22"/>
        </w:rPr>
      </w:pPr>
      <w:bookmarkStart w:id="0" w:name="_GoBack"/>
      <w:bookmarkEnd w:id="0"/>
    </w:p>
    <w:p w14:paraId="6C1EAA11" w14:textId="1E33207A" w:rsidR="00D95F2B" w:rsidRPr="006D4001" w:rsidRDefault="00D95F2B" w:rsidP="00D95F2B">
      <w:pPr>
        <w:pStyle w:val="PlainText"/>
        <w:rPr>
          <w:rFonts w:ascii="Arial" w:hAnsi="Arial" w:cs="Arial"/>
          <w:sz w:val="22"/>
          <w:szCs w:val="22"/>
        </w:rPr>
      </w:pPr>
      <w:r w:rsidRPr="00A812B5">
        <w:rPr>
          <w:rFonts w:ascii="Arial" w:eastAsia="MS Mincho" w:hAnsi="Arial" w:cs="Arial"/>
          <w:b/>
          <w:bCs/>
          <w:sz w:val="22"/>
          <w:szCs w:val="22"/>
        </w:rPr>
        <w:t>BEHAVIOR:</w:t>
      </w:r>
      <w:r w:rsidRPr="006D4001">
        <w:rPr>
          <w:rFonts w:ascii="Arial" w:eastAsia="MS Mincho" w:hAnsi="Arial" w:cs="Arial"/>
          <w:b/>
          <w:bCs/>
          <w:sz w:val="22"/>
          <w:szCs w:val="22"/>
        </w:rPr>
        <w:t xml:space="preserve">  </w:t>
      </w:r>
      <w:r w:rsidRPr="006D4001">
        <w:rPr>
          <w:rFonts w:ascii="Arial" w:hAnsi="Arial" w:cs="Arial"/>
          <w:sz w:val="22"/>
          <w:szCs w:val="22"/>
        </w:rPr>
        <w:t>Any behavior which disrupts other student learning will not be tolerated.  Here are some examples of inappropriate in-class behavior:</w:t>
      </w:r>
    </w:p>
    <w:p w14:paraId="6F6F3E1E" w14:textId="77777777" w:rsidR="00D95F2B" w:rsidRPr="006D4001" w:rsidRDefault="00D95F2B" w:rsidP="00D95F2B">
      <w:pPr>
        <w:pStyle w:val="PlainText"/>
        <w:rPr>
          <w:rFonts w:ascii="Arial" w:hAnsi="Arial" w:cs="Arial"/>
          <w:sz w:val="22"/>
          <w:szCs w:val="22"/>
        </w:rPr>
      </w:pPr>
    </w:p>
    <w:p w14:paraId="19AEED20" w14:textId="77777777" w:rsidR="00D95F2B" w:rsidRPr="006D4001" w:rsidRDefault="00F81F0C" w:rsidP="00D95F2B">
      <w:pPr>
        <w:spacing w:line="240" w:lineRule="auto"/>
        <w:rPr>
          <w:rFonts w:ascii="Arial" w:hAnsi="Arial" w:cs="Arial"/>
        </w:rPr>
      </w:pPr>
      <w:r w:rsidRPr="006D4001">
        <w:rPr>
          <w:rFonts w:ascii="Arial" w:hAnsi="Arial" w:cs="Arial"/>
        </w:rPr>
        <w:t>1.  Eating</w:t>
      </w:r>
      <w:r w:rsidR="00D95F2B" w:rsidRPr="006D4001">
        <w:rPr>
          <w:rFonts w:ascii="Arial" w:hAnsi="Arial" w:cs="Arial"/>
        </w:rPr>
        <w:t xml:space="preserve"> </w:t>
      </w:r>
      <w:r w:rsidRPr="006D4001">
        <w:rPr>
          <w:rFonts w:ascii="Arial" w:hAnsi="Arial" w:cs="Arial"/>
        </w:rPr>
        <w:t>of any kind in class or lab.  Covered drinks are allowed in class</w:t>
      </w:r>
      <w:r w:rsidR="000E1E9C">
        <w:rPr>
          <w:rFonts w:ascii="Arial" w:hAnsi="Arial" w:cs="Arial"/>
        </w:rPr>
        <w:t>rooms</w:t>
      </w:r>
      <w:r w:rsidRPr="006D4001">
        <w:rPr>
          <w:rFonts w:ascii="Arial" w:hAnsi="Arial" w:cs="Arial"/>
        </w:rPr>
        <w:t xml:space="preserve"> and in the designated area in lab only</w:t>
      </w:r>
      <w:r w:rsidR="000E1E9C">
        <w:rPr>
          <w:rFonts w:ascii="Arial" w:hAnsi="Arial" w:cs="Arial"/>
        </w:rPr>
        <w:t>.  No drinks of any kind are ever allowed in any computer lab.</w:t>
      </w:r>
    </w:p>
    <w:p w14:paraId="66CBB193" w14:textId="77777777" w:rsidR="00D95F2B" w:rsidRPr="006D4001" w:rsidRDefault="00D95F2B" w:rsidP="00D95F2B">
      <w:pPr>
        <w:spacing w:line="240" w:lineRule="auto"/>
        <w:rPr>
          <w:rFonts w:ascii="Arial" w:hAnsi="Arial" w:cs="Arial"/>
        </w:rPr>
      </w:pPr>
      <w:r w:rsidRPr="006D4001">
        <w:rPr>
          <w:rFonts w:ascii="Arial" w:hAnsi="Arial" w:cs="Arial"/>
        </w:rPr>
        <w:t xml:space="preserve">2.  Using foul language </w:t>
      </w:r>
    </w:p>
    <w:p w14:paraId="2F684326" w14:textId="77777777" w:rsidR="00D95F2B" w:rsidRPr="006D4001" w:rsidRDefault="00D95F2B" w:rsidP="00D95F2B">
      <w:pPr>
        <w:spacing w:line="240" w:lineRule="auto"/>
        <w:rPr>
          <w:rFonts w:ascii="Arial" w:hAnsi="Arial" w:cs="Arial"/>
        </w:rPr>
      </w:pPr>
      <w:r w:rsidRPr="006D4001">
        <w:rPr>
          <w:rFonts w:ascii="Arial" w:hAnsi="Arial" w:cs="Arial"/>
        </w:rPr>
        <w:t>3.  Total of student voices being louder than the instructor</w:t>
      </w:r>
    </w:p>
    <w:p w14:paraId="4DE4CE1D" w14:textId="77777777" w:rsidR="00D95F2B" w:rsidRPr="006D4001" w:rsidRDefault="00D95F2B" w:rsidP="00D95F2B">
      <w:pPr>
        <w:spacing w:line="240" w:lineRule="auto"/>
        <w:rPr>
          <w:rFonts w:ascii="Arial" w:hAnsi="Arial" w:cs="Arial"/>
        </w:rPr>
      </w:pPr>
      <w:r w:rsidRPr="006D4001">
        <w:rPr>
          <w:rFonts w:ascii="Arial" w:hAnsi="Arial" w:cs="Arial"/>
        </w:rPr>
        <w:t>4.  Cell phones ringing or texting during class</w:t>
      </w:r>
    </w:p>
    <w:p w14:paraId="5DC4090C" w14:textId="77777777" w:rsidR="00D95F2B" w:rsidRPr="006D4001" w:rsidRDefault="00D95F2B" w:rsidP="00D95F2B">
      <w:pPr>
        <w:spacing w:line="240" w:lineRule="auto"/>
        <w:contextualSpacing/>
        <w:rPr>
          <w:rFonts w:ascii="Arial" w:hAnsi="Arial" w:cs="Arial"/>
        </w:rPr>
      </w:pPr>
      <w:r w:rsidRPr="006D4001">
        <w:rPr>
          <w:rFonts w:ascii="Arial" w:hAnsi="Arial" w:cs="Arial"/>
        </w:rPr>
        <w:t>5.  Horseplay</w:t>
      </w:r>
    </w:p>
    <w:p w14:paraId="449BFB62" w14:textId="77777777" w:rsidR="00D95F2B" w:rsidRPr="006D4001" w:rsidRDefault="00D95F2B" w:rsidP="00D95F2B">
      <w:pPr>
        <w:spacing w:line="240" w:lineRule="auto"/>
        <w:contextualSpacing/>
        <w:rPr>
          <w:rFonts w:ascii="Arial" w:hAnsi="Arial" w:cs="Arial"/>
        </w:rPr>
      </w:pPr>
    </w:p>
    <w:p w14:paraId="2F07B944" w14:textId="77777777" w:rsidR="00D95F2B" w:rsidRPr="006D4001" w:rsidRDefault="00D95F2B" w:rsidP="00D95F2B">
      <w:pPr>
        <w:spacing w:line="240" w:lineRule="auto"/>
        <w:contextualSpacing/>
        <w:rPr>
          <w:rFonts w:ascii="Arial" w:hAnsi="Arial" w:cs="Arial"/>
        </w:rPr>
      </w:pPr>
      <w:r w:rsidRPr="006D4001">
        <w:rPr>
          <w:rFonts w:ascii="Arial" w:hAnsi="Arial" w:cs="Arial"/>
        </w:rPr>
        <w:t xml:space="preserve">6.  Discriminatory or harassing remarks based on gender, age, national origin, race, or </w:t>
      </w:r>
    </w:p>
    <w:p w14:paraId="565B374D" w14:textId="77777777" w:rsidR="00D95F2B" w:rsidRDefault="00D95F2B" w:rsidP="00D95F2B">
      <w:pPr>
        <w:spacing w:line="240" w:lineRule="auto"/>
        <w:contextualSpacing/>
        <w:rPr>
          <w:rFonts w:ascii="Arial" w:hAnsi="Arial" w:cs="Arial"/>
        </w:rPr>
      </w:pPr>
      <w:r w:rsidRPr="006D4001">
        <w:rPr>
          <w:rFonts w:ascii="Arial" w:hAnsi="Arial" w:cs="Arial"/>
        </w:rPr>
        <w:t xml:space="preserve">     religion, or disability.</w:t>
      </w:r>
    </w:p>
    <w:p w14:paraId="04655766" w14:textId="77777777" w:rsidR="009B776C" w:rsidRDefault="009B776C" w:rsidP="00D95F2B">
      <w:pPr>
        <w:spacing w:line="240" w:lineRule="auto"/>
        <w:contextualSpacing/>
        <w:rPr>
          <w:rFonts w:ascii="Arial" w:hAnsi="Arial" w:cs="Arial"/>
        </w:rPr>
      </w:pPr>
    </w:p>
    <w:p w14:paraId="3ED6900A" w14:textId="77777777" w:rsidR="009B776C" w:rsidRPr="006D4001" w:rsidRDefault="009B776C" w:rsidP="00D95F2B">
      <w:pPr>
        <w:spacing w:line="240" w:lineRule="auto"/>
        <w:contextualSpacing/>
        <w:rPr>
          <w:rFonts w:ascii="Arial" w:hAnsi="Arial" w:cs="Arial"/>
        </w:rPr>
      </w:pPr>
      <w:r>
        <w:rPr>
          <w:rFonts w:ascii="Arial" w:hAnsi="Arial" w:cs="Arial"/>
        </w:rPr>
        <w:t>7.  See attached simulator lab rules</w:t>
      </w:r>
    </w:p>
    <w:p w14:paraId="48609B03" w14:textId="77777777" w:rsidR="009C0AC6" w:rsidRPr="006D4001"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14:paraId="3D279197" w14:textId="77777777" w:rsidR="009C0AC6" w:rsidRPr="006D4001" w:rsidRDefault="009F73EA" w:rsidP="0061344B">
      <w:pPr>
        <w:widowControl w:val="0"/>
        <w:autoSpaceDE w:val="0"/>
        <w:autoSpaceDN w:val="0"/>
        <w:adjustRightInd w:val="0"/>
        <w:spacing w:after="0" w:line="240" w:lineRule="exact"/>
        <w:ind w:left="14" w:right="19"/>
        <w:rPr>
          <w:rFonts w:ascii="Arial" w:hAnsi="Arial" w:cs="Arial"/>
          <w:iCs/>
        </w:rPr>
      </w:pPr>
      <w:r>
        <w:rPr>
          <w:rFonts w:ascii="Arial" w:hAnsi="Arial" w:cs="Arial"/>
          <w:b/>
          <w:bCs/>
          <w:iCs/>
        </w:rPr>
        <w:t>ACADEMIC DISHONESTY</w:t>
      </w:r>
      <w:r w:rsidR="009C0AC6" w:rsidRPr="006D4001">
        <w:rPr>
          <w:rFonts w:ascii="Arial" w:hAnsi="Arial" w:cs="Arial"/>
          <w:b/>
          <w:bCs/>
          <w:iCs/>
        </w:rPr>
        <w:t xml:space="preserve">:  </w:t>
      </w:r>
      <w:r w:rsidR="009C0AC6" w:rsidRPr="006D4001">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32091CFB"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22A99BD5"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Cheating</w:t>
      </w:r>
      <w:r w:rsidRPr="006D4001">
        <w:rPr>
          <w:rFonts w:ascii="Arial" w:hAnsi="Arial" w:cs="Arial"/>
          <w:b/>
          <w:bCs/>
          <w:iCs/>
        </w:rPr>
        <w:t xml:space="preserve"> </w:t>
      </w:r>
      <w:r w:rsidRPr="006D4001">
        <w:rPr>
          <w:rFonts w:ascii="Arial" w:hAnsi="Arial" w:cs="Arial"/>
          <w:iCs/>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5FCBFB44"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14:paraId="2F734515" w14:textId="77777777" w:rsidR="00854FA0" w:rsidRPr="006D4001"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742E0740" w14:textId="77777777"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14:paraId="24D90D2D" w14:textId="77777777"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14:paraId="35DB329E" w14:textId="77777777" w:rsidR="009C0AC6" w:rsidRPr="006D4001" w:rsidRDefault="009C0AC6" w:rsidP="00DF1146">
      <w:pPr>
        <w:rPr>
          <w:rFonts w:ascii="Arial" w:hAnsi="Arial" w:cs="Arial"/>
        </w:rPr>
      </w:pPr>
      <w:r w:rsidRPr="006D4001">
        <w:rPr>
          <w:rFonts w:ascii="Arial" w:hAnsi="Arial" w:cs="Arial"/>
        </w:rPr>
        <w:t>1)  Maintain punctual and perfect attendance.</w:t>
      </w:r>
    </w:p>
    <w:p w14:paraId="3531A4E0" w14:textId="77777777"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and brought equipment (</w:t>
      </w:r>
      <w:r w:rsidR="00AF06AF">
        <w:rPr>
          <w:rFonts w:ascii="Arial" w:hAnsi="Arial" w:cs="Arial"/>
        </w:rPr>
        <w:t xml:space="preserve">homework, </w:t>
      </w:r>
      <w:r w:rsidR="002208FC">
        <w:rPr>
          <w:rFonts w:ascii="Arial" w:hAnsi="Arial" w:cs="Arial"/>
        </w:rPr>
        <w:t>charts, flight planning documents, plotter, E6-B, notepaper</w:t>
      </w:r>
      <w:r w:rsidR="00F81F0C" w:rsidRPr="006D4001">
        <w:rPr>
          <w:rFonts w:ascii="Arial" w:hAnsi="Arial" w:cs="Arial"/>
        </w:rPr>
        <w:t xml:space="preserve">,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14:paraId="4C8EF82C" w14:textId="77777777" w:rsidR="009C0AC6" w:rsidRPr="006D4001" w:rsidRDefault="00AF06AF" w:rsidP="00DF1146">
      <w:pPr>
        <w:rPr>
          <w:rFonts w:ascii="Arial" w:hAnsi="Arial" w:cs="Arial"/>
        </w:rPr>
      </w:pPr>
      <w:r>
        <w:rPr>
          <w:rFonts w:ascii="Arial" w:hAnsi="Arial" w:cs="Arial"/>
        </w:rPr>
        <w:lastRenderedPageBreak/>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14:paraId="23D37ED0" w14:textId="77777777"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14:paraId="03B4A857" w14:textId="77777777" w:rsidR="009C0AC6" w:rsidRPr="006D4001" w:rsidRDefault="009C0AC6" w:rsidP="00DF1146">
      <w:pPr>
        <w:rPr>
          <w:rFonts w:ascii="Arial" w:hAnsi="Arial" w:cs="Arial"/>
        </w:rPr>
      </w:pPr>
      <w:r w:rsidRPr="006D4001">
        <w:rPr>
          <w:rFonts w:ascii="Arial" w:hAnsi="Arial" w:cs="Arial"/>
        </w:rPr>
        <w:t>5)  Use a day planner and refer to schedule of class activities.</w:t>
      </w:r>
    </w:p>
    <w:p w14:paraId="44AABC9D" w14:textId="77777777"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14:paraId="6512B6EA" w14:textId="77777777"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14:paraId="1A000DB8" w14:textId="77777777" w:rsidR="009C0AC6" w:rsidRPr="006D4001" w:rsidRDefault="009C0AC6" w:rsidP="00DF1146">
      <w:pPr>
        <w:pStyle w:val="PlainText"/>
        <w:rPr>
          <w:rFonts w:ascii="Arial" w:eastAsia="MS Mincho" w:hAnsi="Arial" w:cs="Arial"/>
          <w:bCs/>
          <w:sz w:val="22"/>
          <w:szCs w:val="22"/>
          <w:u w:val="single"/>
        </w:rPr>
      </w:pPr>
    </w:p>
    <w:p w14:paraId="0F1B161A" w14:textId="77777777"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14:paraId="1D2B9726" w14:textId="77777777"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14:paraId="2C524D05" w14:textId="77777777"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14:paraId="6C6185D7" w14:textId="77777777" w:rsidR="009C0AC6" w:rsidRPr="006D4001" w:rsidRDefault="009C0AC6" w:rsidP="00F81F0C">
      <w:pPr>
        <w:widowControl w:val="0"/>
        <w:autoSpaceDE w:val="0"/>
        <w:autoSpaceDN w:val="0"/>
        <w:adjustRightInd w:val="0"/>
        <w:spacing w:after="0" w:line="240" w:lineRule="exact"/>
        <w:ind w:right="19"/>
        <w:rPr>
          <w:rFonts w:ascii="Arial" w:hAnsi="Arial" w:cs="Arial"/>
          <w:iCs/>
        </w:rPr>
      </w:pPr>
    </w:p>
    <w:p w14:paraId="74587ED1" w14:textId="77777777"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0205FF8E" w14:textId="77777777"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14:paraId="3B29A628" w14:textId="77777777" w:rsidR="009C0AC6" w:rsidRPr="006D4001"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14:paraId="47D80F85" w14:textId="77777777" w:rsidR="00B36392" w:rsidRPr="006D4001" w:rsidRDefault="00B36392" w:rsidP="00DF1146">
      <w:pPr>
        <w:rPr>
          <w:rFonts w:ascii="Arial" w:hAnsi="Arial" w:cs="Arial"/>
          <w:color w:val="000000"/>
        </w:rPr>
      </w:pPr>
    </w:p>
    <w:p w14:paraId="46D83AA1" w14:textId="77777777" w:rsidR="00815DD3" w:rsidRDefault="00815DD3" w:rsidP="00F81F0C">
      <w:pPr>
        <w:rPr>
          <w:rFonts w:ascii="Arial" w:hAnsi="Arial" w:cs="Arial"/>
          <w:color w:val="000000"/>
        </w:rPr>
      </w:pPr>
    </w:p>
    <w:p w14:paraId="704E201B" w14:textId="77777777" w:rsidR="0019123D" w:rsidRDefault="0019123D" w:rsidP="00F81F0C">
      <w:pPr>
        <w:rPr>
          <w:rFonts w:ascii="Arial" w:hAnsi="Arial" w:cs="Arial"/>
          <w:color w:val="000000"/>
        </w:rPr>
      </w:pPr>
    </w:p>
    <w:p w14:paraId="0032A20D" w14:textId="77777777" w:rsidR="002208FC" w:rsidRDefault="002208FC" w:rsidP="00F81F0C">
      <w:pPr>
        <w:rPr>
          <w:rFonts w:ascii="Arial" w:hAnsi="Arial" w:cs="Arial"/>
          <w:color w:val="000000"/>
        </w:rPr>
      </w:pPr>
    </w:p>
    <w:p w14:paraId="317F721D" w14:textId="77777777" w:rsidR="002208FC" w:rsidRDefault="002208FC" w:rsidP="00F81F0C">
      <w:pPr>
        <w:rPr>
          <w:rFonts w:ascii="Arial" w:hAnsi="Arial" w:cs="Arial"/>
          <w:color w:val="000000"/>
        </w:rPr>
      </w:pPr>
    </w:p>
    <w:p w14:paraId="01498E85" w14:textId="77777777" w:rsidR="002208FC" w:rsidRDefault="002208FC" w:rsidP="00F81F0C">
      <w:pPr>
        <w:rPr>
          <w:rFonts w:ascii="Arial" w:hAnsi="Arial" w:cs="Arial"/>
          <w:color w:val="000000"/>
        </w:rPr>
      </w:pPr>
    </w:p>
    <w:p w14:paraId="7DED26DB" w14:textId="77777777" w:rsidR="002208FC" w:rsidRDefault="002208FC" w:rsidP="00F81F0C">
      <w:pPr>
        <w:rPr>
          <w:rFonts w:ascii="Arial" w:hAnsi="Arial" w:cs="Arial"/>
          <w:color w:val="000000"/>
        </w:rPr>
      </w:pPr>
    </w:p>
    <w:p w14:paraId="0DF895A6" w14:textId="77777777" w:rsidR="002208FC" w:rsidRDefault="002208FC" w:rsidP="00F81F0C">
      <w:pPr>
        <w:rPr>
          <w:rFonts w:ascii="Arial" w:hAnsi="Arial" w:cs="Arial"/>
          <w:color w:val="000000"/>
        </w:rPr>
      </w:pPr>
    </w:p>
    <w:p w14:paraId="1491CA83" w14:textId="77777777" w:rsidR="002208FC" w:rsidRDefault="002208FC" w:rsidP="00F81F0C">
      <w:pPr>
        <w:rPr>
          <w:rFonts w:ascii="Arial" w:hAnsi="Arial" w:cs="Arial"/>
          <w:color w:val="000000"/>
        </w:rPr>
      </w:pPr>
    </w:p>
    <w:p w14:paraId="3812C8D3" w14:textId="77777777" w:rsidR="002208FC" w:rsidRDefault="002208FC" w:rsidP="00F81F0C">
      <w:pPr>
        <w:rPr>
          <w:rFonts w:ascii="Arial" w:hAnsi="Arial" w:cs="Arial"/>
          <w:color w:val="000000"/>
        </w:rPr>
      </w:pPr>
    </w:p>
    <w:p w14:paraId="43AF1A33" w14:textId="77777777" w:rsidR="002208FC" w:rsidRDefault="002208FC" w:rsidP="00F81F0C">
      <w:pPr>
        <w:rPr>
          <w:rFonts w:ascii="Arial" w:hAnsi="Arial" w:cs="Arial"/>
          <w:color w:val="000000"/>
        </w:rPr>
      </w:pPr>
    </w:p>
    <w:p w14:paraId="2F8CDE4F" w14:textId="77777777" w:rsidR="002208FC" w:rsidRDefault="002208FC" w:rsidP="00F81F0C">
      <w:pPr>
        <w:rPr>
          <w:rFonts w:ascii="Arial" w:hAnsi="Arial" w:cs="Arial"/>
          <w:color w:val="000000"/>
        </w:rPr>
      </w:pPr>
    </w:p>
    <w:p w14:paraId="4A3956FD" w14:textId="77777777" w:rsidR="009B776C" w:rsidRPr="00CE6C14" w:rsidRDefault="009B776C" w:rsidP="009B776C">
      <w:pPr>
        <w:pStyle w:val="Heading4"/>
        <w:tabs>
          <w:tab w:val="left" w:pos="860"/>
        </w:tabs>
        <w:spacing w:before="1"/>
        <w:jc w:val="center"/>
        <w:rPr>
          <w:rFonts w:ascii="Arial" w:hAnsi="Arial" w:cs="Arial"/>
          <w:i w:val="0"/>
          <w:color w:val="auto"/>
          <w:sz w:val="44"/>
          <w:szCs w:val="44"/>
        </w:rPr>
      </w:pPr>
      <w:r w:rsidRPr="00CE6C14">
        <w:rPr>
          <w:rFonts w:ascii="Arial" w:hAnsi="Arial" w:cs="Arial"/>
          <w:i w:val="0"/>
          <w:color w:val="auto"/>
          <w:sz w:val="44"/>
          <w:szCs w:val="44"/>
        </w:rPr>
        <w:lastRenderedPageBreak/>
        <w:t xml:space="preserve">Simulator </w:t>
      </w:r>
      <w:commentRangeStart w:id="1"/>
      <w:commentRangeStart w:id="2"/>
      <w:r w:rsidRPr="00CE6C14">
        <w:rPr>
          <w:rFonts w:ascii="Arial" w:hAnsi="Arial" w:cs="Arial"/>
          <w:i w:val="0"/>
          <w:color w:val="auto"/>
          <w:sz w:val="44"/>
          <w:szCs w:val="44"/>
        </w:rPr>
        <w:t>Lab</w:t>
      </w:r>
      <w:commentRangeEnd w:id="1"/>
      <w:r w:rsidRPr="00CE6C14">
        <w:rPr>
          <w:rStyle w:val="CommentReference"/>
          <w:rFonts w:ascii="Arial" w:hAnsi="Arial" w:cs="Arial"/>
          <w:b/>
          <w:bCs/>
          <w:i w:val="0"/>
          <w:color w:val="auto"/>
          <w:sz w:val="44"/>
          <w:szCs w:val="44"/>
        </w:rPr>
        <w:commentReference w:id="1"/>
      </w:r>
      <w:commentRangeEnd w:id="2"/>
      <w:r w:rsidRPr="00CE6C14">
        <w:rPr>
          <w:rStyle w:val="CommentReference"/>
          <w:rFonts w:ascii="Arial" w:hAnsi="Arial" w:cs="Arial"/>
          <w:b/>
          <w:bCs/>
          <w:i w:val="0"/>
          <w:color w:val="auto"/>
          <w:sz w:val="44"/>
          <w:szCs w:val="44"/>
        </w:rPr>
        <w:commentReference w:id="2"/>
      </w:r>
      <w:r w:rsidRPr="00CE6C14">
        <w:rPr>
          <w:rFonts w:ascii="Arial" w:hAnsi="Arial" w:cs="Arial"/>
          <w:i w:val="0"/>
          <w:color w:val="auto"/>
          <w:sz w:val="44"/>
          <w:szCs w:val="44"/>
        </w:rPr>
        <w:t xml:space="preserve"> Room Use</w:t>
      </w:r>
      <w:r w:rsidRPr="00CE6C14">
        <w:rPr>
          <w:rFonts w:ascii="Arial" w:hAnsi="Arial" w:cs="Arial"/>
          <w:i w:val="0"/>
          <w:color w:val="auto"/>
          <w:spacing w:val="-5"/>
          <w:sz w:val="44"/>
          <w:szCs w:val="44"/>
        </w:rPr>
        <w:t xml:space="preserve"> </w:t>
      </w:r>
      <w:r w:rsidRPr="00CE6C14">
        <w:rPr>
          <w:rFonts w:ascii="Arial" w:hAnsi="Arial" w:cs="Arial"/>
          <w:i w:val="0"/>
          <w:color w:val="auto"/>
          <w:sz w:val="44"/>
          <w:szCs w:val="44"/>
        </w:rPr>
        <w:t>Policy</w:t>
      </w:r>
    </w:p>
    <w:p w14:paraId="14CAFD08" w14:textId="77777777" w:rsidR="009B776C" w:rsidRPr="00460C73" w:rsidRDefault="009B776C" w:rsidP="009B776C">
      <w:pPr>
        <w:pStyle w:val="Heading4"/>
        <w:tabs>
          <w:tab w:val="left" w:pos="860"/>
        </w:tabs>
        <w:spacing w:before="1"/>
        <w:rPr>
          <w:rFonts w:ascii="Arial" w:hAnsi="Arial" w:cs="Arial"/>
          <w:sz w:val="24"/>
          <w:szCs w:val="24"/>
        </w:rPr>
      </w:pPr>
    </w:p>
    <w:p w14:paraId="4A59DC92" w14:textId="77777777" w:rsidR="009B776C" w:rsidRPr="00CE6C14" w:rsidRDefault="009B776C" w:rsidP="009B776C">
      <w:pPr>
        <w:pStyle w:val="BodyText"/>
        <w:spacing w:before="2"/>
        <w:rPr>
          <w:rFonts w:ascii="Arial" w:hAnsi="Arial" w:cs="Arial"/>
          <w:sz w:val="24"/>
          <w:szCs w:val="24"/>
        </w:rPr>
      </w:pPr>
      <w:r w:rsidRPr="00CE6C14">
        <w:rPr>
          <w:rFonts w:ascii="Arial" w:hAnsi="Arial" w:cs="Arial"/>
          <w:sz w:val="24"/>
          <w:szCs w:val="24"/>
        </w:rPr>
        <w:t xml:space="preserve">The Flight Simulator Lab is in room 2 of the Aeronautics (AERO) building.  The lab equipment consists of seven Fly This Sim TouchTrainer VX BATDs (Basic Aviation Training Devices).  This lab is typically open only during scheduled lab class times and as posted on the lab entrance door.  </w:t>
      </w:r>
    </w:p>
    <w:p w14:paraId="746F9D82" w14:textId="77777777" w:rsidR="009B776C" w:rsidRPr="00460C73" w:rsidRDefault="009B776C" w:rsidP="009B776C">
      <w:pPr>
        <w:pStyle w:val="BodyText"/>
        <w:spacing w:before="2"/>
        <w:rPr>
          <w:rFonts w:ascii="Arial" w:hAnsi="Arial" w:cs="Arial"/>
          <w:b/>
          <w:i/>
        </w:rPr>
      </w:pPr>
    </w:p>
    <w:p w14:paraId="78FA8793" w14:textId="77777777" w:rsidR="009B776C" w:rsidRDefault="009B776C" w:rsidP="009B776C">
      <w:pPr>
        <w:pStyle w:val="ListParagraph"/>
        <w:widowControl w:val="0"/>
        <w:numPr>
          <w:ilvl w:val="0"/>
          <w:numId w:val="30"/>
        </w:numPr>
        <w:tabs>
          <w:tab w:val="left" w:pos="0"/>
        </w:tabs>
        <w:autoSpaceDE w:val="0"/>
        <w:autoSpaceDN w:val="0"/>
        <w:spacing w:after="0" w:line="240" w:lineRule="auto"/>
        <w:ind w:left="450" w:right="135" w:hanging="450"/>
        <w:contextualSpacing w:val="0"/>
        <w:rPr>
          <w:rFonts w:ascii="Arial" w:hAnsi="Arial" w:cs="Arial"/>
          <w:sz w:val="24"/>
          <w:szCs w:val="24"/>
        </w:rPr>
      </w:pPr>
      <w:r w:rsidRPr="00460C73">
        <w:rPr>
          <w:rFonts w:ascii="Arial" w:hAnsi="Arial" w:cs="Arial"/>
          <w:sz w:val="24"/>
          <w:szCs w:val="24"/>
        </w:rPr>
        <w:t xml:space="preserve">The simulator lab room (sim lab) is only authorized for use during a scheduled </w:t>
      </w:r>
      <w:r>
        <w:rPr>
          <w:rFonts w:ascii="Arial" w:hAnsi="Arial" w:cs="Arial"/>
          <w:sz w:val="24"/>
          <w:szCs w:val="24"/>
        </w:rPr>
        <w:t>sim</w:t>
      </w:r>
      <w:r w:rsidRPr="00460C73">
        <w:rPr>
          <w:rFonts w:ascii="Arial" w:hAnsi="Arial" w:cs="Arial"/>
          <w:sz w:val="24"/>
          <w:szCs w:val="24"/>
        </w:rPr>
        <w:t xml:space="preserve"> lab class or when supervised by a college employee.</w:t>
      </w:r>
    </w:p>
    <w:p w14:paraId="3E2FFC47" w14:textId="77777777" w:rsidR="009B776C" w:rsidRPr="00460C73" w:rsidRDefault="009B776C" w:rsidP="009B776C">
      <w:pPr>
        <w:pStyle w:val="ListParagraph"/>
        <w:tabs>
          <w:tab w:val="left" w:pos="0"/>
        </w:tabs>
        <w:ind w:left="450" w:right="135" w:hanging="450"/>
        <w:rPr>
          <w:rFonts w:ascii="Arial" w:hAnsi="Arial" w:cs="Arial"/>
          <w:sz w:val="24"/>
          <w:szCs w:val="24"/>
        </w:rPr>
      </w:pPr>
    </w:p>
    <w:p w14:paraId="51EDFC98" w14:textId="77777777" w:rsidR="009B776C" w:rsidRDefault="009B776C" w:rsidP="009B776C">
      <w:pPr>
        <w:pStyle w:val="ListParagraph"/>
        <w:widowControl w:val="0"/>
        <w:numPr>
          <w:ilvl w:val="0"/>
          <w:numId w:val="30"/>
        </w:numPr>
        <w:tabs>
          <w:tab w:val="left" w:pos="0"/>
        </w:tabs>
        <w:autoSpaceDE w:val="0"/>
        <w:autoSpaceDN w:val="0"/>
        <w:spacing w:after="0" w:line="240" w:lineRule="auto"/>
        <w:ind w:left="450" w:right="135" w:hanging="450"/>
        <w:contextualSpacing w:val="0"/>
        <w:rPr>
          <w:rFonts w:ascii="Arial" w:hAnsi="Arial" w:cs="Arial"/>
          <w:sz w:val="24"/>
          <w:szCs w:val="24"/>
        </w:rPr>
      </w:pPr>
      <w:r w:rsidRPr="00460C73">
        <w:rPr>
          <w:rFonts w:ascii="Arial" w:hAnsi="Arial" w:cs="Arial"/>
          <w:sz w:val="24"/>
          <w:szCs w:val="24"/>
        </w:rPr>
        <w:t>Students shall only use the sim lab for flight training purposes.  Entertainment, playing computer games, surfing the internet, accomplishing homework, or other purposes are not authorized at any time.</w:t>
      </w:r>
    </w:p>
    <w:p w14:paraId="32003407" w14:textId="77777777" w:rsidR="009B776C" w:rsidRPr="009455D3" w:rsidRDefault="009B776C" w:rsidP="009B776C">
      <w:pPr>
        <w:pStyle w:val="ListParagraph"/>
        <w:ind w:left="860" w:hanging="360"/>
        <w:rPr>
          <w:rFonts w:ascii="Arial" w:hAnsi="Arial" w:cs="Arial"/>
          <w:sz w:val="24"/>
          <w:szCs w:val="24"/>
        </w:rPr>
      </w:pPr>
    </w:p>
    <w:p w14:paraId="4CD8BE18" w14:textId="77777777" w:rsidR="009B776C" w:rsidRDefault="009B776C" w:rsidP="009B776C">
      <w:pPr>
        <w:pStyle w:val="ListParagraph"/>
        <w:widowControl w:val="0"/>
        <w:numPr>
          <w:ilvl w:val="0"/>
          <w:numId w:val="30"/>
        </w:numPr>
        <w:tabs>
          <w:tab w:val="left" w:pos="0"/>
        </w:tabs>
        <w:autoSpaceDE w:val="0"/>
        <w:autoSpaceDN w:val="0"/>
        <w:spacing w:after="0" w:line="274" w:lineRule="exact"/>
        <w:ind w:left="450" w:right="135" w:hanging="450"/>
        <w:contextualSpacing w:val="0"/>
        <w:rPr>
          <w:rFonts w:ascii="Arial" w:hAnsi="Arial" w:cs="Arial"/>
          <w:sz w:val="24"/>
          <w:szCs w:val="24"/>
        </w:rPr>
      </w:pPr>
      <w:r w:rsidRPr="00460C73">
        <w:rPr>
          <w:rFonts w:ascii="Arial" w:hAnsi="Arial" w:cs="Arial"/>
          <w:sz w:val="24"/>
          <w:szCs w:val="24"/>
        </w:rPr>
        <w:t>Students shall not change settings in X-</w:t>
      </w:r>
      <w:commentRangeStart w:id="3"/>
      <w:commentRangeStart w:id="4"/>
      <w:r w:rsidRPr="00460C73">
        <w:rPr>
          <w:rFonts w:ascii="Arial" w:hAnsi="Arial" w:cs="Arial"/>
          <w:sz w:val="24"/>
          <w:szCs w:val="24"/>
        </w:rPr>
        <w:t>Plane</w:t>
      </w:r>
      <w:commentRangeEnd w:id="3"/>
      <w:r w:rsidRPr="00460C73">
        <w:rPr>
          <w:rStyle w:val="CommentReference"/>
          <w:rFonts w:ascii="Arial" w:hAnsi="Arial" w:cs="Arial"/>
          <w:sz w:val="24"/>
          <w:szCs w:val="24"/>
        </w:rPr>
        <w:commentReference w:id="3"/>
      </w:r>
      <w:commentRangeEnd w:id="4"/>
      <w:r w:rsidRPr="00460C73">
        <w:rPr>
          <w:rStyle w:val="CommentReference"/>
          <w:rFonts w:ascii="Arial" w:hAnsi="Arial" w:cs="Arial"/>
          <w:sz w:val="24"/>
          <w:szCs w:val="24"/>
        </w:rPr>
        <w:commentReference w:id="4"/>
      </w:r>
      <w:r w:rsidRPr="00460C73">
        <w:rPr>
          <w:rFonts w:ascii="Arial" w:hAnsi="Arial" w:cs="Arial"/>
          <w:sz w:val="24"/>
          <w:szCs w:val="24"/>
        </w:rPr>
        <w:t>.  Students may use the lower right small touch screen to change aircraft location, weather, time, etc.</w:t>
      </w:r>
    </w:p>
    <w:p w14:paraId="3201787C" w14:textId="77777777" w:rsidR="009B776C" w:rsidRDefault="009B776C" w:rsidP="009B776C">
      <w:pPr>
        <w:pStyle w:val="ListParagraph"/>
        <w:tabs>
          <w:tab w:val="left" w:pos="0"/>
        </w:tabs>
        <w:spacing w:line="274" w:lineRule="exact"/>
        <w:ind w:left="450" w:right="135"/>
        <w:rPr>
          <w:rFonts w:ascii="Arial" w:hAnsi="Arial" w:cs="Arial"/>
          <w:sz w:val="24"/>
          <w:szCs w:val="24"/>
        </w:rPr>
      </w:pPr>
    </w:p>
    <w:p w14:paraId="7D77F7BF" w14:textId="77777777" w:rsidR="009B776C" w:rsidRDefault="009B776C" w:rsidP="009B776C">
      <w:pPr>
        <w:pStyle w:val="ListParagraph"/>
        <w:widowControl w:val="0"/>
        <w:numPr>
          <w:ilvl w:val="0"/>
          <w:numId w:val="30"/>
        </w:numPr>
        <w:tabs>
          <w:tab w:val="left" w:pos="0"/>
        </w:tabs>
        <w:autoSpaceDE w:val="0"/>
        <w:autoSpaceDN w:val="0"/>
        <w:spacing w:after="0" w:line="274" w:lineRule="exact"/>
        <w:ind w:left="450" w:right="135" w:hanging="450"/>
        <w:contextualSpacing w:val="0"/>
        <w:rPr>
          <w:rFonts w:ascii="Arial" w:hAnsi="Arial" w:cs="Arial"/>
          <w:sz w:val="24"/>
          <w:szCs w:val="24"/>
        </w:rPr>
      </w:pPr>
      <w:r>
        <w:rPr>
          <w:rFonts w:ascii="Arial" w:hAnsi="Arial" w:cs="Arial"/>
          <w:sz w:val="24"/>
          <w:szCs w:val="24"/>
        </w:rPr>
        <w:t>With instructor permission, a student may change which model airplane will be flown (PA-28 instead of a PA-38) and will change it back to original at end of each lab period.</w:t>
      </w:r>
    </w:p>
    <w:p w14:paraId="7E685E42" w14:textId="77777777" w:rsidR="009B776C" w:rsidRDefault="009B776C" w:rsidP="009B776C">
      <w:pPr>
        <w:pStyle w:val="ListParagraph"/>
        <w:tabs>
          <w:tab w:val="left" w:pos="0"/>
        </w:tabs>
        <w:spacing w:line="274" w:lineRule="exact"/>
        <w:ind w:left="450" w:right="135"/>
        <w:rPr>
          <w:rFonts w:ascii="Arial" w:hAnsi="Arial" w:cs="Arial"/>
          <w:sz w:val="24"/>
          <w:szCs w:val="24"/>
        </w:rPr>
      </w:pPr>
    </w:p>
    <w:p w14:paraId="04F4FE32" w14:textId="77777777" w:rsidR="009B776C" w:rsidRDefault="009B776C" w:rsidP="009B776C">
      <w:pPr>
        <w:pStyle w:val="ListParagraph"/>
        <w:widowControl w:val="0"/>
        <w:numPr>
          <w:ilvl w:val="0"/>
          <w:numId w:val="30"/>
        </w:numPr>
        <w:tabs>
          <w:tab w:val="left" w:pos="0"/>
        </w:tabs>
        <w:autoSpaceDE w:val="0"/>
        <w:autoSpaceDN w:val="0"/>
        <w:spacing w:after="0" w:line="274" w:lineRule="exact"/>
        <w:ind w:left="450" w:right="135" w:hanging="450"/>
        <w:contextualSpacing w:val="0"/>
        <w:rPr>
          <w:rFonts w:ascii="Arial" w:hAnsi="Arial" w:cs="Arial"/>
          <w:sz w:val="24"/>
          <w:szCs w:val="24"/>
        </w:rPr>
      </w:pPr>
      <w:r w:rsidRPr="00460C73">
        <w:rPr>
          <w:rFonts w:ascii="Arial" w:hAnsi="Arial" w:cs="Arial"/>
          <w:sz w:val="24"/>
          <w:szCs w:val="24"/>
        </w:rPr>
        <w:t>Students shall not change any computer setting, including the bios, Windows 10, or SimAvio settings.</w:t>
      </w:r>
    </w:p>
    <w:p w14:paraId="45C86D26" w14:textId="77777777" w:rsidR="009B776C" w:rsidRPr="00460C73" w:rsidRDefault="009B776C" w:rsidP="009B776C">
      <w:pPr>
        <w:pStyle w:val="ListParagraph"/>
        <w:tabs>
          <w:tab w:val="left" w:pos="0"/>
        </w:tabs>
        <w:spacing w:line="274" w:lineRule="exact"/>
        <w:ind w:left="450" w:right="135"/>
        <w:rPr>
          <w:rFonts w:ascii="Arial" w:hAnsi="Arial" w:cs="Arial"/>
          <w:sz w:val="24"/>
          <w:szCs w:val="24"/>
        </w:rPr>
      </w:pPr>
    </w:p>
    <w:p w14:paraId="3510325B" w14:textId="77777777" w:rsidR="009B776C" w:rsidRDefault="009B776C" w:rsidP="009B776C">
      <w:pPr>
        <w:pStyle w:val="ListParagraph"/>
        <w:widowControl w:val="0"/>
        <w:numPr>
          <w:ilvl w:val="0"/>
          <w:numId w:val="30"/>
        </w:numPr>
        <w:tabs>
          <w:tab w:val="left" w:pos="0"/>
        </w:tabs>
        <w:autoSpaceDE w:val="0"/>
        <w:autoSpaceDN w:val="0"/>
        <w:spacing w:after="0" w:line="240" w:lineRule="auto"/>
        <w:ind w:left="450" w:hanging="450"/>
        <w:contextualSpacing w:val="0"/>
        <w:rPr>
          <w:rFonts w:ascii="Arial" w:hAnsi="Arial" w:cs="Arial"/>
          <w:sz w:val="24"/>
          <w:szCs w:val="24"/>
        </w:rPr>
      </w:pPr>
      <w:r w:rsidRPr="00460C73">
        <w:rPr>
          <w:rFonts w:ascii="Arial" w:hAnsi="Arial" w:cs="Arial"/>
          <w:sz w:val="24"/>
          <w:szCs w:val="24"/>
        </w:rPr>
        <w:t>Students shall not install any software on simulator computers.</w:t>
      </w:r>
    </w:p>
    <w:p w14:paraId="4968A7F2" w14:textId="77777777" w:rsidR="009B776C" w:rsidRPr="009455D3" w:rsidRDefault="009B776C" w:rsidP="009B776C">
      <w:pPr>
        <w:pStyle w:val="ListParagraph"/>
        <w:ind w:left="860" w:hanging="360"/>
        <w:rPr>
          <w:rFonts w:ascii="Arial" w:hAnsi="Arial" w:cs="Arial"/>
          <w:sz w:val="24"/>
          <w:szCs w:val="24"/>
        </w:rPr>
      </w:pPr>
    </w:p>
    <w:p w14:paraId="4EFFD56A" w14:textId="77777777" w:rsidR="009B776C" w:rsidRDefault="009B776C" w:rsidP="009B776C">
      <w:pPr>
        <w:pStyle w:val="ListParagraph"/>
        <w:widowControl w:val="0"/>
        <w:numPr>
          <w:ilvl w:val="0"/>
          <w:numId w:val="30"/>
        </w:numPr>
        <w:tabs>
          <w:tab w:val="left" w:pos="0"/>
        </w:tabs>
        <w:autoSpaceDE w:val="0"/>
        <w:autoSpaceDN w:val="0"/>
        <w:spacing w:after="0" w:line="274" w:lineRule="exact"/>
        <w:ind w:left="450" w:right="135" w:hanging="450"/>
        <w:contextualSpacing w:val="0"/>
        <w:rPr>
          <w:rFonts w:ascii="Arial" w:hAnsi="Arial" w:cs="Arial"/>
          <w:sz w:val="24"/>
          <w:szCs w:val="24"/>
        </w:rPr>
      </w:pPr>
      <w:r w:rsidRPr="00460C73">
        <w:rPr>
          <w:rFonts w:ascii="Arial" w:hAnsi="Arial" w:cs="Arial"/>
          <w:sz w:val="24"/>
          <w:szCs w:val="24"/>
        </w:rPr>
        <w:t>Food</w:t>
      </w:r>
      <w:r w:rsidRPr="00460C73">
        <w:rPr>
          <w:rFonts w:ascii="Arial" w:hAnsi="Arial" w:cs="Arial"/>
          <w:spacing w:val="-4"/>
          <w:sz w:val="24"/>
          <w:szCs w:val="24"/>
        </w:rPr>
        <w:t xml:space="preserve"> </w:t>
      </w:r>
      <w:r w:rsidRPr="00460C73">
        <w:rPr>
          <w:rFonts w:ascii="Arial" w:hAnsi="Arial" w:cs="Arial"/>
          <w:sz w:val="24"/>
          <w:szCs w:val="24"/>
        </w:rPr>
        <w:t>and/or</w:t>
      </w:r>
      <w:r w:rsidRPr="00460C73">
        <w:rPr>
          <w:rFonts w:ascii="Arial" w:hAnsi="Arial" w:cs="Arial"/>
          <w:spacing w:val="-4"/>
          <w:sz w:val="24"/>
          <w:szCs w:val="24"/>
        </w:rPr>
        <w:t xml:space="preserve"> </w:t>
      </w:r>
      <w:r w:rsidRPr="00460C73">
        <w:rPr>
          <w:rFonts w:ascii="Arial" w:hAnsi="Arial" w:cs="Arial"/>
          <w:sz w:val="24"/>
          <w:szCs w:val="24"/>
        </w:rPr>
        <w:t>drinks</w:t>
      </w:r>
      <w:r w:rsidRPr="00460C73">
        <w:rPr>
          <w:rFonts w:ascii="Arial" w:hAnsi="Arial" w:cs="Arial"/>
          <w:spacing w:val="-3"/>
          <w:sz w:val="24"/>
          <w:szCs w:val="24"/>
        </w:rPr>
        <w:t xml:space="preserve"> </w:t>
      </w:r>
      <w:r w:rsidRPr="00460C73">
        <w:rPr>
          <w:rFonts w:ascii="Arial" w:hAnsi="Arial" w:cs="Arial"/>
          <w:sz w:val="24"/>
          <w:szCs w:val="24"/>
        </w:rPr>
        <w:t>(including</w:t>
      </w:r>
      <w:r w:rsidRPr="00460C73">
        <w:rPr>
          <w:rFonts w:ascii="Arial" w:hAnsi="Arial" w:cs="Arial"/>
          <w:spacing w:val="-2"/>
          <w:sz w:val="24"/>
          <w:szCs w:val="24"/>
        </w:rPr>
        <w:t xml:space="preserve"> </w:t>
      </w:r>
      <w:r w:rsidRPr="00460C73">
        <w:rPr>
          <w:rFonts w:ascii="Arial" w:hAnsi="Arial" w:cs="Arial"/>
          <w:sz w:val="24"/>
          <w:szCs w:val="24"/>
        </w:rPr>
        <w:t>water</w:t>
      </w:r>
      <w:r w:rsidRPr="00460C73">
        <w:rPr>
          <w:rFonts w:ascii="Arial" w:hAnsi="Arial" w:cs="Arial"/>
          <w:spacing w:val="-6"/>
          <w:sz w:val="24"/>
          <w:szCs w:val="24"/>
        </w:rPr>
        <w:t xml:space="preserve"> </w:t>
      </w:r>
      <w:r w:rsidRPr="00460C73">
        <w:rPr>
          <w:rFonts w:ascii="Arial" w:hAnsi="Arial" w:cs="Arial"/>
          <w:sz w:val="24"/>
          <w:szCs w:val="24"/>
        </w:rPr>
        <w:t>bottles)</w:t>
      </w:r>
      <w:r w:rsidRPr="00460C73">
        <w:rPr>
          <w:rFonts w:ascii="Arial" w:hAnsi="Arial" w:cs="Arial"/>
          <w:spacing w:val="-4"/>
          <w:sz w:val="24"/>
          <w:szCs w:val="24"/>
        </w:rPr>
        <w:t xml:space="preserve"> </w:t>
      </w:r>
      <w:r w:rsidRPr="00460C73">
        <w:rPr>
          <w:rFonts w:ascii="Arial" w:hAnsi="Arial" w:cs="Arial"/>
          <w:sz w:val="24"/>
          <w:szCs w:val="24"/>
        </w:rPr>
        <w:t>are</w:t>
      </w:r>
      <w:r w:rsidRPr="00460C73">
        <w:rPr>
          <w:rFonts w:ascii="Arial" w:hAnsi="Arial" w:cs="Arial"/>
          <w:spacing w:val="-4"/>
          <w:sz w:val="24"/>
          <w:szCs w:val="24"/>
        </w:rPr>
        <w:t xml:space="preserve"> </w:t>
      </w:r>
      <w:r w:rsidRPr="00460C73">
        <w:rPr>
          <w:rFonts w:ascii="Arial" w:hAnsi="Arial" w:cs="Arial"/>
          <w:sz w:val="24"/>
          <w:szCs w:val="24"/>
        </w:rPr>
        <w:t>not</w:t>
      </w:r>
      <w:r w:rsidRPr="00460C73">
        <w:rPr>
          <w:rFonts w:ascii="Arial" w:hAnsi="Arial" w:cs="Arial"/>
          <w:spacing w:val="-5"/>
          <w:sz w:val="24"/>
          <w:szCs w:val="24"/>
        </w:rPr>
        <w:t xml:space="preserve"> </w:t>
      </w:r>
      <w:r w:rsidRPr="00460C73">
        <w:rPr>
          <w:rFonts w:ascii="Arial" w:hAnsi="Arial" w:cs="Arial"/>
          <w:sz w:val="24"/>
          <w:szCs w:val="24"/>
        </w:rPr>
        <w:t>allowed</w:t>
      </w:r>
      <w:r w:rsidRPr="00460C73">
        <w:rPr>
          <w:rFonts w:ascii="Arial" w:hAnsi="Arial" w:cs="Arial"/>
          <w:spacing w:val="-2"/>
          <w:sz w:val="24"/>
          <w:szCs w:val="24"/>
        </w:rPr>
        <w:t xml:space="preserve"> </w:t>
      </w:r>
      <w:r w:rsidRPr="00460C73">
        <w:rPr>
          <w:rFonts w:ascii="Arial" w:hAnsi="Arial" w:cs="Arial"/>
          <w:sz w:val="24"/>
          <w:szCs w:val="24"/>
        </w:rPr>
        <w:t>in</w:t>
      </w:r>
      <w:r w:rsidRPr="00460C73">
        <w:rPr>
          <w:rFonts w:ascii="Arial" w:hAnsi="Arial" w:cs="Arial"/>
          <w:spacing w:val="-2"/>
          <w:sz w:val="24"/>
          <w:szCs w:val="24"/>
        </w:rPr>
        <w:t xml:space="preserve"> </w:t>
      </w:r>
      <w:r w:rsidRPr="00460C73">
        <w:rPr>
          <w:rFonts w:ascii="Arial" w:hAnsi="Arial" w:cs="Arial"/>
          <w:sz w:val="24"/>
          <w:szCs w:val="24"/>
        </w:rPr>
        <w:t>the</w:t>
      </w:r>
      <w:r w:rsidRPr="00460C73">
        <w:rPr>
          <w:rFonts w:ascii="Arial" w:hAnsi="Arial" w:cs="Arial"/>
          <w:spacing w:val="-4"/>
          <w:sz w:val="24"/>
          <w:szCs w:val="24"/>
        </w:rPr>
        <w:t xml:space="preserve"> </w:t>
      </w:r>
      <w:r w:rsidRPr="00460C73">
        <w:rPr>
          <w:rFonts w:ascii="Arial" w:hAnsi="Arial" w:cs="Arial"/>
          <w:sz w:val="24"/>
          <w:szCs w:val="24"/>
        </w:rPr>
        <w:t>sim lab at</w:t>
      </w:r>
      <w:r w:rsidRPr="00460C73">
        <w:rPr>
          <w:rFonts w:ascii="Arial" w:hAnsi="Arial" w:cs="Arial"/>
          <w:spacing w:val="-5"/>
          <w:sz w:val="24"/>
          <w:szCs w:val="24"/>
        </w:rPr>
        <w:t xml:space="preserve"> </w:t>
      </w:r>
      <w:r w:rsidRPr="00460C73">
        <w:rPr>
          <w:rFonts w:ascii="Arial" w:hAnsi="Arial" w:cs="Arial"/>
          <w:sz w:val="24"/>
          <w:szCs w:val="24"/>
        </w:rPr>
        <w:t>any</w:t>
      </w:r>
      <w:r w:rsidRPr="00460C73">
        <w:rPr>
          <w:rFonts w:ascii="Arial" w:hAnsi="Arial" w:cs="Arial"/>
          <w:spacing w:val="-5"/>
          <w:sz w:val="24"/>
          <w:szCs w:val="24"/>
        </w:rPr>
        <w:t xml:space="preserve"> </w:t>
      </w:r>
      <w:r w:rsidRPr="00460C73">
        <w:rPr>
          <w:rFonts w:ascii="Arial" w:hAnsi="Arial" w:cs="Arial"/>
          <w:sz w:val="24"/>
          <w:szCs w:val="24"/>
        </w:rPr>
        <w:t>time.</w:t>
      </w:r>
    </w:p>
    <w:p w14:paraId="47AB2FEE" w14:textId="77777777" w:rsidR="009B776C" w:rsidRDefault="009B776C" w:rsidP="009B776C">
      <w:pPr>
        <w:pStyle w:val="ListParagraph"/>
        <w:tabs>
          <w:tab w:val="left" w:pos="0"/>
        </w:tabs>
        <w:spacing w:before="1"/>
        <w:ind w:left="450"/>
        <w:rPr>
          <w:rFonts w:ascii="Arial" w:hAnsi="Arial" w:cs="Arial"/>
          <w:sz w:val="24"/>
          <w:szCs w:val="24"/>
        </w:rPr>
      </w:pPr>
    </w:p>
    <w:p w14:paraId="0D5A90EF" w14:textId="77777777" w:rsidR="009B776C" w:rsidRDefault="009B776C" w:rsidP="009B776C">
      <w:pPr>
        <w:pStyle w:val="ListParagraph"/>
        <w:widowControl w:val="0"/>
        <w:numPr>
          <w:ilvl w:val="0"/>
          <w:numId w:val="30"/>
        </w:numPr>
        <w:tabs>
          <w:tab w:val="left" w:pos="0"/>
        </w:tabs>
        <w:autoSpaceDE w:val="0"/>
        <w:autoSpaceDN w:val="0"/>
        <w:spacing w:before="1" w:after="0" w:line="240" w:lineRule="auto"/>
        <w:ind w:left="450" w:hanging="450"/>
        <w:contextualSpacing w:val="0"/>
        <w:rPr>
          <w:rFonts w:ascii="Arial" w:hAnsi="Arial" w:cs="Arial"/>
          <w:sz w:val="24"/>
          <w:szCs w:val="24"/>
        </w:rPr>
      </w:pPr>
      <w:r w:rsidRPr="00460C73">
        <w:rPr>
          <w:rFonts w:ascii="Arial" w:hAnsi="Arial" w:cs="Arial"/>
          <w:sz w:val="24"/>
          <w:szCs w:val="24"/>
        </w:rPr>
        <w:t>Use of cell</w:t>
      </w:r>
      <w:r w:rsidRPr="00460C73">
        <w:rPr>
          <w:rFonts w:ascii="Arial" w:hAnsi="Arial" w:cs="Arial"/>
          <w:spacing w:val="-5"/>
          <w:sz w:val="24"/>
          <w:szCs w:val="24"/>
        </w:rPr>
        <w:t xml:space="preserve"> </w:t>
      </w:r>
      <w:r w:rsidRPr="00460C73">
        <w:rPr>
          <w:rFonts w:ascii="Arial" w:hAnsi="Arial" w:cs="Arial"/>
          <w:sz w:val="24"/>
          <w:szCs w:val="24"/>
        </w:rPr>
        <w:t>phones is prohibited when other students are flying a simulator.</w:t>
      </w:r>
    </w:p>
    <w:p w14:paraId="6676E1A3" w14:textId="77777777" w:rsidR="009B776C" w:rsidRPr="00460C73" w:rsidRDefault="009B776C" w:rsidP="009B776C">
      <w:pPr>
        <w:pStyle w:val="ListParagraph"/>
        <w:tabs>
          <w:tab w:val="left" w:pos="0"/>
        </w:tabs>
        <w:spacing w:before="1"/>
        <w:ind w:left="450"/>
        <w:rPr>
          <w:rFonts w:ascii="Arial" w:hAnsi="Arial" w:cs="Arial"/>
          <w:sz w:val="24"/>
          <w:szCs w:val="24"/>
        </w:rPr>
      </w:pPr>
    </w:p>
    <w:p w14:paraId="79BB089F" w14:textId="77777777" w:rsidR="009B776C" w:rsidRDefault="009B776C" w:rsidP="009B776C">
      <w:pPr>
        <w:pStyle w:val="ListParagraph"/>
        <w:widowControl w:val="0"/>
        <w:numPr>
          <w:ilvl w:val="0"/>
          <w:numId w:val="30"/>
        </w:numPr>
        <w:tabs>
          <w:tab w:val="left" w:pos="0"/>
        </w:tabs>
        <w:autoSpaceDE w:val="0"/>
        <w:autoSpaceDN w:val="0"/>
        <w:spacing w:after="0" w:line="274" w:lineRule="exact"/>
        <w:ind w:left="450" w:hanging="450"/>
        <w:contextualSpacing w:val="0"/>
        <w:rPr>
          <w:rFonts w:ascii="Arial" w:hAnsi="Arial" w:cs="Arial"/>
          <w:sz w:val="24"/>
          <w:szCs w:val="24"/>
        </w:rPr>
      </w:pPr>
      <w:r w:rsidRPr="00460C73">
        <w:rPr>
          <w:rFonts w:ascii="Arial" w:hAnsi="Arial" w:cs="Arial"/>
          <w:sz w:val="24"/>
          <w:szCs w:val="24"/>
        </w:rPr>
        <w:t>Pets are not allowed, except for properly documented Service</w:t>
      </w:r>
      <w:r w:rsidRPr="00460C73">
        <w:rPr>
          <w:rFonts w:ascii="Arial" w:hAnsi="Arial" w:cs="Arial"/>
          <w:spacing w:val="-22"/>
          <w:sz w:val="24"/>
          <w:szCs w:val="24"/>
        </w:rPr>
        <w:t xml:space="preserve"> </w:t>
      </w:r>
      <w:r w:rsidRPr="00460C73">
        <w:rPr>
          <w:rFonts w:ascii="Arial" w:hAnsi="Arial" w:cs="Arial"/>
          <w:sz w:val="24"/>
          <w:szCs w:val="24"/>
        </w:rPr>
        <w:t>Animals.</w:t>
      </w:r>
    </w:p>
    <w:p w14:paraId="1746B6DF" w14:textId="77777777" w:rsidR="009B776C" w:rsidRPr="009455D3" w:rsidRDefault="009B776C" w:rsidP="009B776C">
      <w:pPr>
        <w:pStyle w:val="ListParagraph"/>
        <w:ind w:left="860" w:hanging="360"/>
        <w:rPr>
          <w:rFonts w:ascii="Arial" w:hAnsi="Arial" w:cs="Arial"/>
          <w:sz w:val="24"/>
          <w:szCs w:val="24"/>
        </w:rPr>
      </w:pPr>
    </w:p>
    <w:p w14:paraId="0EE24D46" w14:textId="77777777" w:rsidR="009B776C" w:rsidRPr="009455D3" w:rsidRDefault="009B776C" w:rsidP="009B776C">
      <w:pPr>
        <w:pStyle w:val="ListParagraph"/>
        <w:widowControl w:val="0"/>
        <w:numPr>
          <w:ilvl w:val="0"/>
          <w:numId w:val="30"/>
        </w:numPr>
        <w:tabs>
          <w:tab w:val="left" w:pos="0"/>
        </w:tabs>
        <w:autoSpaceDE w:val="0"/>
        <w:autoSpaceDN w:val="0"/>
        <w:spacing w:after="0" w:line="240" w:lineRule="auto"/>
        <w:ind w:left="450" w:right="136" w:hanging="450"/>
        <w:contextualSpacing w:val="0"/>
        <w:rPr>
          <w:rFonts w:ascii="Arial" w:hAnsi="Arial" w:cs="Arial"/>
          <w:sz w:val="24"/>
          <w:szCs w:val="24"/>
        </w:rPr>
      </w:pPr>
      <w:r w:rsidRPr="00460C73">
        <w:rPr>
          <w:rFonts w:ascii="Arial" w:hAnsi="Arial" w:cs="Arial"/>
          <w:sz w:val="24"/>
          <w:szCs w:val="24"/>
        </w:rPr>
        <w:t>Directions must be followed when given by any instructor concerning equipment/facilities or student</w:t>
      </w:r>
      <w:r w:rsidRPr="00460C73">
        <w:rPr>
          <w:rFonts w:ascii="Arial" w:hAnsi="Arial" w:cs="Arial"/>
          <w:spacing w:val="-21"/>
          <w:sz w:val="24"/>
          <w:szCs w:val="24"/>
        </w:rPr>
        <w:t xml:space="preserve"> </w:t>
      </w:r>
      <w:r w:rsidRPr="00460C73">
        <w:rPr>
          <w:rFonts w:ascii="Arial" w:hAnsi="Arial" w:cs="Arial"/>
          <w:sz w:val="24"/>
          <w:szCs w:val="24"/>
        </w:rPr>
        <w:t>conduct that may cause damage to lab equipment or to people or degrades the learning experience of the other students.  Failure to do so may result in student disciplinary action, as described in the Reedley College catalog</w:t>
      </w:r>
      <w:r w:rsidRPr="009455D3">
        <w:rPr>
          <w:rFonts w:ascii="Arial" w:hAnsi="Arial" w:cs="Arial"/>
          <w:sz w:val="24"/>
          <w:szCs w:val="24"/>
        </w:rPr>
        <w:t>.</w:t>
      </w:r>
    </w:p>
    <w:p w14:paraId="1ABB3C1E" w14:textId="77777777" w:rsidR="002208FC" w:rsidRDefault="002208FC" w:rsidP="00F81F0C">
      <w:pPr>
        <w:rPr>
          <w:rFonts w:ascii="Arial" w:hAnsi="Arial" w:cs="Arial"/>
          <w:color w:val="000000"/>
        </w:rPr>
      </w:pPr>
    </w:p>
    <w:p w14:paraId="1BFDFB88" w14:textId="77777777" w:rsidR="002208FC" w:rsidRDefault="002208FC" w:rsidP="00F81F0C">
      <w:pPr>
        <w:rPr>
          <w:rFonts w:ascii="Arial" w:hAnsi="Arial" w:cs="Arial"/>
          <w:color w:val="000000"/>
        </w:rPr>
      </w:pPr>
    </w:p>
    <w:p w14:paraId="79A73F75" w14:textId="77777777" w:rsidR="002208FC" w:rsidRDefault="002208FC" w:rsidP="00F81F0C">
      <w:pPr>
        <w:rPr>
          <w:rFonts w:ascii="Arial" w:hAnsi="Arial" w:cs="Arial"/>
          <w:color w:val="000000"/>
        </w:rPr>
      </w:pPr>
    </w:p>
    <w:p w14:paraId="203A6E68" w14:textId="77777777" w:rsidR="002208FC" w:rsidRDefault="002208FC" w:rsidP="00F81F0C">
      <w:pPr>
        <w:rPr>
          <w:rFonts w:ascii="Arial" w:hAnsi="Arial" w:cs="Arial"/>
          <w:color w:val="000000"/>
        </w:rPr>
      </w:pPr>
    </w:p>
    <w:p w14:paraId="7CAA4BD7" w14:textId="77777777" w:rsidR="002208FC" w:rsidRDefault="002208FC" w:rsidP="00F81F0C">
      <w:pPr>
        <w:rPr>
          <w:rFonts w:ascii="Arial" w:hAnsi="Arial" w:cs="Arial"/>
          <w:color w:val="000000"/>
        </w:rPr>
      </w:pPr>
    </w:p>
    <w:p w14:paraId="2C2C82EC" w14:textId="77777777" w:rsidR="002208FC" w:rsidRDefault="002208FC" w:rsidP="00F81F0C">
      <w:pPr>
        <w:rPr>
          <w:rFonts w:ascii="Arial" w:hAnsi="Arial" w:cs="Arial"/>
          <w:color w:val="000000"/>
        </w:rPr>
      </w:pPr>
    </w:p>
    <w:p w14:paraId="42A76F7A" w14:textId="77777777" w:rsidR="002208FC" w:rsidRDefault="002208FC" w:rsidP="00DF1146">
      <w:pPr>
        <w:rPr>
          <w:rFonts w:ascii="Arial" w:hAnsi="Arial" w:cs="Arial"/>
          <w:color w:val="000000"/>
        </w:rPr>
      </w:pPr>
    </w:p>
    <w:p w14:paraId="2C6C69B2" w14:textId="43D8CB63" w:rsidR="002208FC" w:rsidRDefault="002208FC" w:rsidP="00DF1146">
      <w:pPr>
        <w:rPr>
          <w:rFonts w:ascii="Arial" w:hAnsi="Arial" w:cs="Arial"/>
          <w:color w:val="000000"/>
        </w:rPr>
      </w:pPr>
    </w:p>
    <w:p w14:paraId="6EFF735F" w14:textId="28CB0A65" w:rsidR="0064419A" w:rsidRDefault="0064419A" w:rsidP="00DF1146">
      <w:pPr>
        <w:rPr>
          <w:rFonts w:ascii="Arial" w:hAnsi="Arial" w:cs="Arial"/>
          <w:color w:val="000000"/>
        </w:rPr>
      </w:pPr>
    </w:p>
    <w:p w14:paraId="105A8AC1" w14:textId="48035C50" w:rsidR="0064419A" w:rsidRDefault="0064419A" w:rsidP="00DF1146">
      <w:pPr>
        <w:rPr>
          <w:rFonts w:ascii="Arial" w:hAnsi="Arial" w:cs="Arial"/>
          <w:color w:val="000000"/>
        </w:rPr>
      </w:pPr>
    </w:p>
    <w:p w14:paraId="43F9363D" w14:textId="5BC7F8D5" w:rsidR="0064419A" w:rsidRDefault="0064419A" w:rsidP="00DF1146">
      <w:pPr>
        <w:rPr>
          <w:rFonts w:ascii="Arial" w:hAnsi="Arial" w:cs="Arial"/>
          <w:color w:val="000000"/>
        </w:rPr>
      </w:pPr>
    </w:p>
    <w:p w14:paraId="21A1F4F9" w14:textId="59FE047D" w:rsidR="0064419A" w:rsidRDefault="0064419A" w:rsidP="00DF1146">
      <w:pPr>
        <w:rPr>
          <w:rFonts w:ascii="Arial" w:hAnsi="Arial" w:cs="Arial"/>
          <w:color w:val="000000"/>
        </w:rPr>
      </w:pPr>
    </w:p>
    <w:p w14:paraId="00FF1DC9" w14:textId="39266E99" w:rsidR="0064419A" w:rsidRDefault="0064419A" w:rsidP="00DF1146">
      <w:pPr>
        <w:rPr>
          <w:rFonts w:ascii="Arial" w:hAnsi="Arial" w:cs="Arial"/>
          <w:color w:val="000000"/>
        </w:rPr>
      </w:pPr>
    </w:p>
    <w:p w14:paraId="126DBC60" w14:textId="5F048894" w:rsidR="0064419A" w:rsidRDefault="0064419A" w:rsidP="00DF1146">
      <w:pPr>
        <w:rPr>
          <w:rFonts w:ascii="Arial" w:hAnsi="Arial" w:cs="Arial"/>
          <w:color w:val="000000"/>
        </w:rPr>
      </w:pPr>
    </w:p>
    <w:p w14:paraId="4BF87A18" w14:textId="0E33961D" w:rsidR="0064419A" w:rsidRDefault="0064419A" w:rsidP="00DF1146">
      <w:pPr>
        <w:rPr>
          <w:rFonts w:ascii="Arial" w:hAnsi="Arial" w:cs="Arial"/>
          <w:color w:val="000000"/>
        </w:rPr>
      </w:pPr>
    </w:p>
    <w:p w14:paraId="6C129E50" w14:textId="7045703D" w:rsidR="0064419A" w:rsidRDefault="0064419A" w:rsidP="00DF1146">
      <w:pPr>
        <w:rPr>
          <w:rFonts w:ascii="Arial" w:hAnsi="Arial" w:cs="Arial"/>
          <w:color w:val="000000"/>
        </w:rPr>
      </w:pPr>
    </w:p>
    <w:p w14:paraId="32EFB917" w14:textId="7E74554F" w:rsidR="0064419A" w:rsidRDefault="0064419A" w:rsidP="00DF1146">
      <w:pPr>
        <w:rPr>
          <w:rFonts w:ascii="Arial" w:hAnsi="Arial" w:cs="Arial"/>
          <w:color w:val="000000"/>
        </w:rPr>
      </w:pPr>
    </w:p>
    <w:p w14:paraId="4FF9B847" w14:textId="34ABF37A" w:rsidR="0064419A" w:rsidRDefault="0064419A" w:rsidP="00DF1146">
      <w:pPr>
        <w:rPr>
          <w:rFonts w:ascii="Arial" w:hAnsi="Arial" w:cs="Arial"/>
          <w:color w:val="000000"/>
        </w:rPr>
      </w:pPr>
    </w:p>
    <w:p w14:paraId="43A84C03" w14:textId="65A0E237" w:rsidR="0064419A" w:rsidRDefault="0064419A" w:rsidP="00DF1146">
      <w:pPr>
        <w:rPr>
          <w:rFonts w:ascii="Arial" w:hAnsi="Arial" w:cs="Arial"/>
          <w:color w:val="000000"/>
        </w:rPr>
      </w:pPr>
      <w:r>
        <w:rPr>
          <w:rFonts w:ascii="Arial" w:hAnsi="Arial" w:cs="Arial"/>
          <w:color w:val="000000"/>
        </w:rPr>
        <w:t>This Page intentionally left blank.</w:t>
      </w:r>
    </w:p>
    <w:p w14:paraId="768EFBA8" w14:textId="56DA2799" w:rsidR="0064419A" w:rsidRDefault="0064419A" w:rsidP="00DF1146">
      <w:pPr>
        <w:rPr>
          <w:rFonts w:ascii="Arial" w:hAnsi="Arial" w:cs="Arial"/>
          <w:color w:val="000000"/>
        </w:rPr>
      </w:pPr>
    </w:p>
    <w:p w14:paraId="0A2E023C" w14:textId="26F9371C" w:rsidR="0064419A" w:rsidRDefault="0064419A" w:rsidP="00DF1146">
      <w:pPr>
        <w:rPr>
          <w:rFonts w:ascii="Arial" w:hAnsi="Arial" w:cs="Arial"/>
          <w:color w:val="000000"/>
        </w:rPr>
      </w:pPr>
    </w:p>
    <w:p w14:paraId="41C3EA3D" w14:textId="4A93A540" w:rsidR="0064419A" w:rsidRDefault="0064419A" w:rsidP="00DF1146">
      <w:pPr>
        <w:rPr>
          <w:rFonts w:ascii="Arial" w:hAnsi="Arial" w:cs="Arial"/>
          <w:color w:val="000000"/>
        </w:rPr>
      </w:pPr>
    </w:p>
    <w:p w14:paraId="1D3753DB" w14:textId="2029970C" w:rsidR="0064419A" w:rsidRDefault="0064419A" w:rsidP="00DF1146">
      <w:pPr>
        <w:rPr>
          <w:rFonts w:ascii="Arial" w:hAnsi="Arial" w:cs="Arial"/>
          <w:color w:val="000000"/>
        </w:rPr>
      </w:pPr>
    </w:p>
    <w:p w14:paraId="76947D4D" w14:textId="0ECB15A3" w:rsidR="0064419A" w:rsidRDefault="0064419A" w:rsidP="00DF1146">
      <w:pPr>
        <w:rPr>
          <w:rFonts w:ascii="Arial" w:hAnsi="Arial" w:cs="Arial"/>
          <w:color w:val="000000"/>
        </w:rPr>
      </w:pPr>
    </w:p>
    <w:p w14:paraId="2009C13F" w14:textId="58F837ED" w:rsidR="0064419A" w:rsidRDefault="0064419A" w:rsidP="00DF1146">
      <w:pPr>
        <w:rPr>
          <w:rFonts w:ascii="Arial" w:hAnsi="Arial" w:cs="Arial"/>
          <w:color w:val="000000"/>
        </w:rPr>
      </w:pPr>
    </w:p>
    <w:p w14:paraId="45865318" w14:textId="1ACCE4A5" w:rsidR="0064419A" w:rsidRDefault="0064419A" w:rsidP="00DF1146">
      <w:pPr>
        <w:rPr>
          <w:rFonts w:ascii="Arial" w:hAnsi="Arial" w:cs="Arial"/>
          <w:color w:val="000000"/>
        </w:rPr>
      </w:pPr>
    </w:p>
    <w:p w14:paraId="416C45FD" w14:textId="256342A1" w:rsidR="0064419A" w:rsidRDefault="0064419A" w:rsidP="00DF1146">
      <w:pPr>
        <w:rPr>
          <w:rFonts w:ascii="Arial" w:hAnsi="Arial" w:cs="Arial"/>
          <w:color w:val="000000"/>
        </w:rPr>
      </w:pPr>
    </w:p>
    <w:p w14:paraId="6BFFD7DA" w14:textId="72B647E0" w:rsidR="0064419A" w:rsidRDefault="0064419A" w:rsidP="00DF1146">
      <w:pPr>
        <w:rPr>
          <w:rFonts w:ascii="Arial" w:hAnsi="Arial" w:cs="Arial"/>
          <w:color w:val="000000"/>
        </w:rPr>
      </w:pPr>
    </w:p>
    <w:p w14:paraId="55F04679" w14:textId="77777777" w:rsidR="0064419A" w:rsidRDefault="0064419A" w:rsidP="00DF1146">
      <w:pPr>
        <w:rPr>
          <w:rFonts w:ascii="Arial" w:hAnsi="Arial" w:cs="Arial"/>
          <w:color w:val="000000"/>
        </w:rPr>
      </w:pPr>
    </w:p>
    <w:p w14:paraId="5C1387A8" w14:textId="1463EB9F" w:rsidR="0064419A" w:rsidRDefault="0064419A" w:rsidP="00DF1146">
      <w:pPr>
        <w:rPr>
          <w:rFonts w:ascii="Arial" w:hAnsi="Arial" w:cs="Arial"/>
          <w:color w:val="000000"/>
        </w:rPr>
      </w:pPr>
    </w:p>
    <w:p w14:paraId="5852E3B0" w14:textId="63826A2D" w:rsidR="0064419A" w:rsidRDefault="0064419A" w:rsidP="00DF1146">
      <w:pPr>
        <w:rPr>
          <w:rFonts w:ascii="Arial" w:hAnsi="Arial" w:cs="Arial"/>
          <w:color w:val="000000"/>
        </w:rPr>
      </w:pPr>
    </w:p>
    <w:p w14:paraId="1D302DE5" w14:textId="4A5FEA2F" w:rsidR="0064419A" w:rsidRDefault="0064419A" w:rsidP="00DF1146">
      <w:pPr>
        <w:rPr>
          <w:rFonts w:ascii="Arial" w:hAnsi="Arial" w:cs="Arial"/>
          <w:color w:val="000000"/>
        </w:rPr>
      </w:pPr>
    </w:p>
    <w:p w14:paraId="5CA7F9B8" w14:textId="33656BCE" w:rsidR="0064419A" w:rsidRDefault="0064419A" w:rsidP="00DF1146">
      <w:pPr>
        <w:rPr>
          <w:rFonts w:ascii="Arial" w:hAnsi="Arial" w:cs="Arial"/>
          <w:color w:val="000000"/>
        </w:rPr>
      </w:pPr>
    </w:p>
    <w:p w14:paraId="54E59E31" w14:textId="6C53879E" w:rsidR="0064419A" w:rsidRDefault="0064419A" w:rsidP="00DF1146">
      <w:pPr>
        <w:rPr>
          <w:rFonts w:ascii="Arial" w:hAnsi="Arial" w:cs="Arial"/>
          <w:color w:val="000000"/>
        </w:rPr>
      </w:pPr>
    </w:p>
    <w:p w14:paraId="5B86B647" w14:textId="1F613F39" w:rsidR="0064419A" w:rsidRDefault="0064419A" w:rsidP="00DF1146">
      <w:pPr>
        <w:rPr>
          <w:rFonts w:ascii="Arial" w:hAnsi="Arial" w:cs="Arial"/>
          <w:color w:val="000000"/>
        </w:rPr>
      </w:pPr>
    </w:p>
    <w:p w14:paraId="70C33DA7" w14:textId="64F3B103" w:rsidR="0064419A" w:rsidRDefault="0064419A" w:rsidP="00DF1146">
      <w:pPr>
        <w:rPr>
          <w:rFonts w:ascii="Arial" w:hAnsi="Arial" w:cs="Arial"/>
          <w:color w:val="000000"/>
        </w:rPr>
      </w:pPr>
    </w:p>
    <w:p w14:paraId="73DABA12" w14:textId="4FF6F4D0" w:rsidR="0064419A" w:rsidRDefault="0064419A" w:rsidP="00DF1146">
      <w:pPr>
        <w:rPr>
          <w:rFonts w:ascii="Arial" w:hAnsi="Arial" w:cs="Arial"/>
          <w:color w:val="000000"/>
        </w:rPr>
      </w:pPr>
    </w:p>
    <w:p w14:paraId="501AB71D" w14:textId="77777777" w:rsidR="0064419A" w:rsidRDefault="0064419A" w:rsidP="00DF1146">
      <w:pPr>
        <w:rPr>
          <w:rFonts w:ascii="Arial" w:hAnsi="Arial" w:cs="Arial"/>
          <w:color w:val="000000"/>
        </w:rPr>
      </w:pPr>
    </w:p>
    <w:p w14:paraId="561FAB5A" w14:textId="74504BBF"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64419A" w:rsidRPr="0064419A">
        <w:rPr>
          <w:rFonts w:ascii="Arial" w:hAnsi="Arial" w:cs="Arial"/>
          <w:color w:val="000000"/>
        </w:rPr>
        <w:t>FLGHT 109 Private Pilot 2 Simulation Lab</w:t>
      </w:r>
      <w:r w:rsidR="00A812B5" w:rsidRPr="0064419A">
        <w:rPr>
          <w:rFonts w:ascii="Arial" w:hAnsi="Arial" w:cs="Arial"/>
          <w:color w:val="000000"/>
        </w:rPr>
        <w:t>.</w:t>
      </w:r>
    </w:p>
    <w:p w14:paraId="17FD85CC" w14:textId="77777777" w:rsidR="00F81F0C" w:rsidRPr="006D4001" w:rsidRDefault="00F81F0C" w:rsidP="00DF1146">
      <w:pPr>
        <w:rPr>
          <w:rFonts w:ascii="Arial" w:hAnsi="Arial" w:cs="Arial"/>
          <w:color w:val="000000"/>
        </w:rPr>
      </w:pPr>
    </w:p>
    <w:p w14:paraId="74029E60" w14:textId="77777777"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14:paraId="2382BCB7" w14:textId="77777777"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13"/>
      <w:footerReference w:type="default" r:id="rId14"/>
      <w:pgSz w:w="12240" w:h="15840"/>
      <w:pgMar w:top="300" w:right="1296" w:bottom="810" w:left="1296" w:header="540" w:footer="6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ale van Dam" w:date="2017-11-16T05:38:00Z" w:initials="DvD">
    <w:p w14:paraId="354F88B6" w14:textId="77777777" w:rsidR="009B776C" w:rsidRDefault="009B776C" w:rsidP="009B776C">
      <w:pPr>
        <w:pStyle w:val="CommentText"/>
      </w:pPr>
      <w:r>
        <w:rPr>
          <w:rStyle w:val="CommentReference"/>
        </w:rPr>
        <w:annotationRef/>
      </w:r>
      <w:r>
        <w:t>Start with a two sentence description of the sim lab room – where it is located, is it a dedicated room, how students will generally gain authorization and access to the room, whether there will be posted operating hours, etc. Then go into the prohibitions/operating restrictions as already noted here.</w:t>
      </w:r>
    </w:p>
  </w:comment>
  <w:comment w:id="2" w:author="John Johnson" w:date="2017-11-18T14:30:00Z" w:initials="JJ">
    <w:p w14:paraId="473C78E5" w14:textId="77777777" w:rsidR="009B776C" w:rsidRDefault="009B776C" w:rsidP="009B776C">
      <w:pPr>
        <w:pStyle w:val="CommentText"/>
      </w:pPr>
      <w:r>
        <w:rPr>
          <w:rStyle w:val="CommentReference"/>
        </w:rPr>
        <w:annotationRef/>
      </w:r>
      <w:r>
        <w:t>Done</w:t>
      </w:r>
    </w:p>
  </w:comment>
  <w:comment w:id="3" w:author="Dale van Dam" w:date="2017-11-16T05:40:00Z" w:initials="DvD">
    <w:p w14:paraId="75F6CDAB" w14:textId="77777777" w:rsidR="009B776C" w:rsidRDefault="009B776C" w:rsidP="009B776C">
      <w:pPr>
        <w:pStyle w:val="CommentText"/>
      </w:pPr>
      <w:r>
        <w:rPr>
          <w:rStyle w:val="CommentReference"/>
        </w:rPr>
        <w:annotationRef/>
      </w:r>
      <w:r>
        <w:t>Mention in your intro sentences</w:t>
      </w:r>
    </w:p>
  </w:comment>
  <w:comment w:id="4" w:author="John Johnson" w:date="2017-11-18T14:31:00Z" w:initials="JJ">
    <w:p w14:paraId="183D0937" w14:textId="77777777" w:rsidR="009B776C" w:rsidRDefault="009B776C" w:rsidP="009B776C">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4F88B6" w15:done="1"/>
  <w15:commentEx w15:paraId="473C78E5" w15:paraIdParent="354F88B6" w15:done="1"/>
  <w15:commentEx w15:paraId="75F6CDAB" w15:done="1"/>
  <w15:commentEx w15:paraId="183D0937" w15:paraIdParent="75F6CDAB" w15:done="1"/>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8308D" w14:textId="77777777" w:rsidR="00102D7B" w:rsidRDefault="00102D7B">
      <w:r>
        <w:separator/>
      </w:r>
    </w:p>
  </w:endnote>
  <w:endnote w:type="continuationSeparator" w:id="0">
    <w:p w14:paraId="2F7840E8" w14:textId="77777777" w:rsidR="00102D7B" w:rsidRDefault="0010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81981" w14:textId="3F78F6FC"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7D1F37">
      <w:rPr>
        <w:rFonts w:ascii="Arial" w:hAnsi="Arial" w:cs="Arial"/>
        <w:caps/>
        <w:noProof/>
      </w:rPr>
      <w:t>9</w:t>
    </w:r>
    <w:r w:rsidRPr="00CA78E2">
      <w:rPr>
        <w:rFonts w:ascii="Arial" w:hAnsi="Arial" w:cs="Arial"/>
        <w:caps/>
        <w:noProof/>
      </w:rPr>
      <w:fldChar w:fldCharType="end"/>
    </w:r>
  </w:p>
  <w:p w14:paraId="29774A26" w14:textId="77777777"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9C78C" w14:textId="77777777" w:rsidR="00102D7B" w:rsidRDefault="00102D7B">
      <w:r>
        <w:separator/>
      </w:r>
    </w:p>
  </w:footnote>
  <w:footnote w:type="continuationSeparator" w:id="0">
    <w:p w14:paraId="0A373FDF" w14:textId="77777777" w:rsidR="00102D7B" w:rsidRDefault="0010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41067" w14:textId="77777777" w:rsidR="00CA78E2" w:rsidRDefault="00CA78E2">
    <w:pPr>
      <w:pStyle w:val="Header"/>
    </w:pPr>
    <w:r>
      <w:rPr>
        <w:noProof/>
      </w:rPr>
      <w:drawing>
        <wp:inline distT="0" distB="0" distL="0" distR="0" wp14:anchorId="2B651F8E" wp14:editId="61785A62">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6"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7"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6C66D0"/>
    <w:multiLevelType w:val="hybridMultilevel"/>
    <w:tmpl w:val="20329AE6"/>
    <w:lvl w:ilvl="0" w:tplc="F89ACE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5"/>
  </w:num>
  <w:num w:numId="4">
    <w:abstractNumId w:val="9"/>
  </w:num>
  <w:num w:numId="5">
    <w:abstractNumId w:val="11"/>
  </w:num>
  <w:num w:numId="6">
    <w:abstractNumId w:val="29"/>
  </w:num>
  <w:num w:numId="7">
    <w:abstractNumId w:val="7"/>
  </w:num>
  <w:num w:numId="8">
    <w:abstractNumId w:val="15"/>
  </w:num>
  <w:num w:numId="9">
    <w:abstractNumId w:val="8"/>
  </w:num>
  <w:num w:numId="10">
    <w:abstractNumId w:val="22"/>
  </w:num>
  <w:num w:numId="11">
    <w:abstractNumId w:val="10"/>
  </w:num>
  <w:num w:numId="12">
    <w:abstractNumId w:val="27"/>
  </w:num>
  <w:num w:numId="13">
    <w:abstractNumId w:val="16"/>
  </w:num>
  <w:num w:numId="14">
    <w:abstractNumId w:val="12"/>
  </w:num>
  <w:num w:numId="15">
    <w:abstractNumId w:val="26"/>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4"/>
  </w:num>
  <w:num w:numId="26">
    <w:abstractNumId w:val="18"/>
  </w:num>
  <w:num w:numId="27">
    <w:abstractNumId w:val="13"/>
  </w:num>
  <w:num w:numId="28">
    <w:abstractNumId w:val="23"/>
  </w:num>
  <w:num w:numId="29">
    <w:abstractNumId w:val="21"/>
  </w:num>
  <w:num w:numId="3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le van Dam">
    <w15:presenceInfo w15:providerId="AD" w15:userId="S-1-5-21-219037452-410009530-2057328147-81393"/>
  </w15:person>
  <w15:person w15:author="John Johnson">
    <w15:presenceInfo w15:providerId="AD" w15:userId="S-1-5-21-219037452-410009530-2057328147-71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435B5"/>
    <w:rsid w:val="00056E23"/>
    <w:rsid w:val="00061264"/>
    <w:rsid w:val="0006382C"/>
    <w:rsid w:val="0007368B"/>
    <w:rsid w:val="00077A38"/>
    <w:rsid w:val="00082BF6"/>
    <w:rsid w:val="00091224"/>
    <w:rsid w:val="000C58F2"/>
    <w:rsid w:val="000C59C6"/>
    <w:rsid w:val="000D097E"/>
    <w:rsid w:val="000D3DA5"/>
    <w:rsid w:val="000E0171"/>
    <w:rsid w:val="000E1E9C"/>
    <w:rsid w:val="000E5ECA"/>
    <w:rsid w:val="000E64B0"/>
    <w:rsid w:val="000E6595"/>
    <w:rsid w:val="000E7086"/>
    <w:rsid w:val="000F3B9C"/>
    <w:rsid w:val="00102D7B"/>
    <w:rsid w:val="00107907"/>
    <w:rsid w:val="00120EA4"/>
    <w:rsid w:val="001308EE"/>
    <w:rsid w:val="00133777"/>
    <w:rsid w:val="00134F6F"/>
    <w:rsid w:val="00156268"/>
    <w:rsid w:val="00164AD9"/>
    <w:rsid w:val="00171BFD"/>
    <w:rsid w:val="001729EB"/>
    <w:rsid w:val="0017357A"/>
    <w:rsid w:val="0019123D"/>
    <w:rsid w:val="00195644"/>
    <w:rsid w:val="001A3169"/>
    <w:rsid w:val="001C4408"/>
    <w:rsid w:val="001D0474"/>
    <w:rsid w:val="001D6295"/>
    <w:rsid w:val="001E3E43"/>
    <w:rsid w:val="001E791D"/>
    <w:rsid w:val="00207252"/>
    <w:rsid w:val="002203AA"/>
    <w:rsid w:val="002208FC"/>
    <w:rsid w:val="00222F7A"/>
    <w:rsid w:val="00227C89"/>
    <w:rsid w:val="00266BC4"/>
    <w:rsid w:val="00271E48"/>
    <w:rsid w:val="00292931"/>
    <w:rsid w:val="002974BA"/>
    <w:rsid w:val="002A4BAD"/>
    <w:rsid w:val="002A6097"/>
    <w:rsid w:val="002B1D06"/>
    <w:rsid w:val="002D5583"/>
    <w:rsid w:val="0030112F"/>
    <w:rsid w:val="00322BD6"/>
    <w:rsid w:val="003256E7"/>
    <w:rsid w:val="00342DC9"/>
    <w:rsid w:val="003540A6"/>
    <w:rsid w:val="0036343A"/>
    <w:rsid w:val="003741F5"/>
    <w:rsid w:val="003A6077"/>
    <w:rsid w:val="003A6CD7"/>
    <w:rsid w:val="003C0FDF"/>
    <w:rsid w:val="003C6808"/>
    <w:rsid w:val="003E08C6"/>
    <w:rsid w:val="003F09FE"/>
    <w:rsid w:val="003F5A1B"/>
    <w:rsid w:val="004056F7"/>
    <w:rsid w:val="004326CE"/>
    <w:rsid w:val="0043642D"/>
    <w:rsid w:val="00440AC8"/>
    <w:rsid w:val="00453750"/>
    <w:rsid w:val="004648D5"/>
    <w:rsid w:val="00472940"/>
    <w:rsid w:val="004751A8"/>
    <w:rsid w:val="00475769"/>
    <w:rsid w:val="00484DE9"/>
    <w:rsid w:val="00487A72"/>
    <w:rsid w:val="004917A2"/>
    <w:rsid w:val="004A2E69"/>
    <w:rsid w:val="004A2F75"/>
    <w:rsid w:val="004C57D2"/>
    <w:rsid w:val="004C6344"/>
    <w:rsid w:val="004D2553"/>
    <w:rsid w:val="004D600A"/>
    <w:rsid w:val="004E0A46"/>
    <w:rsid w:val="004E339C"/>
    <w:rsid w:val="004F0423"/>
    <w:rsid w:val="004F38E5"/>
    <w:rsid w:val="00504F9A"/>
    <w:rsid w:val="00521534"/>
    <w:rsid w:val="0052180A"/>
    <w:rsid w:val="00521C70"/>
    <w:rsid w:val="0052409C"/>
    <w:rsid w:val="00524C3D"/>
    <w:rsid w:val="005317F7"/>
    <w:rsid w:val="005437DE"/>
    <w:rsid w:val="00545694"/>
    <w:rsid w:val="00570DC9"/>
    <w:rsid w:val="00580EF5"/>
    <w:rsid w:val="00584C78"/>
    <w:rsid w:val="00595897"/>
    <w:rsid w:val="00596F44"/>
    <w:rsid w:val="00597632"/>
    <w:rsid w:val="005C1688"/>
    <w:rsid w:val="005C3CDE"/>
    <w:rsid w:val="005D1739"/>
    <w:rsid w:val="005F42FF"/>
    <w:rsid w:val="005F6271"/>
    <w:rsid w:val="0061344B"/>
    <w:rsid w:val="00620140"/>
    <w:rsid w:val="00625C3B"/>
    <w:rsid w:val="006266C1"/>
    <w:rsid w:val="00640A97"/>
    <w:rsid w:val="0064419A"/>
    <w:rsid w:val="00647A81"/>
    <w:rsid w:val="00651387"/>
    <w:rsid w:val="006601F0"/>
    <w:rsid w:val="00663FE2"/>
    <w:rsid w:val="006841FF"/>
    <w:rsid w:val="00685898"/>
    <w:rsid w:val="00687F89"/>
    <w:rsid w:val="006B5DAA"/>
    <w:rsid w:val="006C24B3"/>
    <w:rsid w:val="006D25BA"/>
    <w:rsid w:val="006D4001"/>
    <w:rsid w:val="006F4006"/>
    <w:rsid w:val="006F69FD"/>
    <w:rsid w:val="00711A25"/>
    <w:rsid w:val="007318C1"/>
    <w:rsid w:val="00746515"/>
    <w:rsid w:val="00774133"/>
    <w:rsid w:val="00776AF8"/>
    <w:rsid w:val="00777912"/>
    <w:rsid w:val="00781998"/>
    <w:rsid w:val="007836AC"/>
    <w:rsid w:val="0079077F"/>
    <w:rsid w:val="007944A8"/>
    <w:rsid w:val="007D1F37"/>
    <w:rsid w:val="007D5D97"/>
    <w:rsid w:val="007E3FFF"/>
    <w:rsid w:val="007F470E"/>
    <w:rsid w:val="00815DD3"/>
    <w:rsid w:val="0083496F"/>
    <w:rsid w:val="00837E95"/>
    <w:rsid w:val="00840904"/>
    <w:rsid w:val="0084433A"/>
    <w:rsid w:val="0085150A"/>
    <w:rsid w:val="00854FA0"/>
    <w:rsid w:val="00861B4C"/>
    <w:rsid w:val="00863180"/>
    <w:rsid w:val="00871DF1"/>
    <w:rsid w:val="00872D43"/>
    <w:rsid w:val="00875FCA"/>
    <w:rsid w:val="008800AA"/>
    <w:rsid w:val="00883B43"/>
    <w:rsid w:val="0089114B"/>
    <w:rsid w:val="008A0303"/>
    <w:rsid w:val="008B1431"/>
    <w:rsid w:val="008B2A50"/>
    <w:rsid w:val="008B4F6E"/>
    <w:rsid w:val="008D1D92"/>
    <w:rsid w:val="008D43F4"/>
    <w:rsid w:val="008D7BA6"/>
    <w:rsid w:val="008E5678"/>
    <w:rsid w:val="008E657F"/>
    <w:rsid w:val="008F2943"/>
    <w:rsid w:val="00912CB6"/>
    <w:rsid w:val="009232BB"/>
    <w:rsid w:val="00930383"/>
    <w:rsid w:val="0093086F"/>
    <w:rsid w:val="00930A49"/>
    <w:rsid w:val="00935FE6"/>
    <w:rsid w:val="009428D0"/>
    <w:rsid w:val="009561D7"/>
    <w:rsid w:val="00956447"/>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B776C"/>
    <w:rsid w:val="009C0AC6"/>
    <w:rsid w:val="009C2818"/>
    <w:rsid w:val="009D7D37"/>
    <w:rsid w:val="009E1C59"/>
    <w:rsid w:val="009E2A3E"/>
    <w:rsid w:val="009F5632"/>
    <w:rsid w:val="009F73EA"/>
    <w:rsid w:val="00A22724"/>
    <w:rsid w:val="00A36168"/>
    <w:rsid w:val="00A66DB7"/>
    <w:rsid w:val="00A75355"/>
    <w:rsid w:val="00A76C4B"/>
    <w:rsid w:val="00A812B5"/>
    <w:rsid w:val="00A870D0"/>
    <w:rsid w:val="00A91901"/>
    <w:rsid w:val="00AA0462"/>
    <w:rsid w:val="00AC1C39"/>
    <w:rsid w:val="00AC2255"/>
    <w:rsid w:val="00AF06AF"/>
    <w:rsid w:val="00AF0DC1"/>
    <w:rsid w:val="00B00380"/>
    <w:rsid w:val="00B0370F"/>
    <w:rsid w:val="00B1005D"/>
    <w:rsid w:val="00B10848"/>
    <w:rsid w:val="00B1084C"/>
    <w:rsid w:val="00B11422"/>
    <w:rsid w:val="00B13BD6"/>
    <w:rsid w:val="00B14A7A"/>
    <w:rsid w:val="00B2495D"/>
    <w:rsid w:val="00B254CD"/>
    <w:rsid w:val="00B25FE7"/>
    <w:rsid w:val="00B33354"/>
    <w:rsid w:val="00B36392"/>
    <w:rsid w:val="00B4245D"/>
    <w:rsid w:val="00B561C8"/>
    <w:rsid w:val="00B57443"/>
    <w:rsid w:val="00B64E27"/>
    <w:rsid w:val="00B673BC"/>
    <w:rsid w:val="00B766B7"/>
    <w:rsid w:val="00B958AD"/>
    <w:rsid w:val="00BA4C82"/>
    <w:rsid w:val="00BC433C"/>
    <w:rsid w:val="00BE446D"/>
    <w:rsid w:val="00C0089D"/>
    <w:rsid w:val="00C10319"/>
    <w:rsid w:val="00C11F6C"/>
    <w:rsid w:val="00C25226"/>
    <w:rsid w:val="00C27628"/>
    <w:rsid w:val="00C31693"/>
    <w:rsid w:val="00C33B01"/>
    <w:rsid w:val="00C5133B"/>
    <w:rsid w:val="00C65E85"/>
    <w:rsid w:val="00C72465"/>
    <w:rsid w:val="00CA0C88"/>
    <w:rsid w:val="00CA0EBB"/>
    <w:rsid w:val="00CA1532"/>
    <w:rsid w:val="00CA3B38"/>
    <w:rsid w:val="00CA5912"/>
    <w:rsid w:val="00CA78E2"/>
    <w:rsid w:val="00CB5F26"/>
    <w:rsid w:val="00CC0E9C"/>
    <w:rsid w:val="00CC26A5"/>
    <w:rsid w:val="00CD640F"/>
    <w:rsid w:val="00CE6C14"/>
    <w:rsid w:val="00D12C12"/>
    <w:rsid w:val="00D2428E"/>
    <w:rsid w:val="00D27694"/>
    <w:rsid w:val="00D408BF"/>
    <w:rsid w:val="00D54E96"/>
    <w:rsid w:val="00D565E4"/>
    <w:rsid w:val="00D809C4"/>
    <w:rsid w:val="00D858E9"/>
    <w:rsid w:val="00D85F5A"/>
    <w:rsid w:val="00D86CB4"/>
    <w:rsid w:val="00D92B77"/>
    <w:rsid w:val="00D95F2B"/>
    <w:rsid w:val="00DB2FE8"/>
    <w:rsid w:val="00DE06B7"/>
    <w:rsid w:val="00DE6D6F"/>
    <w:rsid w:val="00DE7A71"/>
    <w:rsid w:val="00DF1146"/>
    <w:rsid w:val="00DF43F9"/>
    <w:rsid w:val="00E15448"/>
    <w:rsid w:val="00E31A37"/>
    <w:rsid w:val="00E32AB0"/>
    <w:rsid w:val="00E47507"/>
    <w:rsid w:val="00E50C07"/>
    <w:rsid w:val="00E55205"/>
    <w:rsid w:val="00E64E6E"/>
    <w:rsid w:val="00E7025A"/>
    <w:rsid w:val="00E711B3"/>
    <w:rsid w:val="00E73D0D"/>
    <w:rsid w:val="00E92C41"/>
    <w:rsid w:val="00EA437F"/>
    <w:rsid w:val="00EA47A2"/>
    <w:rsid w:val="00EA7660"/>
    <w:rsid w:val="00EB26BA"/>
    <w:rsid w:val="00EC2C3F"/>
    <w:rsid w:val="00ED25E4"/>
    <w:rsid w:val="00EF200D"/>
    <w:rsid w:val="00EF2EB6"/>
    <w:rsid w:val="00EF5E9E"/>
    <w:rsid w:val="00F0028B"/>
    <w:rsid w:val="00F152C9"/>
    <w:rsid w:val="00F175D7"/>
    <w:rsid w:val="00F20C5B"/>
    <w:rsid w:val="00F2264F"/>
    <w:rsid w:val="00F2376C"/>
    <w:rsid w:val="00F259E4"/>
    <w:rsid w:val="00F31247"/>
    <w:rsid w:val="00F31B54"/>
    <w:rsid w:val="00F35008"/>
    <w:rsid w:val="00F40BF5"/>
    <w:rsid w:val="00F5162F"/>
    <w:rsid w:val="00F653E1"/>
    <w:rsid w:val="00F66EA4"/>
    <w:rsid w:val="00F804D8"/>
    <w:rsid w:val="00F80943"/>
    <w:rsid w:val="00F81F0C"/>
    <w:rsid w:val="00F83248"/>
    <w:rsid w:val="00F85064"/>
    <w:rsid w:val="00F86C87"/>
    <w:rsid w:val="00FB10E3"/>
    <w:rsid w:val="00FD045A"/>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FF34DBF"/>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paragraph" w:styleId="Heading4">
    <w:name w:val="heading 4"/>
    <w:basedOn w:val="Normal"/>
    <w:next w:val="Normal"/>
    <w:link w:val="Heading4Char"/>
    <w:semiHidden/>
    <w:unhideWhenUsed/>
    <w:qFormat/>
    <w:locked/>
    <w:rsid w:val="009B77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rsid w:val="004D2553"/>
    <w:pPr>
      <w:spacing w:after="0" w:line="240" w:lineRule="auto"/>
    </w:pPr>
    <w:rPr>
      <w:rFonts w:ascii="Courier New" w:hAnsi="Courier New"/>
      <w:sz w:val="20"/>
      <w:szCs w:val="20"/>
    </w:rPr>
  </w:style>
  <w:style w:type="character" w:customStyle="1" w:styleId="PlainTextChar">
    <w:name w:val="Plain Text Char"/>
    <w:link w:val="PlainText"/>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 w:type="character" w:customStyle="1" w:styleId="Heading4Char">
    <w:name w:val="Heading 4 Char"/>
    <w:basedOn w:val="DefaultParagraphFont"/>
    <w:link w:val="Heading4"/>
    <w:semiHidden/>
    <w:rsid w:val="009B776C"/>
    <w:rPr>
      <w:rFonts w:asciiTheme="majorHAnsi" w:eastAsiaTheme="majorEastAsia" w:hAnsiTheme="majorHAnsi" w:cstheme="majorBidi"/>
      <w:i/>
      <w:iCs/>
      <w:color w:val="365F91" w:themeColor="accent1" w:themeShade="BF"/>
      <w:sz w:val="22"/>
      <w:szCs w:val="22"/>
    </w:rPr>
  </w:style>
  <w:style w:type="character" w:styleId="CommentReference">
    <w:name w:val="annotation reference"/>
    <w:basedOn w:val="DefaultParagraphFont"/>
    <w:uiPriority w:val="99"/>
    <w:semiHidden/>
    <w:unhideWhenUsed/>
    <w:rsid w:val="009B776C"/>
    <w:rPr>
      <w:sz w:val="16"/>
      <w:szCs w:val="16"/>
    </w:rPr>
  </w:style>
  <w:style w:type="paragraph" w:styleId="CommentText">
    <w:name w:val="annotation text"/>
    <w:basedOn w:val="Normal"/>
    <w:link w:val="CommentTextChar"/>
    <w:uiPriority w:val="99"/>
    <w:semiHidden/>
    <w:unhideWhenUsed/>
    <w:rsid w:val="009B776C"/>
    <w:pPr>
      <w:widowControl w:val="0"/>
      <w:autoSpaceDE w:val="0"/>
      <w:autoSpaceDN w:val="0"/>
      <w:spacing w:after="0" w:line="240" w:lineRule="auto"/>
    </w:pPr>
    <w:rPr>
      <w:rFonts w:ascii="Arial Narrow" w:eastAsia="Arial Narrow" w:hAnsi="Arial Narrow" w:cs="Arial Narrow"/>
      <w:sz w:val="20"/>
      <w:szCs w:val="20"/>
    </w:rPr>
  </w:style>
  <w:style w:type="character" w:customStyle="1" w:styleId="CommentTextChar">
    <w:name w:val="Comment Text Char"/>
    <w:basedOn w:val="DefaultParagraphFont"/>
    <w:link w:val="CommentText"/>
    <w:uiPriority w:val="99"/>
    <w:semiHidden/>
    <w:rsid w:val="009B776C"/>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wiens@reedleycollege.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edleycollege.edu/about/about-us/policies-and-procedures/student%20conduct%20standards.html" TargetMode="External"/><Relationship Id="rId4" Type="http://schemas.openxmlformats.org/officeDocument/2006/relationships/webSettings" Target="webSettings.xml"/><Relationship Id="rId9" Type="http://schemas.openxmlformats.org/officeDocument/2006/relationships/hyperlink" Target="https://www.faa.gov/training_testing/testing/acs/media/private_airplane_acs.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9</Pages>
  <Words>2081</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22</cp:revision>
  <cp:lastPrinted>2019-01-08T21:40:00Z</cp:lastPrinted>
  <dcterms:created xsi:type="dcterms:W3CDTF">2019-01-08T18:09:00Z</dcterms:created>
  <dcterms:modified xsi:type="dcterms:W3CDTF">2019-01-13T20:02:00Z</dcterms:modified>
</cp:coreProperties>
</file>