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AF" w:rsidRDefault="00065AAF">
      <w:pPr>
        <w:spacing w:after="0" w:line="240" w:lineRule="auto"/>
        <w:rPr>
          <w:noProof/>
        </w:rPr>
      </w:pPr>
    </w:p>
    <w:p w:rsidR="008C32DA" w:rsidRDefault="003D2DBD">
      <w:pPr>
        <w:spacing w:after="0" w:line="240" w:lineRule="auto"/>
        <w:rPr>
          <w:noProof/>
        </w:rPr>
      </w:pPr>
      <w:r w:rsidRPr="003D2DBD">
        <w:rPr>
          <w:noProof/>
        </w:rPr>
        <w:drawing>
          <wp:inline distT="0" distB="0" distL="0" distR="0" wp14:anchorId="2B3CC110" wp14:editId="5072F8CC">
            <wp:extent cx="5785147" cy="68456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5147" cy="6845652"/>
                    </a:xfrm>
                    <a:prstGeom prst="rect">
                      <a:avLst/>
                    </a:prstGeom>
                  </pic:spPr>
                </pic:pic>
              </a:graphicData>
            </a:graphic>
          </wp:inline>
        </w:drawing>
      </w:r>
    </w:p>
    <w:p w:rsidR="008C32DA" w:rsidRDefault="008C32DA">
      <w:pPr>
        <w:spacing w:after="0" w:line="240" w:lineRule="auto"/>
        <w:rPr>
          <w:noProof/>
        </w:rPr>
      </w:pPr>
    </w:p>
    <w:p w:rsidR="008C32DA" w:rsidRDefault="008C32DA">
      <w:pPr>
        <w:spacing w:after="0" w:line="240" w:lineRule="auto"/>
        <w:rPr>
          <w:noProof/>
        </w:rPr>
      </w:pPr>
    </w:p>
    <w:p w:rsidR="008C32DA" w:rsidRDefault="008C32DA">
      <w:pPr>
        <w:spacing w:after="0" w:line="240" w:lineRule="auto"/>
        <w:rPr>
          <w:noProof/>
        </w:rPr>
      </w:pPr>
    </w:p>
    <w:p w:rsidR="008C32DA" w:rsidRDefault="008C32DA">
      <w:pPr>
        <w:spacing w:after="0" w:line="240" w:lineRule="auto"/>
        <w:rPr>
          <w:noProof/>
        </w:rPr>
      </w:pPr>
    </w:p>
    <w:p w:rsidR="008C32DA" w:rsidRDefault="008C32DA">
      <w:pPr>
        <w:spacing w:after="0" w:line="240" w:lineRule="auto"/>
        <w:rPr>
          <w:noProof/>
        </w:rPr>
      </w:pPr>
    </w:p>
    <w:p w:rsidR="008C32DA" w:rsidRDefault="008C32DA">
      <w:pPr>
        <w:spacing w:after="0" w:line="240" w:lineRule="auto"/>
        <w:rPr>
          <w:noProof/>
        </w:rPr>
      </w:pPr>
    </w:p>
    <w:p w:rsidR="008C32DA" w:rsidRDefault="008C32DA">
      <w:pPr>
        <w:spacing w:after="0" w:line="240" w:lineRule="auto"/>
        <w:rPr>
          <w:noProof/>
        </w:rPr>
      </w:pPr>
    </w:p>
    <w:p w:rsidR="008C32DA" w:rsidRDefault="008C32DA"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p>
    <w:p w:rsidR="009C0AC6" w:rsidRPr="005B1241" w:rsidRDefault="00DE7A71"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t xml:space="preserve">FLGHT 101 Private Pilot </w:t>
      </w:r>
      <w:r w:rsidR="00CA78E2">
        <w:rPr>
          <w:rFonts w:ascii="Arial" w:hAnsi="Arial"/>
          <w:b/>
          <w:sz w:val="36"/>
          <w:szCs w:val="36"/>
        </w:rPr>
        <w:t xml:space="preserve">1 </w:t>
      </w:r>
      <w:r>
        <w:rPr>
          <w:rFonts w:ascii="Arial" w:hAnsi="Arial"/>
          <w:b/>
          <w:sz w:val="36"/>
          <w:szCs w:val="36"/>
        </w:rPr>
        <w:t>Ground School</w:t>
      </w:r>
      <w:r w:rsidR="0043642D">
        <w:rPr>
          <w:rFonts w:ascii="Arial" w:hAnsi="Arial"/>
          <w:b/>
          <w:sz w:val="20"/>
          <w:szCs w:val="20"/>
        </w:rPr>
        <w:t xml:space="preserve"> </w:t>
      </w:r>
      <w:r w:rsidR="00620140">
        <w:rPr>
          <w:rFonts w:ascii="Arial" w:hAnsi="Arial"/>
        </w:rPr>
        <w:t>(55282</w:t>
      </w:r>
      <w:r w:rsidR="0043642D" w:rsidRPr="0043642D">
        <w:rPr>
          <w:rFonts w:ascii="Arial" w:hAnsi="Arial"/>
        </w:rPr>
        <w:t xml:space="preserve">)  </w:t>
      </w:r>
      <w:r w:rsidR="009C0AC6" w:rsidRPr="0043642D">
        <w:rPr>
          <w:rFonts w:ascii="Arial" w:hAnsi="Arial"/>
        </w:rPr>
        <w:t xml:space="preserve"> </w:t>
      </w:r>
      <w:r w:rsidR="00065AAF">
        <w:rPr>
          <w:rFonts w:ascii="Arial" w:hAnsi="Arial"/>
        </w:rPr>
        <w:t>Spring</w:t>
      </w:r>
      <w:r w:rsidR="0052409C" w:rsidRPr="0043642D">
        <w:rPr>
          <w:rFonts w:ascii="Arial" w:hAnsi="Arial"/>
        </w:rPr>
        <w:t xml:space="preserve"> 201</w:t>
      </w:r>
      <w:r w:rsidR="00065AAF">
        <w:rPr>
          <w:rFonts w:ascii="Arial" w:hAnsi="Arial"/>
        </w:rPr>
        <w:t>9</w:t>
      </w:r>
    </w:p>
    <w:p w:rsidR="009C0AC6" w:rsidRPr="00E15448" w:rsidRDefault="003F2211"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35527B"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r w:rsidRPr="0035527B">
        <w:rPr>
          <w:rFonts w:ascii="Arial" w:hAnsi="Arial" w:cs="Arial"/>
          <w:b/>
          <w:lang w:val="es-HN"/>
        </w:rPr>
        <w:t xml:space="preserve">Instructor: </w:t>
      </w:r>
      <w:r w:rsidR="0035527B" w:rsidRPr="0035527B">
        <w:rPr>
          <w:rFonts w:ascii="Arial" w:hAnsi="Arial" w:cs="Arial"/>
          <w:lang w:val="es-HN"/>
        </w:rPr>
        <w:t>Ja</w:t>
      </w:r>
      <w:r w:rsidR="0035527B">
        <w:rPr>
          <w:rFonts w:ascii="Arial" w:hAnsi="Arial" w:cs="Arial"/>
          <w:lang w:val="es-HN"/>
        </w:rPr>
        <w:t xml:space="preserve">ime Luque </w:t>
      </w:r>
      <w:r w:rsidRPr="0035527B">
        <w:rPr>
          <w:rFonts w:ascii="Arial" w:hAnsi="Arial" w:cs="Arial"/>
          <w:lang w:val="es-HN"/>
        </w:rPr>
        <w:tab/>
        <w:t xml:space="preserve">        e-mail: </w:t>
      </w:r>
      <w:r w:rsidR="0035527B" w:rsidRPr="0035527B">
        <w:rPr>
          <w:rStyle w:val="Hyperlink"/>
          <w:rFonts w:ascii="Arial" w:hAnsi="Arial" w:cs="Arial"/>
          <w:u w:val="none"/>
          <w:lang w:val="es-HN"/>
        </w:rPr>
        <w:t>jaime.luque-montes@reedleycollege.edu</w:t>
      </w:r>
      <w:r w:rsidRPr="0035527B">
        <w:rPr>
          <w:rFonts w:ascii="Arial" w:hAnsi="Arial" w:cs="Arial"/>
          <w:lang w:val="es-HN"/>
        </w:rPr>
        <w:tab/>
        <w:t xml:space="preserve">      </w:t>
      </w:r>
    </w:p>
    <w:p w:rsidR="009C0AC6" w:rsidRPr="0035527B"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lang w:val="es-HN"/>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sidR="0035527B">
        <w:rPr>
          <w:rFonts w:ascii="Arial" w:hAnsi="Arial" w:cs="Arial"/>
        </w:rPr>
        <w:t>510</w:t>
      </w:r>
      <w:r w:rsidRPr="006D4001">
        <w:rPr>
          <w:rFonts w:ascii="Arial" w:hAnsi="Arial" w:cs="Arial"/>
        </w:rPr>
        <w:t xml:space="preserve">) </w:t>
      </w:r>
      <w:r w:rsidR="0035527B">
        <w:rPr>
          <w:rFonts w:ascii="Arial" w:hAnsi="Arial" w:cs="Arial"/>
        </w:rPr>
        <w:t>387</w:t>
      </w:r>
      <w:r w:rsidRPr="006D4001">
        <w:rPr>
          <w:rFonts w:ascii="Arial" w:hAnsi="Arial" w:cs="Arial"/>
        </w:rPr>
        <w:t>-</w:t>
      </w:r>
      <w:r w:rsidR="0035527B">
        <w:rPr>
          <w:rFonts w:ascii="Arial" w:hAnsi="Arial" w:cs="Arial"/>
        </w:rPr>
        <w:t>5404</w:t>
      </w:r>
      <w:r w:rsidR="00CA78E2">
        <w:rPr>
          <w:rFonts w:ascii="Arial" w:hAnsi="Arial" w:cs="Arial"/>
        </w:rPr>
        <w:tab/>
        <w:t xml:space="preserve">         Office Hours: M-F noon- </w:t>
      </w:r>
      <w:r w:rsidR="003F2211">
        <w:rPr>
          <w:rFonts w:ascii="Arial" w:hAnsi="Arial" w:cs="Arial"/>
        </w:rPr>
        <w:t>2</w:t>
      </w:r>
      <w:r w:rsidR="00CA78E2">
        <w:rPr>
          <w:rFonts w:ascii="Arial" w:hAnsi="Arial" w:cs="Arial"/>
        </w:rPr>
        <w:t>:00 pm or by appointment</w:t>
      </w:r>
    </w:p>
    <w:p w:rsidR="009C0AC6" w:rsidRPr="006D4001" w:rsidRDefault="003F2211"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bookmarkStart w:id="0" w:name="_Hlk534710261"/>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620140">
        <w:rPr>
          <w:rFonts w:ascii="Arial" w:hAnsi="Arial" w:cs="Arial"/>
        </w:rPr>
        <w:t>3</w:t>
      </w:r>
      <w:r w:rsidR="009C0AC6" w:rsidRPr="006D4001">
        <w:rPr>
          <w:rFonts w:ascii="Arial" w:hAnsi="Arial" w:cs="Arial"/>
        </w:rPr>
        <w:tab/>
      </w:r>
    </w:p>
    <w:p w:rsidR="009C0AC6" w:rsidRPr="006D4001" w:rsidRDefault="009C0AC6" w:rsidP="00266BC4">
      <w:pPr>
        <w:widowControl w:val="0"/>
        <w:autoSpaceDE w:val="0"/>
        <w:autoSpaceDN w:val="0"/>
        <w:adjustRightInd w:val="0"/>
        <w:spacing w:after="0" w:line="240" w:lineRule="exact"/>
        <w:rPr>
          <w:rFonts w:ascii="Arial" w:hAnsi="Arial" w:cs="Arial"/>
          <w:b/>
        </w:rPr>
      </w:pPr>
    </w:p>
    <w:p w:rsidR="00B36392"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t>M</w:t>
      </w:r>
      <w:r w:rsidR="003F2211">
        <w:rPr>
          <w:rFonts w:ascii="Arial" w:hAnsi="Arial" w:cs="Arial"/>
        </w:rPr>
        <w:t>-Th</w:t>
      </w:r>
      <w:bookmarkStart w:id="1" w:name="_GoBack"/>
      <w:bookmarkEnd w:id="1"/>
      <w:r w:rsidR="00094C08">
        <w:rPr>
          <w:rFonts w:ascii="Arial" w:hAnsi="Arial" w:cs="Arial"/>
        </w:rPr>
        <w:t>.</w:t>
      </w:r>
      <w:r w:rsidR="00094C08">
        <w:rPr>
          <w:rFonts w:ascii="Arial" w:hAnsi="Arial" w:cs="Arial"/>
        </w:rPr>
        <w:tab/>
      </w:r>
      <w:r w:rsidR="009C0AC6" w:rsidRPr="006D4001">
        <w:rPr>
          <w:rFonts w:ascii="Arial" w:hAnsi="Arial" w:cs="Arial"/>
        </w:rPr>
        <w:t xml:space="preserve"> </w:t>
      </w:r>
      <w:r w:rsidR="00AF0DC1">
        <w:rPr>
          <w:rFonts w:ascii="Arial" w:hAnsi="Arial" w:cs="Arial"/>
        </w:rPr>
        <w:tab/>
      </w:r>
      <w:r w:rsidR="008F2871">
        <w:rPr>
          <w:rFonts w:ascii="Arial" w:hAnsi="Arial" w:cs="Arial"/>
        </w:rPr>
        <w:t>Jan</w:t>
      </w:r>
      <w:r w:rsidR="00620140">
        <w:rPr>
          <w:rFonts w:ascii="Arial" w:hAnsi="Arial" w:cs="Arial"/>
        </w:rPr>
        <w:t>. 1</w:t>
      </w:r>
      <w:r w:rsidR="008F2871">
        <w:rPr>
          <w:rFonts w:ascii="Arial" w:hAnsi="Arial" w:cs="Arial"/>
        </w:rPr>
        <w:t>4</w:t>
      </w:r>
      <w:r w:rsidR="0052409C" w:rsidRPr="006D4001">
        <w:rPr>
          <w:rFonts w:ascii="Arial" w:hAnsi="Arial" w:cs="Arial"/>
        </w:rPr>
        <w:t xml:space="preserve"> </w:t>
      </w:r>
      <w:r w:rsidR="00061264" w:rsidRPr="006D4001">
        <w:rPr>
          <w:rFonts w:ascii="Arial" w:hAnsi="Arial" w:cs="Arial"/>
        </w:rPr>
        <w:t>–</w:t>
      </w:r>
      <w:r w:rsidR="0052409C" w:rsidRPr="006D4001">
        <w:rPr>
          <w:rFonts w:ascii="Arial" w:hAnsi="Arial" w:cs="Arial"/>
        </w:rPr>
        <w:t xml:space="preserve"> </w:t>
      </w:r>
      <w:r w:rsidR="003F2211">
        <w:rPr>
          <w:rFonts w:ascii="Arial" w:hAnsi="Arial" w:cs="Arial"/>
        </w:rPr>
        <w:t>Mar</w:t>
      </w:r>
      <w:r w:rsidR="00DE7A71" w:rsidRPr="006D4001">
        <w:rPr>
          <w:rFonts w:ascii="Arial" w:hAnsi="Arial" w:cs="Arial"/>
        </w:rPr>
        <w:t>.</w:t>
      </w:r>
      <w:r w:rsidR="00620140">
        <w:rPr>
          <w:rFonts w:ascii="Arial" w:hAnsi="Arial" w:cs="Arial"/>
        </w:rPr>
        <w:t xml:space="preserve"> </w:t>
      </w:r>
      <w:r w:rsidR="003F2211">
        <w:rPr>
          <w:rFonts w:ascii="Arial" w:hAnsi="Arial" w:cs="Arial"/>
        </w:rPr>
        <w:t>15</w:t>
      </w:r>
      <w:r w:rsidR="00B57443">
        <w:rPr>
          <w:rFonts w:ascii="Arial" w:hAnsi="Arial" w:cs="Arial"/>
        </w:rPr>
        <w:t xml:space="preserve">, </w:t>
      </w:r>
      <w:r w:rsidR="008F2871">
        <w:rPr>
          <w:rFonts w:ascii="Arial" w:hAnsi="Arial" w:cs="Arial"/>
        </w:rPr>
        <w:t>1</w:t>
      </w:r>
      <w:r w:rsidR="00620140">
        <w:rPr>
          <w:rFonts w:ascii="Arial" w:hAnsi="Arial" w:cs="Arial"/>
        </w:rPr>
        <w:t>:</w:t>
      </w:r>
      <w:r w:rsidR="008F2871">
        <w:rPr>
          <w:rFonts w:ascii="Arial" w:hAnsi="Arial" w:cs="Arial"/>
        </w:rPr>
        <w:t>2</w:t>
      </w:r>
      <w:r w:rsidR="00620140">
        <w:rPr>
          <w:rFonts w:ascii="Arial" w:hAnsi="Arial" w:cs="Arial"/>
        </w:rPr>
        <w:t>0–</w:t>
      </w:r>
      <w:r w:rsidR="008F2871">
        <w:rPr>
          <w:rFonts w:ascii="Arial" w:hAnsi="Arial" w:cs="Arial"/>
        </w:rPr>
        <w:t>2</w:t>
      </w:r>
      <w:r w:rsidR="00620140">
        <w:rPr>
          <w:rFonts w:ascii="Arial" w:hAnsi="Arial" w:cs="Arial"/>
        </w:rPr>
        <w:t>:</w:t>
      </w:r>
      <w:r w:rsidR="008F2871">
        <w:rPr>
          <w:rFonts w:ascii="Arial" w:hAnsi="Arial" w:cs="Arial"/>
        </w:rPr>
        <w:t>1</w:t>
      </w:r>
      <w:r w:rsidR="00620140">
        <w:rPr>
          <w:rFonts w:ascii="Arial" w:hAnsi="Arial" w:cs="Arial"/>
        </w:rPr>
        <w:t xml:space="preserve">0 </w:t>
      </w:r>
      <w:r w:rsidR="008F2871">
        <w:rPr>
          <w:rFonts w:ascii="Arial" w:hAnsi="Arial" w:cs="Arial"/>
        </w:rPr>
        <w:t>P</w:t>
      </w:r>
      <w:r w:rsidR="00B57443">
        <w:rPr>
          <w:rFonts w:ascii="Arial" w:hAnsi="Arial" w:cs="Arial"/>
        </w:rPr>
        <w:t>M</w:t>
      </w:r>
      <w:r w:rsidR="009C0AC6" w:rsidRPr="006D4001">
        <w:rPr>
          <w:rFonts w:ascii="Arial" w:hAnsi="Arial" w:cs="Arial"/>
        </w:rPr>
        <w:t xml:space="preserve"> </w:t>
      </w:r>
    </w:p>
    <w:p w:rsidR="00DE7A71" w:rsidRPr="006D4001" w:rsidRDefault="00620140" w:rsidP="00266BC4">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t xml:space="preserve">Final Exam – </w:t>
      </w:r>
      <w:r w:rsidR="00A87C50">
        <w:rPr>
          <w:rFonts w:ascii="Arial" w:hAnsi="Arial" w:cs="Arial"/>
        </w:rPr>
        <w:t xml:space="preserve">  </w:t>
      </w:r>
      <w:r w:rsidR="00094C08">
        <w:rPr>
          <w:rFonts w:ascii="Arial" w:hAnsi="Arial" w:cs="Arial"/>
        </w:rPr>
        <w:t>Friday</w:t>
      </w:r>
      <w:r>
        <w:rPr>
          <w:rFonts w:ascii="Arial" w:hAnsi="Arial" w:cs="Arial"/>
        </w:rPr>
        <w:t xml:space="preserve">, </w:t>
      </w:r>
      <w:r w:rsidR="00A87C50">
        <w:rPr>
          <w:rFonts w:ascii="Arial" w:hAnsi="Arial" w:cs="Arial"/>
        </w:rPr>
        <w:t>Ma</w:t>
      </w:r>
      <w:r w:rsidR="00094C08">
        <w:rPr>
          <w:rFonts w:ascii="Arial" w:hAnsi="Arial" w:cs="Arial"/>
        </w:rPr>
        <w:t>r</w:t>
      </w:r>
      <w:r w:rsidR="00A87C50">
        <w:rPr>
          <w:rFonts w:ascii="Arial" w:hAnsi="Arial" w:cs="Arial"/>
        </w:rPr>
        <w:t xml:space="preserve">. </w:t>
      </w:r>
      <w:r w:rsidR="00094C08">
        <w:rPr>
          <w:rFonts w:ascii="Arial" w:hAnsi="Arial" w:cs="Arial"/>
        </w:rPr>
        <w:t>15</w:t>
      </w:r>
      <w:r w:rsidR="00AF0DC1">
        <w:rPr>
          <w:rFonts w:ascii="Arial" w:hAnsi="Arial" w:cs="Arial"/>
        </w:rPr>
        <w:t xml:space="preserve">, </w:t>
      </w:r>
      <w:r w:rsidR="00094C08">
        <w:rPr>
          <w:rFonts w:ascii="Arial" w:hAnsi="Arial" w:cs="Arial"/>
        </w:rPr>
        <w:t xml:space="preserve">    </w:t>
      </w:r>
      <w:r w:rsidR="008F2871">
        <w:rPr>
          <w:rFonts w:ascii="Arial" w:hAnsi="Arial" w:cs="Arial"/>
        </w:rPr>
        <w:t>1</w:t>
      </w:r>
      <w:r w:rsidR="00596F44">
        <w:rPr>
          <w:rFonts w:ascii="Arial" w:hAnsi="Arial" w:cs="Arial"/>
        </w:rPr>
        <w:t>:</w:t>
      </w:r>
      <w:r w:rsidR="008F2871">
        <w:rPr>
          <w:rFonts w:ascii="Arial" w:hAnsi="Arial" w:cs="Arial"/>
        </w:rPr>
        <w:t>2</w:t>
      </w:r>
      <w:r>
        <w:rPr>
          <w:rFonts w:ascii="Arial" w:hAnsi="Arial" w:cs="Arial"/>
        </w:rPr>
        <w:t xml:space="preserve">0 – </w:t>
      </w:r>
      <w:r w:rsidR="008F2871">
        <w:rPr>
          <w:rFonts w:ascii="Arial" w:hAnsi="Arial" w:cs="Arial"/>
        </w:rPr>
        <w:t>2</w:t>
      </w:r>
      <w:r>
        <w:rPr>
          <w:rFonts w:ascii="Arial" w:hAnsi="Arial" w:cs="Arial"/>
        </w:rPr>
        <w:t>:</w:t>
      </w:r>
      <w:r w:rsidR="008F2871">
        <w:rPr>
          <w:rFonts w:ascii="Arial" w:hAnsi="Arial" w:cs="Arial"/>
        </w:rPr>
        <w:t>10</w:t>
      </w:r>
      <w:r>
        <w:rPr>
          <w:rFonts w:ascii="Arial" w:hAnsi="Arial" w:cs="Arial"/>
        </w:rPr>
        <w:t xml:space="preserve"> A</w:t>
      </w:r>
      <w:r w:rsidR="00B57443">
        <w:rPr>
          <w:rFonts w:ascii="Arial" w:hAnsi="Arial" w:cs="Arial"/>
        </w:rPr>
        <w:t>M</w:t>
      </w:r>
    </w:p>
    <w:p w:rsidR="009C0AC6" w:rsidRPr="006D4001" w:rsidRDefault="009C0AC6"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8F2871">
        <w:rPr>
          <w:rFonts w:ascii="Arial" w:hAnsi="Arial" w:cs="Arial"/>
        </w:rPr>
        <w:t>Jan</w:t>
      </w:r>
      <w:r w:rsidR="00620140">
        <w:rPr>
          <w:rFonts w:ascii="Arial" w:hAnsi="Arial" w:cs="Arial"/>
        </w:rPr>
        <w:t xml:space="preserve">. </w:t>
      </w:r>
      <w:r w:rsidR="008F2871">
        <w:rPr>
          <w:rFonts w:ascii="Arial" w:hAnsi="Arial" w:cs="Arial"/>
        </w:rPr>
        <w:t>21</w:t>
      </w:r>
      <w:r w:rsidR="00DE7A71" w:rsidRPr="006D4001">
        <w:rPr>
          <w:rFonts w:ascii="Arial" w:hAnsi="Arial" w:cs="Arial"/>
        </w:rPr>
        <w:tab/>
      </w:r>
      <w:r w:rsidR="00A87C50">
        <w:rPr>
          <w:rFonts w:ascii="Arial" w:hAnsi="Arial" w:cs="Arial"/>
        </w:rPr>
        <w:t>Martin Luther King Jr.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8F2871">
        <w:rPr>
          <w:rFonts w:ascii="Arial" w:hAnsi="Arial" w:cs="Arial"/>
        </w:rPr>
        <w:t>Feb</w:t>
      </w:r>
      <w:r w:rsidR="00620140">
        <w:rPr>
          <w:rFonts w:ascii="Arial" w:hAnsi="Arial" w:cs="Arial"/>
        </w:rPr>
        <w:t>. 1</w:t>
      </w:r>
      <w:r w:rsidR="008F2871">
        <w:rPr>
          <w:rFonts w:ascii="Arial" w:hAnsi="Arial" w:cs="Arial"/>
        </w:rPr>
        <w:t>5</w:t>
      </w:r>
      <w:r w:rsidR="00DE7A71" w:rsidRPr="006D4001">
        <w:rPr>
          <w:rFonts w:ascii="Arial" w:hAnsi="Arial" w:cs="Arial"/>
        </w:rPr>
        <w:tab/>
      </w:r>
      <w:r w:rsidR="00A87C50">
        <w:rPr>
          <w:rFonts w:ascii="Arial" w:hAnsi="Arial" w:cs="Arial"/>
        </w:rPr>
        <w:t>Lincoln Day</w:t>
      </w:r>
    </w:p>
    <w:p w:rsidR="00DE06B7" w:rsidRDefault="008F2871"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Feb</w:t>
      </w:r>
      <w:r w:rsidR="00DE7A71" w:rsidRPr="006D4001">
        <w:rPr>
          <w:rFonts w:ascii="Arial" w:hAnsi="Arial" w:cs="Arial"/>
        </w:rPr>
        <w:t xml:space="preserve">, </w:t>
      </w:r>
      <w:r>
        <w:rPr>
          <w:rFonts w:ascii="Arial" w:hAnsi="Arial" w:cs="Arial"/>
        </w:rPr>
        <w:t>18</w:t>
      </w:r>
      <w:r w:rsidR="00DE7A71" w:rsidRPr="006D4001">
        <w:rPr>
          <w:rFonts w:ascii="Arial" w:hAnsi="Arial" w:cs="Arial"/>
        </w:rPr>
        <w:tab/>
      </w:r>
      <w:r w:rsidR="00A87C50">
        <w:rPr>
          <w:rFonts w:ascii="Arial" w:hAnsi="Arial" w:cs="Arial"/>
        </w:rPr>
        <w:t>Washington Day</w:t>
      </w:r>
    </w:p>
    <w:p w:rsidR="00A87C50" w:rsidRDefault="00A87C50"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Apr 15-18</w:t>
      </w:r>
      <w:r>
        <w:rPr>
          <w:rFonts w:ascii="Arial" w:hAnsi="Arial" w:cs="Arial"/>
        </w:rPr>
        <w:tab/>
        <w:t>Spring Recess</w:t>
      </w:r>
    </w:p>
    <w:p w:rsidR="00A87C50" w:rsidRDefault="00A87C50"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Apr 19</w:t>
      </w:r>
      <w:r>
        <w:rPr>
          <w:rFonts w:ascii="Arial" w:hAnsi="Arial" w:cs="Arial"/>
        </w:rPr>
        <w:tab/>
      </w:r>
      <w:r>
        <w:rPr>
          <w:rFonts w:ascii="Arial" w:hAnsi="Arial" w:cs="Arial"/>
        </w:rPr>
        <w:tab/>
        <w:t>Good Friday</w:t>
      </w:r>
    </w:p>
    <w:p w:rsidR="00A87C50" w:rsidRDefault="00A87C50" w:rsidP="006D4001">
      <w:pPr>
        <w:widowControl w:val="0"/>
        <w:autoSpaceDE w:val="0"/>
        <w:autoSpaceDN w:val="0"/>
        <w:adjustRightInd w:val="0"/>
        <w:spacing w:after="0" w:line="240" w:lineRule="exact"/>
        <w:ind w:left="2160" w:firstLine="720"/>
        <w:rPr>
          <w:rFonts w:ascii="Arial" w:hAnsi="Arial" w:cs="Arial"/>
        </w:rPr>
      </w:pP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083CD2" w:rsidRDefault="006D4001" w:rsidP="006D4001">
      <w:pPr>
        <w:widowControl w:val="0"/>
        <w:autoSpaceDE w:val="0"/>
        <w:autoSpaceDN w:val="0"/>
        <w:adjustRightInd w:val="0"/>
        <w:spacing w:after="0" w:line="240" w:lineRule="exact"/>
        <w:rPr>
          <w:rFonts w:ascii="Arial" w:hAnsi="Arial" w:cs="Arial"/>
          <w:b/>
        </w:rPr>
      </w:pPr>
      <w:r w:rsidRPr="00083CD2">
        <w:rPr>
          <w:rFonts w:ascii="Arial" w:hAnsi="Arial" w:cs="Arial"/>
          <w:b/>
        </w:rPr>
        <w:t>IMPORTANT DATES:</w:t>
      </w:r>
      <w:r w:rsidR="002B1D06" w:rsidRPr="00083CD2">
        <w:rPr>
          <w:rFonts w:ascii="Arial" w:hAnsi="Arial" w:cs="Arial"/>
          <w:b/>
        </w:rPr>
        <w:tab/>
      </w:r>
      <w:r w:rsidR="00E125E7" w:rsidRPr="00083CD2">
        <w:rPr>
          <w:rFonts w:ascii="Arial" w:hAnsi="Arial" w:cs="Arial"/>
        </w:rPr>
        <w:t>Jan 25</w:t>
      </w:r>
      <w:r w:rsidR="00E125E7" w:rsidRPr="00083CD2">
        <w:rPr>
          <w:rFonts w:ascii="Arial" w:hAnsi="Arial" w:cs="Arial"/>
        </w:rPr>
        <w:tab/>
      </w:r>
      <w:r w:rsidR="002B1D06" w:rsidRPr="00083CD2">
        <w:rPr>
          <w:rFonts w:ascii="Arial" w:hAnsi="Arial" w:cs="Arial"/>
        </w:rPr>
        <w:tab/>
        <w:t xml:space="preserve">last </w:t>
      </w:r>
      <w:r w:rsidR="00F2264F" w:rsidRPr="00083CD2">
        <w:rPr>
          <w:rFonts w:ascii="Arial" w:hAnsi="Arial" w:cs="Arial"/>
        </w:rPr>
        <w:t>day to</w:t>
      </w:r>
      <w:r w:rsidR="00620140" w:rsidRPr="00083CD2">
        <w:rPr>
          <w:rFonts w:ascii="Arial" w:hAnsi="Arial" w:cs="Arial"/>
        </w:rPr>
        <w:t xml:space="preserve"> drop for</w:t>
      </w:r>
      <w:r w:rsidR="002B1D06" w:rsidRPr="00083CD2">
        <w:rPr>
          <w:rFonts w:ascii="Arial" w:hAnsi="Arial" w:cs="Arial"/>
        </w:rPr>
        <w:t xml:space="preserve"> full refund</w:t>
      </w:r>
    </w:p>
    <w:p w:rsidR="002B1D06" w:rsidRPr="00083CD2" w:rsidRDefault="002B1D06" w:rsidP="006D4001">
      <w:pPr>
        <w:widowControl w:val="0"/>
        <w:autoSpaceDE w:val="0"/>
        <w:autoSpaceDN w:val="0"/>
        <w:adjustRightInd w:val="0"/>
        <w:spacing w:after="0" w:line="240" w:lineRule="exact"/>
        <w:rPr>
          <w:rFonts w:ascii="Arial" w:hAnsi="Arial" w:cs="Arial"/>
        </w:rPr>
      </w:pPr>
      <w:r w:rsidRPr="00083CD2">
        <w:rPr>
          <w:rFonts w:ascii="Arial" w:hAnsi="Arial" w:cs="Arial"/>
        </w:rPr>
        <w:tab/>
      </w:r>
      <w:r w:rsidRPr="00083CD2">
        <w:rPr>
          <w:rFonts w:ascii="Arial" w:hAnsi="Arial" w:cs="Arial"/>
        </w:rPr>
        <w:tab/>
      </w:r>
      <w:r w:rsidRPr="00083CD2">
        <w:rPr>
          <w:rFonts w:ascii="Arial" w:hAnsi="Arial" w:cs="Arial"/>
        </w:rPr>
        <w:tab/>
      </w:r>
      <w:r w:rsidRPr="00083CD2">
        <w:rPr>
          <w:rFonts w:ascii="Arial" w:hAnsi="Arial" w:cs="Arial"/>
        </w:rPr>
        <w:tab/>
      </w:r>
      <w:r w:rsidR="00E125E7" w:rsidRPr="00083CD2">
        <w:rPr>
          <w:rFonts w:ascii="Arial" w:hAnsi="Arial" w:cs="Arial"/>
        </w:rPr>
        <w:t>Feb</w:t>
      </w:r>
      <w:r w:rsidR="00620140" w:rsidRPr="00083CD2">
        <w:rPr>
          <w:rFonts w:ascii="Arial" w:hAnsi="Arial" w:cs="Arial"/>
        </w:rPr>
        <w:t xml:space="preserve"> 1</w:t>
      </w:r>
      <w:r w:rsidRPr="00083CD2">
        <w:rPr>
          <w:rFonts w:ascii="Arial" w:hAnsi="Arial" w:cs="Arial"/>
        </w:rPr>
        <w:tab/>
      </w:r>
      <w:r w:rsidRPr="00083CD2">
        <w:rPr>
          <w:rFonts w:ascii="Arial" w:hAnsi="Arial" w:cs="Arial"/>
        </w:rPr>
        <w:tab/>
        <w:t>last day to add a class</w:t>
      </w:r>
      <w:r w:rsidR="00620140" w:rsidRPr="00083CD2">
        <w:rPr>
          <w:rFonts w:ascii="Arial" w:hAnsi="Arial" w:cs="Arial"/>
        </w:rPr>
        <w:t xml:space="preserve"> (Aug 24 for FLGHT courses)</w:t>
      </w:r>
    </w:p>
    <w:p w:rsidR="002B1D06" w:rsidRPr="00083CD2" w:rsidRDefault="002B1D06" w:rsidP="006D4001">
      <w:pPr>
        <w:widowControl w:val="0"/>
        <w:autoSpaceDE w:val="0"/>
        <w:autoSpaceDN w:val="0"/>
        <w:adjustRightInd w:val="0"/>
        <w:spacing w:after="0" w:line="240" w:lineRule="exact"/>
        <w:rPr>
          <w:rFonts w:ascii="Arial" w:hAnsi="Arial" w:cs="Arial"/>
        </w:rPr>
      </w:pPr>
      <w:r w:rsidRPr="00083CD2">
        <w:rPr>
          <w:rFonts w:ascii="Arial" w:hAnsi="Arial" w:cs="Arial"/>
        </w:rPr>
        <w:tab/>
      </w:r>
      <w:r w:rsidRPr="00083CD2">
        <w:rPr>
          <w:rFonts w:ascii="Arial" w:hAnsi="Arial" w:cs="Arial"/>
        </w:rPr>
        <w:tab/>
      </w:r>
      <w:r w:rsidRPr="00083CD2">
        <w:rPr>
          <w:rFonts w:ascii="Arial" w:hAnsi="Arial" w:cs="Arial"/>
        </w:rPr>
        <w:tab/>
      </w:r>
      <w:r w:rsidRPr="00083CD2">
        <w:rPr>
          <w:rFonts w:ascii="Arial" w:hAnsi="Arial" w:cs="Arial"/>
        </w:rPr>
        <w:tab/>
      </w:r>
      <w:r w:rsidR="00E125E7" w:rsidRPr="00083CD2">
        <w:rPr>
          <w:rFonts w:ascii="Arial" w:hAnsi="Arial" w:cs="Arial"/>
        </w:rPr>
        <w:t>Feb 1</w:t>
      </w:r>
      <w:r w:rsidRPr="00083CD2">
        <w:rPr>
          <w:rFonts w:ascii="Arial" w:hAnsi="Arial" w:cs="Arial"/>
        </w:rPr>
        <w:tab/>
      </w:r>
      <w:r w:rsidRPr="00083CD2">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083CD2">
        <w:rPr>
          <w:rFonts w:ascii="Arial" w:hAnsi="Arial" w:cs="Arial"/>
        </w:rPr>
        <w:tab/>
      </w:r>
      <w:r w:rsidRPr="00083CD2">
        <w:rPr>
          <w:rFonts w:ascii="Arial" w:hAnsi="Arial" w:cs="Arial"/>
        </w:rPr>
        <w:tab/>
      </w:r>
      <w:r w:rsidRPr="00083CD2">
        <w:rPr>
          <w:rFonts w:ascii="Arial" w:hAnsi="Arial" w:cs="Arial"/>
        </w:rPr>
        <w:tab/>
      </w:r>
      <w:r w:rsidRPr="00083CD2">
        <w:rPr>
          <w:rFonts w:ascii="Arial" w:hAnsi="Arial" w:cs="Arial"/>
        </w:rPr>
        <w:tab/>
      </w:r>
      <w:r w:rsidR="00E125E7" w:rsidRPr="00083CD2">
        <w:rPr>
          <w:rFonts w:ascii="Arial" w:hAnsi="Arial" w:cs="Arial"/>
        </w:rPr>
        <w:t>Mar 8</w:t>
      </w:r>
      <w:r w:rsidRPr="00083CD2">
        <w:rPr>
          <w:rFonts w:ascii="Arial" w:hAnsi="Arial" w:cs="Arial"/>
        </w:rPr>
        <w:tab/>
      </w:r>
      <w:r w:rsidRPr="00083CD2">
        <w:rPr>
          <w:rFonts w:ascii="Arial" w:hAnsi="Arial" w:cs="Arial"/>
        </w:rPr>
        <w:tab/>
        <w:t>last day to drop but will still receive a “W” grade</w:t>
      </w:r>
    </w:p>
    <w:bookmarkEnd w:id="0"/>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Pilot's Guide Series: Piper Tomahawk</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D565E4" w:rsidRPr="00D565E4" w:rsidRDefault="00AA0462" w:rsidP="00D565E4">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D565E4" w:rsidRPr="00D565E4">
              <w:rPr>
                <w:rFonts w:ascii="Arial" w:hAnsi="Arial" w:cs="Arial"/>
              </w:rPr>
              <w:t>This lecture course provides the first of two parts of the aeronautical knowledge needed to earn a private pilot certificate. Some of</w:t>
            </w:r>
            <w:r w:rsidR="00D565E4">
              <w:rPr>
                <w:rFonts w:ascii="Arial" w:hAnsi="Arial" w:cs="Arial"/>
              </w:rPr>
              <w:t xml:space="preserve"> </w:t>
            </w:r>
            <w:r w:rsidR="00D565E4" w:rsidRPr="00D565E4">
              <w:rPr>
                <w:rFonts w:ascii="Arial" w:hAnsi="Arial" w:cs="Arial"/>
              </w:rPr>
              <w:t>the topics covered include principles of flight, aerodynamics, aircraft controls, engine systems, and Federal Aviation Regulations</w:t>
            </w:r>
          </w:p>
          <w:p w:rsidR="00F86C87" w:rsidRPr="00F259E4" w:rsidRDefault="00D565E4" w:rsidP="00D565E4">
            <w:pPr>
              <w:spacing w:after="0" w:line="240" w:lineRule="auto"/>
              <w:rPr>
                <w:rFonts w:ascii="Arial" w:hAnsi="Arial" w:cs="Arial"/>
              </w:rPr>
            </w:pPr>
            <w:r w:rsidRPr="00D565E4">
              <w:rPr>
                <w:rFonts w:ascii="Arial" w:hAnsi="Arial" w:cs="Arial"/>
              </w:rPr>
              <w:t>applicable to f</w:t>
            </w:r>
            <w:r>
              <w:rPr>
                <w:rFonts w:ascii="Arial" w:hAnsi="Arial" w:cs="Arial"/>
              </w:rPr>
              <w:t>lying under visual flight rules</w:t>
            </w:r>
            <w:r w:rsidR="00AC2255" w:rsidRPr="00F259E4">
              <w:rPr>
                <w:rFonts w:ascii="Arial" w:hAnsi="Arial" w:cs="Arial"/>
              </w:rPr>
              <w:t>.</w:t>
            </w:r>
            <w:r>
              <w:rPr>
                <w:rFonts w:ascii="Arial" w:hAnsi="Arial" w:cs="Arial"/>
              </w:rPr>
              <w:t xml:space="preserve">  2</w:t>
            </w:r>
            <w:r w:rsidR="00974410" w:rsidRPr="00F259E4">
              <w:rPr>
                <w:rFonts w:ascii="Arial" w:hAnsi="Arial" w:cs="Arial"/>
              </w:rPr>
              <w:t xml:space="preserve"> credits.</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Pr="00F259E4" w:rsidRDefault="00F259E4" w:rsidP="00F259E4">
      <w:pPr>
        <w:widowControl w:val="0"/>
        <w:tabs>
          <w:tab w:val="left" w:pos="3657"/>
        </w:tabs>
        <w:autoSpaceDE w:val="0"/>
        <w:autoSpaceDN w:val="0"/>
        <w:adjustRightInd w:val="0"/>
        <w:spacing w:after="0" w:line="240" w:lineRule="exact"/>
        <w:rPr>
          <w:rFonts w:ascii="Arial" w:hAnsi="Arial" w:cs="Arial"/>
        </w:rPr>
      </w:pPr>
      <w:r w:rsidRPr="00F259E4">
        <w:rPr>
          <w:rFonts w:ascii="Arial" w:hAnsi="Arial" w:cs="Arial"/>
          <w:b/>
        </w:rPr>
        <w:t xml:space="preserve">Course Advisories: </w:t>
      </w:r>
      <w:r w:rsidR="00D565E4" w:rsidRPr="00D565E4">
        <w:rPr>
          <w:rFonts w:ascii="Arial" w:hAnsi="Arial" w:cs="Arial"/>
        </w:rPr>
        <w:t>English 125 &amp; 126, or Englis</w:t>
      </w:r>
      <w:r w:rsidR="00D565E4">
        <w:rPr>
          <w:rFonts w:ascii="Arial" w:hAnsi="Arial" w:cs="Arial"/>
        </w:rPr>
        <w:t>h 128 &amp; 130, or English 132, &amp;</w:t>
      </w:r>
      <w:r w:rsidR="00D565E4" w:rsidRPr="00D565E4">
        <w:rPr>
          <w:rFonts w:ascii="Arial" w:hAnsi="Arial" w:cs="Arial"/>
        </w:rPr>
        <w:t xml:space="preserve"> Mathematics 201.</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F259E4" w:rsidRDefault="00F259E4" w:rsidP="006D4001">
            <w:pPr>
              <w:spacing w:after="0" w:line="240" w:lineRule="auto"/>
              <w:rPr>
                <w:rFonts w:ascii="Arial" w:hAnsi="Arial" w:cs="Arial"/>
                <w:b/>
                <w:bCs/>
              </w:rPr>
            </w:pPr>
          </w:p>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D565E4"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 xml:space="preserve">Analyze how the aircraft instruments provide information regarding the airplanes attitude, direction, altitude, and speed. </w:t>
            </w:r>
          </w:p>
          <w:p w:rsidR="006D4001" w:rsidRPr="00D565E4" w:rsidRDefault="00D565E4" w:rsidP="00D565E4">
            <w:pPr>
              <w:numPr>
                <w:ilvl w:val="0"/>
                <w:numId w:val="25"/>
              </w:numPr>
              <w:spacing w:before="100" w:beforeAutospacing="1" w:after="100" w:afterAutospacing="1" w:line="240" w:lineRule="auto"/>
              <w:rPr>
                <w:rFonts w:ascii="Arial" w:hAnsi="Arial" w:cs="Arial"/>
              </w:rPr>
            </w:pPr>
            <w:r w:rsidRPr="00D565E4">
              <w:rPr>
                <w:rFonts w:ascii="Arial" w:hAnsi="Arial" w:cs="Arial"/>
              </w:rPr>
              <w:t>Apply situational awareness and decision making skills.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A87C50" w:rsidRDefault="00A87C50" w:rsidP="006D4001">
            <w:pPr>
              <w:spacing w:after="0" w:line="240" w:lineRule="auto"/>
              <w:rPr>
                <w:rFonts w:ascii="Arial" w:hAnsi="Arial" w:cs="Arial"/>
                <w:b/>
                <w:bCs/>
              </w:rPr>
            </w:pPr>
          </w:p>
          <w:p w:rsidR="00A87C50" w:rsidRDefault="00A87C50" w:rsidP="006D4001">
            <w:pPr>
              <w:spacing w:after="0" w:line="240" w:lineRule="auto"/>
              <w:rPr>
                <w:rFonts w:ascii="Arial" w:hAnsi="Arial" w:cs="Arial"/>
                <w:b/>
                <w:bCs/>
              </w:rPr>
            </w:pPr>
          </w:p>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1. List the ma</w:t>
            </w:r>
            <w:r>
              <w:rPr>
                <w:rFonts w:ascii="Arial" w:hAnsi="Arial" w:cs="Arial"/>
              </w:rPr>
              <w:t>jor aircraft systems and their e</w:t>
            </w:r>
            <w:r w:rsidRPr="00D565E4">
              <w:rPr>
                <w:rFonts w:ascii="Arial" w:hAnsi="Arial" w:cs="Arial"/>
              </w:rPr>
              <w:t>ffect on flight.</w:t>
            </w:r>
          </w:p>
          <w:p w:rsidR="00BE446D" w:rsidRPr="00D565E4" w:rsidRDefault="00BE446D" w:rsidP="00CA78E2">
            <w:pPr>
              <w:spacing w:before="100" w:beforeAutospacing="1" w:after="100" w:afterAutospacing="1" w:line="240" w:lineRule="auto"/>
              <w:contextualSpacing/>
              <w:rPr>
                <w:rFonts w:ascii="Arial" w:hAnsi="Arial" w:cs="Arial"/>
              </w:rPr>
            </w:pPr>
          </w:p>
          <w:p w:rsidR="00D565E4"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2. Analyze how fundamental aerodynamic principles and the four forces of flight effect aircraft control and performance.</w:t>
            </w:r>
          </w:p>
          <w:p w:rsidR="00BE446D" w:rsidRPr="00D565E4" w:rsidRDefault="00BE446D" w:rsidP="00CA78E2">
            <w:pPr>
              <w:spacing w:before="100" w:beforeAutospacing="1" w:after="100" w:afterAutospacing="1" w:line="240" w:lineRule="auto"/>
              <w:contextualSpacing/>
              <w:rPr>
                <w:rFonts w:ascii="Arial" w:hAnsi="Arial" w:cs="Arial"/>
              </w:rPr>
            </w:pPr>
          </w:p>
          <w:p w:rsidR="00AF0DC1" w:rsidRDefault="00D565E4" w:rsidP="00CA78E2">
            <w:pPr>
              <w:spacing w:before="100" w:beforeAutospacing="1" w:after="100" w:afterAutospacing="1" w:line="240" w:lineRule="auto"/>
              <w:contextualSpacing/>
              <w:rPr>
                <w:rFonts w:ascii="Arial" w:hAnsi="Arial" w:cs="Arial"/>
              </w:rPr>
            </w:pPr>
            <w:r w:rsidRPr="00D565E4">
              <w:rPr>
                <w:rFonts w:ascii="Arial" w:hAnsi="Arial" w:cs="Arial"/>
              </w:rPr>
              <w:t>3. Discuss how and why Federal Aviation Regulations affect decision making while operating under visual flight rules</w:t>
            </w:r>
            <w:r w:rsidR="00AF0DC1">
              <w:rPr>
                <w:rFonts w:ascii="Arial" w:hAnsi="Arial" w:cs="Arial"/>
              </w:rPr>
              <w:t>.</w:t>
            </w:r>
          </w:p>
          <w:p w:rsidR="00AF0DC1" w:rsidRPr="006D4001" w:rsidRDefault="00AF0DC1" w:rsidP="00CA78E2">
            <w:pPr>
              <w:spacing w:before="100" w:beforeAutospacing="1" w:after="100" w:afterAutospacing="1" w:line="240" w:lineRule="auto"/>
              <w:contextualSpacing/>
              <w:rPr>
                <w:rFonts w:ascii="Arial" w:hAnsi="Arial" w:cs="Arial"/>
              </w:rPr>
            </w:pPr>
          </w:p>
        </w:tc>
      </w:tr>
    </w:tbl>
    <w:p w:rsidR="006D4001" w:rsidRPr="006D4001" w:rsidRDefault="006D4001" w:rsidP="006D4001">
      <w:pPr>
        <w:spacing w:line="240" w:lineRule="auto"/>
        <w:contextualSpacing/>
        <w:rPr>
          <w:rFonts w:ascii="Arial" w:hAnsi="Arial" w:cs="Arial"/>
          <w:b/>
        </w:rPr>
      </w:pPr>
      <w:r w:rsidRPr="006D4001">
        <w:rPr>
          <w:rFonts w:ascii="Arial" w:hAnsi="Arial" w:cs="Arial"/>
          <w:b/>
        </w:rPr>
        <w:t>Lecture Content:</w:t>
      </w:r>
    </w:p>
    <w:p w:rsidR="00D565E4" w:rsidRPr="00D565E4" w:rsidRDefault="00D565E4" w:rsidP="00D565E4">
      <w:pPr>
        <w:spacing w:line="240" w:lineRule="auto"/>
        <w:contextualSpacing/>
        <w:rPr>
          <w:rFonts w:ascii="Arial" w:hAnsi="Arial" w:cs="Arial"/>
        </w:rPr>
      </w:pPr>
      <w:r w:rsidRPr="00D565E4">
        <w:rPr>
          <w:rFonts w:ascii="Arial" w:hAnsi="Arial" w:cs="Arial"/>
        </w:rPr>
        <w:t>A. Fundamentals of Flight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pilot training process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Airplane systems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Aerodynamic principles</w:t>
      </w:r>
    </w:p>
    <w:p w:rsidR="00D565E4" w:rsidRPr="00D565E4" w:rsidRDefault="00D565E4" w:rsidP="00D565E4">
      <w:pPr>
        <w:spacing w:line="240" w:lineRule="auto"/>
        <w:contextualSpacing/>
        <w:rPr>
          <w:rFonts w:ascii="Arial" w:hAnsi="Arial" w:cs="Arial"/>
        </w:rPr>
      </w:pPr>
      <w:r w:rsidRPr="00D565E4">
        <w:rPr>
          <w:rFonts w:ascii="Arial" w:hAnsi="Arial" w:cs="Arial"/>
        </w:rPr>
        <w:t>B. Flight Operations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The flight environment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Communication and flight information</w:t>
      </w:r>
    </w:p>
    <w:p w:rsidR="00D565E4" w:rsidRPr="00D565E4" w:rsidRDefault="00D565E4" w:rsidP="00D565E4">
      <w:pPr>
        <w:spacing w:line="240" w:lineRule="auto"/>
        <w:contextualSpacing/>
        <w:rPr>
          <w:rFonts w:ascii="Arial" w:hAnsi="Arial" w:cs="Arial"/>
        </w:rPr>
      </w:pPr>
      <w:r w:rsidRPr="00D565E4">
        <w:rPr>
          <w:rFonts w:ascii="Arial" w:hAnsi="Arial" w:cs="Arial"/>
        </w:rPr>
        <w:t>C. Pilot information management.</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1. Submit written assignments which include complete sentences, correct capitalization, and spelling.</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2. Appropriately use academic language and descriptive vocabulary in written assignments.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3. Complete writing assignments that are free from plagiarism.</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4. Apply a variety of vocabulary skills for increased comprehension during reading of flight science texts.</w:t>
      </w:r>
    </w:p>
    <w:p w:rsidR="00D565E4" w:rsidRPr="00D565E4" w:rsidRDefault="00D565E4" w:rsidP="00D565E4">
      <w:pPr>
        <w:spacing w:line="240" w:lineRule="auto"/>
        <w:ind w:left="720"/>
        <w:contextualSpacing/>
        <w:rPr>
          <w:rFonts w:ascii="Arial" w:hAnsi="Arial" w:cs="Arial"/>
        </w:rPr>
      </w:pPr>
      <w:r w:rsidRPr="00D565E4">
        <w:rPr>
          <w:rFonts w:ascii="Arial" w:hAnsi="Arial" w:cs="Arial"/>
        </w:rPr>
        <w:t>5. Apply pre-reading and active reading strategies to increase success with and comprehension of flight science textbooks.</w:t>
      </w:r>
    </w:p>
    <w:p w:rsidR="00B57443" w:rsidRDefault="00D565E4" w:rsidP="00D565E4">
      <w:pPr>
        <w:spacing w:line="240" w:lineRule="auto"/>
        <w:ind w:left="720"/>
        <w:contextualSpacing/>
        <w:rPr>
          <w:rFonts w:ascii="Arial" w:hAnsi="Arial" w:cs="Arial"/>
        </w:rPr>
      </w:pPr>
      <w:r w:rsidRPr="00D565E4">
        <w:rPr>
          <w:rFonts w:ascii="Arial" w:hAnsi="Arial" w:cs="Arial"/>
        </w:rPr>
        <w:t>6. Analyze flight science texts to determine explicit/implicit main ideas and logical support.</w:t>
      </w:r>
    </w:p>
    <w:p w:rsidR="00B57443" w:rsidRDefault="00B57443" w:rsidP="001E3E43">
      <w:pPr>
        <w:spacing w:line="240" w:lineRule="auto"/>
        <w:contextualSpacing/>
        <w:rPr>
          <w:rFonts w:ascii="Arial" w:hAnsi="Arial" w:cs="Arial"/>
        </w:rPr>
      </w:pPr>
    </w:p>
    <w:p w:rsidR="00B57443" w:rsidRPr="00B57443" w:rsidRDefault="00B57443" w:rsidP="001E3E43">
      <w:pPr>
        <w:spacing w:line="240" w:lineRule="auto"/>
        <w:contextualSpacing/>
        <w:rPr>
          <w:rFonts w:ascii="Arial" w:hAnsi="Arial" w:cs="Arial"/>
          <w:b/>
        </w:rPr>
      </w:pPr>
      <w:r w:rsidRPr="00B57443">
        <w:rPr>
          <w:rFonts w:ascii="Arial" w:hAnsi="Arial" w:cs="Arial"/>
          <w:b/>
        </w:rPr>
        <w:t>Additional Course Objectives:</w:t>
      </w:r>
    </w:p>
    <w:p w:rsidR="001E3E43" w:rsidRPr="006D4001" w:rsidRDefault="00B57443" w:rsidP="00B57443">
      <w:pPr>
        <w:spacing w:line="240" w:lineRule="auto"/>
        <w:ind w:firstLine="405"/>
        <w:contextualSpacing/>
        <w:rPr>
          <w:rFonts w:ascii="Arial" w:hAnsi="Arial" w:cs="Arial"/>
        </w:rPr>
      </w:pPr>
      <w:r>
        <w:rPr>
          <w:rFonts w:ascii="Arial" w:hAnsi="Arial" w:cs="Arial"/>
        </w:rPr>
        <w:t>Typical employee skills</w:t>
      </w:r>
      <w:r w:rsidR="00D565E4">
        <w:rPr>
          <w:rFonts w:ascii="Arial" w:hAnsi="Arial" w:cs="Arial"/>
        </w:rPr>
        <w:t xml:space="preserve"> of professional pilots</w:t>
      </w:r>
      <w:r w:rsidR="001E3E43" w:rsidRPr="006D4001">
        <w:rPr>
          <w:rFonts w:ascii="Arial" w:hAnsi="Arial" w:cs="Arial"/>
        </w:rPr>
        <w:t>:</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every day</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Showing up on time</w:t>
      </w:r>
    </w:p>
    <w:p w:rsidR="001E3E43" w:rsidRPr="006D4001" w:rsidRDefault="001E3E43" w:rsidP="00B57443">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written directions</w:t>
      </w:r>
    </w:p>
    <w:p w:rsidR="00AA0462" w:rsidRPr="006D4001" w:rsidRDefault="001E3E43" w:rsidP="00D565E4">
      <w:pPr>
        <w:spacing w:line="240" w:lineRule="auto"/>
        <w:ind w:left="405" w:firstLine="405"/>
        <w:contextualSpacing/>
        <w:rPr>
          <w:rFonts w:ascii="Arial" w:hAnsi="Arial" w:cs="Arial"/>
        </w:rPr>
      </w:pPr>
      <w:r w:rsidRPr="006D4001">
        <w:rPr>
          <w:rFonts w:ascii="Arial" w:hAnsi="Arial" w:cs="Arial"/>
        </w:rPr>
        <w:t>Follow</w:t>
      </w:r>
      <w:r w:rsidR="00B57443">
        <w:rPr>
          <w:rFonts w:ascii="Arial" w:hAnsi="Arial" w:cs="Arial"/>
        </w:rPr>
        <w:t>ing</w:t>
      </w:r>
      <w:r w:rsidRPr="006D4001">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rsidR="009C0AC6" w:rsidRPr="006D4001" w:rsidRDefault="009C0AC6" w:rsidP="00DF1146">
      <w:pPr>
        <w:widowControl w:val="0"/>
        <w:autoSpaceDE w:val="0"/>
        <w:autoSpaceDN w:val="0"/>
        <w:adjustRightInd w:val="0"/>
        <w:spacing w:after="0" w:line="240" w:lineRule="exact"/>
        <w:ind w:right="19"/>
        <w:rPr>
          <w:rFonts w:ascii="Arial" w:hAnsi="Arial" w:cs="Arial"/>
        </w:rPr>
      </w:pPr>
    </w:p>
    <w:p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317F7" w:rsidRPr="00D2428E">
        <w:rPr>
          <w:rFonts w:ascii="Arial" w:hAnsi="Arial" w:cs="Arial"/>
        </w:rPr>
        <w:t>(all combined</w:t>
      </w:r>
      <w:proofErr w:type="gramStart"/>
      <w:r w:rsidR="005317F7" w:rsidRPr="00D2428E">
        <w:rPr>
          <w:rFonts w:ascii="Arial" w:hAnsi="Arial" w:cs="Arial"/>
        </w:rPr>
        <w:t xml:space="preserve">) </w:t>
      </w:r>
      <w:r w:rsidRPr="00D2428E">
        <w:rPr>
          <w:rFonts w:ascii="Arial" w:hAnsi="Arial" w:cs="Arial"/>
        </w:rPr>
        <w:t xml:space="preserve"> </w:t>
      </w:r>
      <w:r w:rsidR="009C0AC6" w:rsidRPr="00D2428E">
        <w:rPr>
          <w:rFonts w:ascii="Arial" w:hAnsi="Arial" w:cs="Arial"/>
        </w:rPr>
        <w:t>------------------------------------------------------</w:t>
      </w:r>
      <w:r w:rsidR="00D565E4" w:rsidRPr="00D2428E">
        <w:rPr>
          <w:rFonts w:ascii="Arial" w:hAnsi="Arial" w:cs="Arial"/>
        </w:rPr>
        <w:t>------------------------------</w:t>
      </w:r>
      <w:proofErr w:type="gramEnd"/>
      <w:r w:rsidR="00D565E4" w:rsidRPr="00D2428E">
        <w:rPr>
          <w:rFonts w:ascii="Arial" w:hAnsi="Arial" w:cs="Arial"/>
        </w:rPr>
        <w:t xml:space="preserve"> </w:t>
      </w:r>
      <w:r w:rsidR="00AF0DC1" w:rsidRPr="00D2428E">
        <w:rPr>
          <w:rFonts w:ascii="Arial" w:hAnsi="Arial" w:cs="Arial"/>
        </w:rPr>
        <w:t>2</w:t>
      </w:r>
      <w:r w:rsidR="003D2DBD">
        <w:rPr>
          <w:rFonts w:ascii="Arial" w:hAnsi="Arial" w:cs="Arial"/>
        </w:rPr>
        <w:t>0</w:t>
      </w:r>
      <w:r w:rsidR="009C0AC6" w:rsidRPr="00D2428E">
        <w:rPr>
          <w:rFonts w:ascii="Arial" w:hAnsi="Arial" w:cs="Arial"/>
        </w:rPr>
        <w:t xml:space="preserve"> points</w:t>
      </w:r>
    </w:p>
    <w:p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AF0DC1" w:rsidRPr="00D2428E">
        <w:rPr>
          <w:rFonts w:ascii="Arial" w:hAnsi="Arial" w:cs="Arial"/>
        </w:rPr>
        <w:t>------ 1</w:t>
      </w:r>
      <w:r w:rsidR="003D2DBD">
        <w:rPr>
          <w:rFonts w:ascii="Arial" w:hAnsi="Arial" w:cs="Arial"/>
        </w:rPr>
        <w:t>5</w:t>
      </w:r>
      <w:r w:rsidR="009C0AC6" w:rsidRPr="00D2428E">
        <w:rPr>
          <w:rFonts w:ascii="Arial" w:hAnsi="Arial" w:cs="Arial"/>
        </w:rPr>
        <w:t xml:space="preserve"> points </w:t>
      </w:r>
    </w:p>
    <w:p w:rsidR="00D565E4" w:rsidRPr="00D2428E"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------------------------------ 1</w:t>
      </w:r>
      <w:r w:rsidR="003D2DBD">
        <w:rPr>
          <w:rFonts w:ascii="Arial" w:hAnsi="Arial" w:cs="Arial"/>
        </w:rPr>
        <w:t>5</w:t>
      </w:r>
      <w:r w:rsidRPr="00D2428E">
        <w:rPr>
          <w:rFonts w:ascii="Arial" w:hAnsi="Arial" w:cs="Arial"/>
        </w:rPr>
        <w:t xml:space="preserve"> points</w:t>
      </w:r>
    </w:p>
    <w:p w:rsidR="00D565E4" w:rsidRDefault="00D565E4" w:rsidP="00D565E4">
      <w:pPr>
        <w:spacing w:line="200" w:lineRule="exact"/>
        <w:rPr>
          <w:rFonts w:ascii="Arial" w:hAnsi="Arial" w:cs="Arial"/>
        </w:rPr>
      </w:pPr>
      <w:r w:rsidRPr="00D2428E">
        <w:rPr>
          <w:rFonts w:ascii="Arial" w:hAnsi="Arial" w:cs="Arial"/>
        </w:rPr>
        <w:t>Test 3 -----------------------------------------------------------------------------</w:t>
      </w:r>
      <w:r w:rsidR="00AF0DC1" w:rsidRPr="00D2428E">
        <w:rPr>
          <w:rFonts w:ascii="Arial" w:hAnsi="Arial" w:cs="Arial"/>
        </w:rPr>
        <w:t>------------------------------ 1</w:t>
      </w:r>
      <w:r w:rsidR="003D2DBD">
        <w:rPr>
          <w:rFonts w:ascii="Arial" w:hAnsi="Arial" w:cs="Arial"/>
        </w:rPr>
        <w:t>5</w:t>
      </w:r>
      <w:r w:rsidRPr="00D2428E">
        <w:rPr>
          <w:rFonts w:ascii="Arial" w:hAnsi="Arial" w:cs="Arial"/>
        </w:rPr>
        <w:t xml:space="preserve"> points</w:t>
      </w:r>
    </w:p>
    <w:p w:rsidR="003D2DBD" w:rsidRDefault="003D2DBD" w:rsidP="003D2DBD">
      <w:pPr>
        <w:spacing w:line="200" w:lineRule="exact"/>
        <w:rPr>
          <w:rFonts w:ascii="Arial" w:hAnsi="Arial" w:cs="Arial"/>
        </w:rPr>
      </w:pPr>
      <w:r w:rsidRPr="00D2428E">
        <w:rPr>
          <w:rFonts w:ascii="Arial" w:hAnsi="Arial" w:cs="Arial"/>
        </w:rPr>
        <w:t xml:space="preserve">Test </w:t>
      </w:r>
      <w:r>
        <w:rPr>
          <w:rFonts w:ascii="Arial" w:hAnsi="Arial" w:cs="Arial"/>
        </w:rPr>
        <w:t xml:space="preserve">4 </w:t>
      </w:r>
      <w:r w:rsidRPr="00D2428E">
        <w:rPr>
          <w:rFonts w:ascii="Arial" w:hAnsi="Arial" w:cs="Arial"/>
        </w:rPr>
        <w:t>----------------------------------------------------------------------------------------------------------- 1</w:t>
      </w:r>
      <w:r>
        <w:rPr>
          <w:rFonts w:ascii="Arial" w:hAnsi="Arial" w:cs="Arial"/>
        </w:rPr>
        <w:t>5</w:t>
      </w:r>
      <w:r w:rsidRPr="00D2428E">
        <w:rPr>
          <w:rFonts w:ascii="Arial" w:hAnsi="Arial" w:cs="Arial"/>
        </w:rPr>
        <w:t xml:space="preserve"> points</w:t>
      </w:r>
    </w:p>
    <w:p w:rsidR="009C0AC6" w:rsidRPr="00D2428E" w:rsidRDefault="009C0AC6" w:rsidP="00DF1146">
      <w:pPr>
        <w:spacing w:line="200" w:lineRule="exact"/>
        <w:rPr>
          <w:rFonts w:ascii="Arial" w:hAnsi="Arial" w:cs="Arial"/>
        </w:rPr>
      </w:pPr>
      <w:r w:rsidRPr="00D2428E">
        <w:rPr>
          <w:rFonts w:ascii="Arial" w:hAnsi="Arial" w:cs="Arial"/>
        </w:rPr>
        <w:t>Final Exam  --------------------------------------------</w:t>
      </w:r>
      <w:r w:rsidR="005317F7" w:rsidRPr="00D2428E">
        <w:rPr>
          <w:rFonts w:ascii="Arial" w:hAnsi="Arial" w:cs="Arial"/>
        </w:rPr>
        <w:t>---------------------------------</w:t>
      </w:r>
      <w:r w:rsidR="00EF5E9E" w:rsidRPr="00D2428E">
        <w:rPr>
          <w:rFonts w:ascii="Arial" w:hAnsi="Arial" w:cs="Arial"/>
        </w:rPr>
        <w:t>-</w:t>
      </w:r>
      <w:r w:rsidR="005317F7" w:rsidRPr="00D2428E">
        <w:rPr>
          <w:rFonts w:ascii="Arial" w:hAnsi="Arial" w:cs="Arial"/>
        </w:rPr>
        <w:t>---------------</w:t>
      </w:r>
      <w:r w:rsidRPr="00D2428E">
        <w:rPr>
          <w:rFonts w:ascii="Arial" w:hAnsi="Arial" w:cs="Arial"/>
        </w:rPr>
        <w:t>------</w:t>
      </w:r>
      <w:r w:rsidR="005317F7" w:rsidRPr="00D2428E">
        <w:rPr>
          <w:rFonts w:ascii="Arial" w:hAnsi="Arial" w:cs="Arial"/>
        </w:rPr>
        <w:t xml:space="preserve"> </w:t>
      </w:r>
      <w:r w:rsidR="00D565E4" w:rsidRPr="00D2428E">
        <w:rPr>
          <w:rFonts w:ascii="Arial" w:hAnsi="Arial" w:cs="Arial"/>
          <w:u w:val="single"/>
        </w:rPr>
        <w:t xml:space="preserve"> 2</w:t>
      </w:r>
      <w:r w:rsidR="003D2DBD">
        <w:rPr>
          <w:rFonts w:ascii="Arial" w:hAnsi="Arial" w:cs="Arial"/>
          <w:u w:val="single"/>
        </w:rPr>
        <w:t>0</w:t>
      </w:r>
      <w:r w:rsidRPr="00D2428E">
        <w:rPr>
          <w:rFonts w:ascii="Arial" w:hAnsi="Arial" w:cs="Arial"/>
          <w:u w:val="single"/>
        </w:rPr>
        <w:t xml:space="preserve"> </w:t>
      </w:r>
      <w:r w:rsidRPr="00D2428E">
        <w:rPr>
          <w:rFonts w:ascii="Arial" w:hAnsi="Arial" w:cs="Arial"/>
        </w:rPr>
        <w:t xml:space="preserve">points </w:t>
      </w:r>
    </w:p>
    <w:p w:rsidR="00EF5E9E" w:rsidRDefault="009C0AC6" w:rsidP="00CA78E2">
      <w:pPr>
        <w:spacing w:line="200" w:lineRule="exact"/>
        <w:rPr>
          <w:rFonts w:ascii="Arial" w:hAnsi="Arial" w:cs="Arial"/>
        </w:rPr>
      </w:pPr>
      <w:r w:rsidRPr="00D2428E">
        <w:rPr>
          <w:rFonts w:ascii="Arial" w:hAnsi="Arial" w:cs="Arial"/>
        </w:rPr>
        <w:t>COURSE TOTAL ------------------------------------------------------------------------------------------- 100 points</w:t>
      </w:r>
    </w:p>
    <w:p w:rsidR="003D2DBD" w:rsidRDefault="003D2DBD" w:rsidP="00625C3B">
      <w:pPr>
        <w:spacing w:line="240" w:lineRule="auto"/>
        <w:contextualSpacing/>
        <w:rPr>
          <w:rFonts w:ascii="Arial" w:hAnsi="Arial" w:cs="Arial"/>
        </w:rPr>
      </w:pPr>
    </w:p>
    <w:p w:rsidR="003D2DBD" w:rsidRDefault="003D2DBD" w:rsidP="00625C3B">
      <w:pPr>
        <w:spacing w:line="240" w:lineRule="auto"/>
        <w:contextualSpacing/>
        <w:rPr>
          <w:rFonts w:ascii="Arial" w:hAnsi="Arial" w:cs="Arial"/>
        </w:rPr>
      </w:pPr>
    </w:p>
    <w:p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C5133B">
        <w:rPr>
          <w:rFonts w:ascii="Arial" w:hAnsi="Arial" w:cs="Arial"/>
        </w:rPr>
        <w:t>91</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rsidR="009C0AC6" w:rsidRPr="006D4001" w:rsidRDefault="00C5133B" w:rsidP="00625C3B">
      <w:pPr>
        <w:spacing w:line="240" w:lineRule="auto"/>
        <w:ind w:left="1440" w:firstLine="720"/>
        <w:contextualSpacing/>
        <w:rPr>
          <w:rFonts w:ascii="Arial" w:hAnsi="Arial" w:cs="Arial"/>
        </w:rPr>
      </w:pPr>
      <w:r>
        <w:rPr>
          <w:rFonts w:ascii="Arial" w:hAnsi="Arial" w:cs="Arial"/>
        </w:rPr>
        <w:t>89</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C5133B">
        <w:rPr>
          <w:rFonts w:ascii="Arial" w:hAnsi="Arial" w:cs="Arial"/>
        </w:rPr>
        <w:t>7</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C5133B">
        <w:rPr>
          <w:rFonts w:ascii="Arial" w:hAnsi="Arial" w:cs="Arial"/>
        </w:rPr>
        <w:t>85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rsidR="009C0AC6" w:rsidRDefault="00D565E4" w:rsidP="00625C3B">
      <w:pPr>
        <w:spacing w:line="240" w:lineRule="auto"/>
        <w:ind w:left="1440" w:firstLine="720"/>
        <w:contextualSpacing/>
        <w:rPr>
          <w:rFonts w:ascii="Arial" w:hAnsi="Arial" w:cs="Arial"/>
        </w:rPr>
      </w:pPr>
      <w:r>
        <w:rPr>
          <w:rFonts w:ascii="Arial" w:hAnsi="Arial" w:cs="Arial"/>
        </w:rPr>
        <w:t>Below 8</w:t>
      </w:r>
      <w:r w:rsidR="00C5133B">
        <w:rPr>
          <w:rFonts w:ascii="Arial" w:hAnsi="Arial" w:cs="Arial"/>
        </w:rPr>
        <w:t>5</w:t>
      </w:r>
      <w:r>
        <w:rPr>
          <w:rFonts w:ascii="Arial" w:hAnsi="Arial" w:cs="Arial"/>
        </w:rPr>
        <w:t>.0</w:t>
      </w:r>
      <w:r w:rsidR="009C0AC6" w:rsidRPr="006D4001">
        <w:rPr>
          <w:rFonts w:ascii="Arial" w:hAnsi="Arial" w:cs="Arial"/>
        </w:rPr>
        <w:t xml:space="preserve">% = F      </w:t>
      </w:r>
    </w:p>
    <w:p w:rsidR="00EF5E9E" w:rsidRPr="006D4001" w:rsidRDefault="00EF5E9E" w:rsidP="00625C3B">
      <w:pPr>
        <w:spacing w:line="240" w:lineRule="auto"/>
        <w:ind w:left="1440" w:firstLine="720"/>
        <w:contextualSpacing/>
        <w:rPr>
          <w:rFonts w:ascii="Arial" w:hAnsi="Arial" w:cs="Arial"/>
        </w:rPr>
      </w:pPr>
    </w:p>
    <w:p w:rsidR="00854FA0" w:rsidRPr="006D4001" w:rsidRDefault="009C0AC6" w:rsidP="00DF1146">
      <w:pPr>
        <w:spacing w:line="200" w:lineRule="exact"/>
        <w:rPr>
          <w:rFonts w:ascii="Arial" w:hAnsi="Arial" w:cs="Arial"/>
        </w:rPr>
      </w:pPr>
      <w:r w:rsidRPr="006D4001">
        <w:rPr>
          <w:rFonts w:ascii="Arial" w:hAnsi="Arial" w:cs="Arial"/>
        </w:rPr>
        <w:t xml:space="preserve">Scores </w:t>
      </w:r>
      <w:r w:rsidR="00C5133B">
        <w:rPr>
          <w:rFonts w:ascii="Arial" w:hAnsi="Arial" w:cs="Arial"/>
        </w:rPr>
        <w:t>will not be rounded up - i.e. 90.99% = F</w:t>
      </w:r>
      <w:r w:rsidRPr="006D4001">
        <w:rPr>
          <w:rFonts w:ascii="Arial" w:hAnsi="Arial" w:cs="Arial"/>
        </w:rPr>
        <w:t xml:space="preserve">  </w:t>
      </w:r>
    </w:p>
    <w:p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rsidR="002D5583" w:rsidRPr="00F2264F" w:rsidRDefault="002D5583" w:rsidP="002D5583">
      <w:pPr>
        <w:spacing w:line="200" w:lineRule="exact"/>
        <w:rPr>
          <w:rFonts w:ascii="Arial" w:hAnsi="Arial" w:cs="Arial"/>
          <w:b/>
        </w:rPr>
      </w:pPr>
      <w:r w:rsidRPr="00F2264F">
        <w:rPr>
          <w:rFonts w:ascii="Arial" w:hAnsi="Arial" w:cs="Arial"/>
          <w:b/>
        </w:rPr>
        <w:t>GRADED ACTIVITIES:</w:t>
      </w:r>
    </w:p>
    <w:p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ts may use their hard-copy homework answers</w:t>
      </w:r>
      <w:r w:rsidRPr="006D4001">
        <w:rPr>
          <w:rFonts w:ascii="Arial" w:hAnsi="Arial" w:cs="Arial"/>
        </w:rPr>
        <w:t xml:space="preserve"> notes to answer the quiz questions</w:t>
      </w:r>
      <w:r w:rsidR="009B1E12" w:rsidRPr="006D4001">
        <w:rPr>
          <w:rFonts w:ascii="Arial" w:hAnsi="Arial" w:cs="Arial"/>
        </w:rPr>
        <w:t xml:space="preserve"> during the quiz</w:t>
      </w:r>
      <w:r w:rsidRPr="006D4001">
        <w:rPr>
          <w:rFonts w:ascii="Arial" w:hAnsi="Arial" w:cs="Arial"/>
        </w:rPr>
        <w:t xml:space="preserve">.  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rsidR="008D43F4" w:rsidRPr="006D4001" w:rsidRDefault="008D43F4" w:rsidP="008D43F4">
      <w:pPr>
        <w:widowControl w:val="0"/>
        <w:autoSpaceDE w:val="0"/>
        <w:autoSpaceDN w:val="0"/>
        <w:adjustRightInd w:val="0"/>
        <w:spacing w:after="0" w:line="240" w:lineRule="exact"/>
        <w:ind w:right="19"/>
        <w:rPr>
          <w:rFonts w:ascii="Arial" w:hAnsi="Arial" w:cs="Arial"/>
        </w:rPr>
      </w:pPr>
    </w:p>
    <w:p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the third Monday of the semester,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  Failure to wear authorized short will reduce student overall course grade by 1% per occurrence.</w:t>
      </w:r>
    </w:p>
    <w:p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rsidR="00D2428E" w:rsidRDefault="00D2428E" w:rsidP="0061344B">
      <w:pPr>
        <w:widowControl w:val="0"/>
        <w:autoSpaceDE w:val="0"/>
        <w:autoSpaceDN w:val="0"/>
        <w:adjustRightInd w:val="0"/>
        <w:spacing w:after="0" w:line="240" w:lineRule="exact"/>
        <w:ind w:left="24" w:right="19"/>
        <w:rPr>
          <w:rFonts w:ascii="Arial" w:hAnsi="Arial" w:cs="Arial"/>
          <w:b/>
        </w:rPr>
      </w:pPr>
    </w:p>
    <w:p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rsidR="009C0AC6" w:rsidRPr="006D4001" w:rsidRDefault="009C0AC6" w:rsidP="00DF1146">
      <w:pPr>
        <w:pStyle w:val="PlainText"/>
        <w:rPr>
          <w:rFonts w:ascii="Arial" w:hAnsi="Arial" w:cs="Arial"/>
          <w:sz w:val="22"/>
          <w:szCs w:val="22"/>
        </w:rPr>
      </w:pPr>
    </w:p>
    <w:p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rsidR="00815DD3" w:rsidRDefault="00815DD3" w:rsidP="00625C3B">
      <w:pPr>
        <w:widowControl w:val="0"/>
        <w:autoSpaceDE w:val="0"/>
        <w:autoSpaceDN w:val="0"/>
        <w:adjustRightInd w:val="0"/>
        <w:spacing w:after="0" w:line="240" w:lineRule="exact"/>
        <w:ind w:right="19"/>
        <w:rPr>
          <w:rFonts w:ascii="Arial" w:hAnsi="Arial" w:cs="Arial"/>
        </w:rPr>
      </w:pPr>
    </w:p>
    <w:p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974BA" w:rsidRPr="006D4001" w:rsidRDefault="002974BA" w:rsidP="008D43F4">
      <w:pPr>
        <w:autoSpaceDE w:val="0"/>
        <w:autoSpaceDN w:val="0"/>
        <w:adjustRightInd w:val="0"/>
        <w:spacing w:after="0" w:line="240" w:lineRule="auto"/>
        <w:rPr>
          <w:rFonts w:ascii="Arial" w:hAnsi="Arial" w:cs="Arial"/>
          <w:b/>
          <w:bCs/>
        </w:rPr>
      </w:pPr>
    </w:p>
    <w:p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9"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05C28" w:rsidRDefault="00005C28" w:rsidP="00B64E27">
      <w:pPr>
        <w:widowControl w:val="0"/>
        <w:autoSpaceDE w:val="0"/>
        <w:autoSpaceDN w:val="0"/>
        <w:adjustRightInd w:val="0"/>
        <w:spacing w:after="0" w:line="240" w:lineRule="exact"/>
        <w:ind w:left="14" w:right="19"/>
        <w:rPr>
          <w:rFonts w:ascii="Arial" w:hAnsi="Arial" w:cs="Arial"/>
          <w:iCs/>
        </w:rPr>
      </w:pPr>
    </w:p>
    <w:p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E125E7" w:rsidRDefault="00E125E7" w:rsidP="00DF1146">
      <w:pPr>
        <w:rPr>
          <w:rFonts w:ascii="Arial" w:hAnsi="Arial" w:cs="Arial"/>
          <w:color w:val="000000"/>
        </w:rPr>
      </w:pPr>
    </w:p>
    <w:p w:rsidR="00E125E7" w:rsidRDefault="00E125E7"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E125E7" w:rsidRDefault="00E125E7" w:rsidP="00DF1146">
      <w:pPr>
        <w:rPr>
          <w:rFonts w:ascii="Arial" w:hAnsi="Arial" w:cs="Arial"/>
          <w:color w:val="000000"/>
        </w:rPr>
      </w:pPr>
    </w:p>
    <w:p w:rsidR="00E125E7" w:rsidRDefault="00E125E7"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A812B5">
        <w:rPr>
          <w:rFonts w:ascii="Arial" w:hAnsi="Arial" w:cs="Arial"/>
          <w:color w:val="000000"/>
        </w:rPr>
        <w:t>FLGHT 101.</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65" w:rsidRDefault="00300165">
      <w:r>
        <w:separator/>
      </w:r>
    </w:p>
  </w:endnote>
  <w:endnote w:type="continuationSeparator" w:id="0">
    <w:p w:rsidR="00300165" w:rsidRDefault="0030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3F2211">
      <w:rPr>
        <w:rFonts w:ascii="Arial" w:hAnsi="Arial" w:cs="Arial"/>
        <w:caps/>
        <w:noProof/>
      </w:rPr>
      <w:t>8</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65" w:rsidRDefault="00300165">
      <w:r>
        <w:separator/>
      </w:r>
    </w:p>
  </w:footnote>
  <w:footnote w:type="continuationSeparator" w:id="0">
    <w:p w:rsidR="00300165" w:rsidRDefault="0030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56E23"/>
    <w:rsid w:val="00061264"/>
    <w:rsid w:val="0006382C"/>
    <w:rsid w:val="00065AAF"/>
    <w:rsid w:val="0007368B"/>
    <w:rsid w:val="00077A38"/>
    <w:rsid w:val="00083CD2"/>
    <w:rsid w:val="00091224"/>
    <w:rsid w:val="00094C08"/>
    <w:rsid w:val="000C58F2"/>
    <w:rsid w:val="000C59C6"/>
    <w:rsid w:val="000D3DA5"/>
    <w:rsid w:val="000E0171"/>
    <w:rsid w:val="000E1E9C"/>
    <w:rsid w:val="000E5ECA"/>
    <w:rsid w:val="000E64B0"/>
    <w:rsid w:val="000E7086"/>
    <w:rsid w:val="000F3B9C"/>
    <w:rsid w:val="00102D7B"/>
    <w:rsid w:val="00107907"/>
    <w:rsid w:val="00120EA4"/>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74BA"/>
    <w:rsid w:val="002A4BAD"/>
    <w:rsid w:val="002B1D06"/>
    <w:rsid w:val="002D5583"/>
    <w:rsid w:val="00300165"/>
    <w:rsid w:val="0030112F"/>
    <w:rsid w:val="003256E7"/>
    <w:rsid w:val="00342DC9"/>
    <w:rsid w:val="003540A6"/>
    <w:rsid w:val="0035527B"/>
    <w:rsid w:val="0036343A"/>
    <w:rsid w:val="003741F5"/>
    <w:rsid w:val="003A6077"/>
    <w:rsid w:val="003A6CD7"/>
    <w:rsid w:val="003C0FDF"/>
    <w:rsid w:val="003C6808"/>
    <w:rsid w:val="003D2DBD"/>
    <w:rsid w:val="003E08C6"/>
    <w:rsid w:val="003F09FE"/>
    <w:rsid w:val="003F2211"/>
    <w:rsid w:val="003F5A1B"/>
    <w:rsid w:val="004326CE"/>
    <w:rsid w:val="0043642D"/>
    <w:rsid w:val="00440AC8"/>
    <w:rsid w:val="0045375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1F3E"/>
    <w:rsid w:val="0052409C"/>
    <w:rsid w:val="00524C3D"/>
    <w:rsid w:val="005317F7"/>
    <w:rsid w:val="005437DE"/>
    <w:rsid w:val="00545694"/>
    <w:rsid w:val="00580EF5"/>
    <w:rsid w:val="00595897"/>
    <w:rsid w:val="00596F44"/>
    <w:rsid w:val="00597632"/>
    <w:rsid w:val="005B1241"/>
    <w:rsid w:val="005B1635"/>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A25"/>
    <w:rsid w:val="00746515"/>
    <w:rsid w:val="00774133"/>
    <w:rsid w:val="00776AF8"/>
    <w:rsid w:val="00777912"/>
    <w:rsid w:val="00781998"/>
    <w:rsid w:val="007836AC"/>
    <w:rsid w:val="0079077F"/>
    <w:rsid w:val="007944A8"/>
    <w:rsid w:val="007E3FFF"/>
    <w:rsid w:val="008134E9"/>
    <w:rsid w:val="00815DD3"/>
    <w:rsid w:val="0083496F"/>
    <w:rsid w:val="00837E95"/>
    <w:rsid w:val="0084433A"/>
    <w:rsid w:val="0085150A"/>
    <w:rsid w:val="00854FA0"/>
    <w:rsid w:val="00861B4C"/>
    <w:rsid w:val="00863180"/>
    <w:rsid w:val="00871DF1"/>
    <w:rsid w:val="00875FCA"/>
    <w:rsid w:val="008800AA"/>
    <w:rsid w:val="00883B43"/>
    <w:rsid w:val="0089114B"/>
    <w:rsid w:val="008A0303"/>
    <w:rsid w:val="008B2A50"/>
    <w:rsid w:val="008B4F6E"/>
    <w:rsid w:val="008C32DA"/>
    <w:rsid w:val="008D1D92"/>
    <w:rsid w:val="008D43F4"/>
    <w:rsid w:val="008D7BA6"/>
    <w:rsid w:val="008E5678"/>
    <w:rsid w:val="008F2871"/>
    <w:rsid w:val="008F2943"/>
    <w:rsid w:val="00912CB6"/>
    <w:rsid w:val="009232BB"/>
    <w:rsid w:val="00930383"/>
    <w:rsid w:val="0093086F"/>
    <w:rsid w:val="00935FE6"/>
    <w:rsid w:val="009428D0"/>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87C5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78E2"/>
    <w:rsid w:val="00CB0AEB"/>
    <w:rsid w:val="00CB5F26"/>
    <w:rsid w:val="00CC0E9C"/>
    <w:rsid w:val="00CD0648"/>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25E7"/>
    <w:rsid w:val="00E15448"/>
    <w:rsid w:val="00E31A37"/>
    <w:rsid w:val="00E32AB0"/>
    <w:rsid w:val="00E47507"/>
    <w:rsid w:val="00E50C07"/>
    <w:rsid w:val="00E64E6E"/>
    <w:rsid w:val="00E7025A"/>
    <w:rsid w:val="00E711B3"/>
    <w:rsid w:val="00E73D0D"/>
    <w:rsid w:val="00E82A2F"/>
    <w:rsid w:val="00E92C41"/>
    <w:rsid w:val="00EA437F"/>
    <w:rsid w:val="00EA47A2"/>
    <w:rsid w:val="00EB26BA"/>
    <w:rsid w:val="00EC2C3F"/>
    <w:rsid w:val="00ED25E4"/>
    <w:rsid w:val="00EF200D"/>
    <w:rsid w:val="00EF2EB6"/>
    <w:rsid w:val="00EF5E9E"/>
    <w:rsid w:val="00EF7F90"/>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D045A"/>
    <w:rsid w:val="00FD31E4"/>
    <w:rsid w:val="00FE1649"/>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CC311F"/>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071345783">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edleycollege.edu/about/about-us/policies-and-procedures/student%20conduct%20standar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E42C-EA77-4490-AF6F-8D45665A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2132</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3</cp:revision>
  <cp:lastPrinted>2018-08-12T20:14:00Z</cp:lastPrinted>
  <dcterms:created xsi:type="dcterms:W3CDTF">2019-01-18T21:58:00Z</dcterms:created>
  <dcterms:modified xsi:type="dcterms:W3CDTF">2019-01-18T21:59:00Z</dcterms:modified>
</cp:coreProperties>
</file>