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AC6" w:rsidRPr="00CA78E2" w:rsidRDefault="004A4F50" w:rsidP="003540A6">
      <w:pPr>
        <w:widowControl w:val="0"/>
        <w:tabs>
          <w:tab w:val="center" w:pos="2649"/>
          <w:tab w:val="left" w:pos="3657"/>
          <w:tab w:val="center" w:pos="6316"/>
        </w:tabs>
        <w:autoSpaceDE w:val="0"/>
        <w:autoSpaceDN w:val="0"/>
        <w:adjustRightInd w:val="0"/>
        <w:spacing w:after="0" w:line="240" w:lineRule="auto"/>
        <w:rPr>
          <w:rFonts w:ascii="Times New Roman" w:hAnsi="Times New Roman"/>
          <w:b/>
          <w:sz w:val="28"/>
          <w:szCs w:val="28"/>
        </w:rPr>
      </w:pPr>
      <w:r>
        <w:rPr>
          <w:rFonts w:ascii="Arial" w:hAnsi="Arial"/>
          <w:b/>
          <w:sz w:val="36"/>
          <w:szCs w:val="36"/>
        </w:rPr>
        <w:t>FLGHT 11</w:t>
      </w:r>
      <w:r w:rsidR="00FB10E3">
        <w:rPr>
          <w:rFonts w:ascii="Arial" w:hAnsi="Arial"/>
          <w:b/>
          <w:sz w:val="36"/>
          <w:szCs w:val="36"/>
        </w:rPr>
        <w:t>5</w:t>
      </w:r>
      <w:r w:rsidR="00DE7A71">
        <w:rPr>
          <w:rFonts w:ascii="Arial" w:hAnsi="Arial"/>
          <w:b/>
          <w:sz w:val="36"/>
          <w:szCs w:val="36"/>
        </w:rPr>
        <w:t xml:space="preserve"> </w:t>
      </w:r>
      <w:r>
        <w:rPr>
          <w:rFonts w:ascii="Arial" w:hAnsi="Arial"/>
          <w:b/>
          <w:sz w:val="36"/>
          <w:szCs w:val="36"/>
        </w:rPr>
        <w:t>Instrument Rating</w:t>
      </w:r>
      <w:r w:rsidR="00CA78E2">
        <w:rPr>
          <w:rFonts w:ascii="Arial" w:hAnsi="Arial"/>
          <w:b/>
          <w:sz w:val="36"/>
          <w:szCs w:val="36"/>
        </w:rPr>
        <w:t xml:space="preserve"> </w:t>
      </w:r>
      <w:r w:rsidR="00456041">
        <w:rPr>
          <w:rFonts w:ascii="Arial" w:hAnsi="Arial"/>
          <w:b/>
          <w:sz w:val="36"/>
          <w:szCs w:val="36"/>
        </w:rPr>
        <w:t>Flight Lab</w:t>
      </w:r>
      <w:r w:rsidR="0043642D">
        <w:rPr>
          <w:rFonts w:ascii="Arial" w:hAnsi="Arial"/>
          <w:b/>
          <w:sz w:val="20"/>
          <w:szCs w:val="20"/>
        </w:rPr>
        <w:t xml:space="preserve"> </w:t>
      </w:r>
      <w:r>
        <w:rPr>
          <w:rFonts w:ascii="Arial" w:hAnsi="Arial"/>
        </w:rPr>
        <w:t>(51005</w:t>
      </w:r>
      <w:r w:rsidR="0043642D" w:rsidRPr="0043642D">
        <w:rPr>
          <w:rFonts w:ascii="Arial" w:hAnsi="Arial"/>
        </w:rPr>
        <w:t xml:space="preserve">)  </w:t>
      </w:r>
      <w:r w:rsidR="009C0AC6" w:rsidRPr="0043642D">
        <w:rPr>
          <w:rFonts w:ascii="Arial" w:hAnsi="Arial"/>
        </w:rPr>
        <w:t xml:space="preserve"> </w:t>
      </w:r>
      <w:r w:rsidR="00C72465" w:rsidRPr="0043642D">
        <w:rPr>
          <w:rFonts w:ascii="Arial" w:hAnsi="Arial"/>
        </w:rPr>
        <w:t>Fall</w:t>
      </w:r>
      <w:r w:rsidR="0052409C" w:rsidRPr="0043642D">
        <w:rPr>
          <w:rFonts w:ascii="Arial" w:hAnsi="Arial"/>
        </w:rPr>
        <w:t xml:space="preserve"> 201</w:t>
      </w:r>
      <w:r w:rsidR="00456041">
        <w:rPr>
          <w:rFonts w:ascii="Arial" w:hAnsi="Arial"/>
        </w:rPr>
        <w:t>9</w:t>
      </w:r>
    </w:p>
    <w:p w:rsidR="009C0AC6" w:rsidRPr="00E15448" w:rsidRDefault="0007371A" w:rsidP="009648EC">
      <w:pPr>
        <w:widowControl w:val="0"/>
        <w:tabs>
          <w:tab w:val="center" w:pos="2649"/>
          <w:tab w:val="left" w:pos="3657"/>
          <w:tab w:val="center" w:pos="6316"/>
        </w:tabs>
        <w:autoSpaceDE w:val="0"/>
        <w:autoSpaceDN w:val="0"/>
        <w:adjustRightInd w:val="0"/>
        <w:spacing w:after="0" w:line="240" w:lineRule="auto"/>
        <w:rPr>
          <w:rFonts w:ascii="Arial" w:hAnsi="Arial"/>
          <w:sz w:val="20"/>
          <w:szCs w:val="20"/>
        </w:rPr>
      </w:pPr>
      <w:r>
        <w:rPr>
          <w:rFonts w:ascii="Arial" w:hAnsi="Arial"/>
          <w:sz w:val="20"/>
          <w:szCs w:val="20"/>
        </w:rPr>
        <w:pict>
          <v:rect id="_x0000_i1025" style="width:0;height:1.5pt" o:hralign="center" o:hrstd="t" o:hr="t" fillcolor="#a0a0a0" stroked="f"/>
        </w:pict>
      </w:r>
    </w:p>
    <w:p w:rsidR="009C0AC6" w:rsidRPr="006D4001" w:rsidRDefault="009622E8"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r>
        <w:rPr>
          <w:rFonts w:ascii="Arial" w:hAnsi="Arial" w:cs="Arial"/>
          <w:b/>
        </w:rPr>
        <w:t>Program Coordina</w:t>
      </w:r>
      <w:r w:rsidR="00FB10E3">
        <w:rPr>
          <w:rFonts w:ascii="Arial" w:hAnsi="Arial" w:cs="Arial"/>
          <w:b/>
        </w:rPr>
        <w:t>tor</w:t>
      </w:r>
      <w:r w:rsidR="009C0AC6" w:rsidRPr="006D4001">
        <w:rPr>
          <w:rFonts w:ascii="Arial" w:hAnsi="Arial" w:cs="Arial"/>
          <w:b/>
        </w:rPr>
        <w:t xml:space="preserve">: </w:t>
      </w:r>
      <w:r w:rsidR="009C0AC6" w:rsidRPr="006D4001">
        <w:rPr>
          <w:rFonts w:ascii="Arial" w:hAnsi="Arial" w:cs="Arial"/>
        </w:rPr>
        <w:t>John Johnson</w:t>
      </w:r>
      <w:r w:rsidR="009C0AC6" w:rsidRPr="006D4001">
        <w:rPr>
          <w:rFonts w:ascii="Arial" w:hAnsi="Arial" w:cs="Arial"/>
        </w:rPr>
        <w:tab/>
        <w:t xml:space="preserve">        e-mail: </w:t>
      </w:r>
      <w:hyperlink r:id="rId7" w:history="1">
        <w:r w:rsidR="009C0AC6" w:rsidRPr="006D4001">
          <w:rPr>
            <w:rStyle w:val="Hyperlink"/>
            <w:rFonts w:ascii="Arial" w:hAnsi="Arial" w:cs="Arial"/>
          </w:rPr>
          <w:t>john.johnson@reedleycollege.edu</w:t>
        </w:r>
      </w:hyperlink>
      <w:r w:rsidR="009C0AC6" w:rsidRPr="006D4001">
        <w:rPr>
          <w:rFonts w:ascii="Arial" w:hAnsi="Arial" w:cs="Arial"/>
        </w:rPr>
        <w:tab/>
        <w:t xml:space="preserve">      </w:t>
      </w:r>
    </w:p>
    <w:p w:rsidR="009C0AC6" w:rsidRPr="006D4001" w:rsidRDefault="009C0AC6"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p>
    <w:p w:rsidR="009C0AC6" w:rsidRPr="006D4001" w:rsidRDefault="009C0AC6"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r w:rsidRPr="006D4001">
        <w:rPr>
          <w:rFonts w:ascii="Arial" w:hAnsi="Arial" w:cs="Arial"/>
        </w:rPr>
        <w:t>Office Phone:</w:t>
      </w:r>
      <w:r w:rsidR="00D95F2B" w:rsidRPr="006D4001">
        <w:rPr>
          <w:rFonts w:ascii="Arial" w:hAnsi="Arial" w:cs="Arial"/>
        </w:rPr>
        <w:t xml:space="preserve"> (559) </w:t>
      </w:r>
      <w:r w:rsidRPr="006D4001">
        <w:rPr>
          <w:rFonts w:ascii="Arial" w:hAnsi="Arial" w:cs="Arial"/>
        </w:rPr>
        <w:t>638-</w:t>
      </w:r>
      <w:r w:rsidR="00D95F2B" w:rsidRPr="006D4001">
        <w:rPr>
          <w:rFonts w:ascii="Arial" w:hAnsi="Arial" w:cs="Arial"/>
        </w:rPr>
        <w:t>0300</w:t>
      </w:r>
      <w:r w:rsidRPr="006D4001">
        <w:rPr>
          <w:rFonts w:ascii="Arial" w:hAnsi="Arial" w:cs="Arial"/>
        </w:rPr>
        <w:t xml:space="preserve"> ext.</w:t>
      </w:r>
      <w:r w:rsidR="00D95F2B" w:rsidRPr="006D4001">
        <w:rPr>
          <w:rFonts w:ascii="Arial" w:hAnsi="Arial" w:cs="Arial"/>
        </w:rPr>
        <w:t xml:space="preserve"> 3475</w:t>
      </w:r>
      <w:r w:rsidRPr="006D4001">
        <w:rPr>
          <w:rFonts w:ascii="Arial" w:hAnsi="Arial" w:cs="Arial"/>
        </w:rPr>
        <w:t xml:space="preserve">  </w:t>
      </w:r>
      <w:r w:rsidR="008E5678" w:rsidRPr="006D4001">
        <w:rPr>
          <w:rFonts w:ascii="Arial" w:hAnsi="Arial" w:cs="Arial"/>
        </w:rPr>
        <w:t xml:space="preserve">   </w:t>
      </w:r>
      <w:r w:rsidRPr="006D4001">
        <w:rPr>
          <w:rFonts w:ascii="Arial" w:hAnsi="Arial" w:cs="Arial"/>
        </w:rPr>
        <w:t>Office Loc</w:t>
      </w:r>
      <w:r w:rsidR="00D95F2B" w:rsidRPr="006D4001">
        <w:rPr>
          <w:rFonts w:ascii="Arial" w:hAnsi="Arial" w:cs="Arial"/>
        </w:rPr>
        <w:t xml:space="preserve">ation: </w:t>
      </w:r>
      <w:r w:rsidR="00B10848" w:rsidRPr="006D4001">
        <w:rPr>
          <w:rFonts w:ascii="Arial" w:hAnsi="Arial" w:cs="Arial"/>
        </w:rPr>
        <w:t xml:space="preserve">Reedley College, </w:t>
      </w:r>
      <w:r w:rsidR="00D95F2B" w:rsidRPr="006D4001">
        <w:rPr>
          <w:rFonts w:ascii="Arial" w:hAnsi="Arial" w:cs="Arial"/>
        </w:rPr>
        <w:t>Aero building</w:t>
      </w:r>
      <w:r w:rsidR="00B10848" w:rsidRPr="006D4001">
        <w:rPr>
          <w:rFonts w:ascii="Arial" w:hAnsi="Arial" w:cs="Arial"/>
        </w:rPr>
        <w:t>,</w:t>
      </w:r>
      <w:r w:rsidR="00D95F2B" w:rsidRPr="006D4001">
        <w:rPr>
          <w:rFonts w:ascii="Arial" w:hAnsi="Arial" w:cs="Arial"/>
        </w:rPr>
        <w:t xml:space="preserve"> room 7</w:t>
      </w:r>
    </w:p>
    <w:p w:rsidR="00B10848" w:rsidRPr="006D4001" w:rsidRDefault="00B10848"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p>
    <w:p w:rsidR="00061264" w:rsidRPr="006D4001" w:rsidRDefault="00061264"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r w:rsidRPr="006D4001">
        <w:rPr>
          <w:rFonts w:ascii="Arial" w:hAnsi="Arial" w:cs="Arial"/>
        </w:rPr>
        <w:t>Cell Phone: (928) 710-6456</w:t>
      </w:r>
      <w:r w:rsidR="00CA78E2">
        <w:rPr>
          <w:rFonts w:ascii="Arial" w:hAnsi="Arial" w:cs="Arial"/>
        </w:rPr>
        <w:tab/>
        <w:t xml:space="preserve">         </w:t>
      </w:r>
      <w:r w:rsidR="00456041">
        <w:rPr>
          <w:rFonts w:ascii="Arial" w:hAnsi="Arial" w:cs="Arial"/>
        </w:rPr>
        <w:t>Office Hours: M-F 12 noon-1:00</w:t>
      </w:r>
      <w:r w:rsidR="00CA78E2">
        <w:rPr>
          <w:rFonts w:ascii="Arial" w:hAnsi="Arial" w:cs="Arial"/>
        </w:rPr>
        <w:t xml:space="preserve"> pm or by appointment</w:t>
      </w:r>
    </w:p>
    <w:p w:rsidR="009C0AC6" w:rsidRPr="00FB10E3" w:rsidRDefault="0007371A" w:rsidP="00266BC4">
      <w:pPr>
        <w:widowControl w:val="0"/>
        <w:autoSpaceDE w:val="0"/>
        <w:autoSpaceDN w:val="0"/>
        <w:adjustRightInd w:val="0"/>
        <w:spacing w:after="0" w:line="240" w:lineRule="exact"/>
        <w:rPr>
          <w:rFonts w:ascii="Arial" w:hAnsi="Arial" w:cs="Arial"/>
        </w:rPr>
      </w:pPr>
      <w:r>
        <w:rPr>
          <w:rFonts w:ascii="Arial" w:hAnsi="Arial" w:cs="Arial"/>
        </w:rPr>
        <w:pict>
          <v:rect id="_x0000_i1026" style="width:0;height:1.5pt" o:hralign="center" o:hrstd="t" o:hr="t" fillcolor="#a0a0a0" stroked="f"/>
        </w:pict>
      </w:r>
      <w:r w:rsidR="006D4001">
        <w:rPr>
          <w:rFonts w:ascii="Arial" w:hAnsi="Arial" w:cs="Arial"/>
          <w:b/>
        </w:rPr>
        <w:t>CLASS LOCATION</w:t>
      </w:r>
      <w:r w:rsidR="009C0AC6" w:rsidRPr="006D4001">
        <w:rPr>
          <w:rFonts w:ascii="Arial" w:hAnsi="Arial" w:cs="Arial"/>
          <w:b/>
        </w:rPr>
        <w:t>:</w:t>
      </w:r>
      <w:r w:rsidR="009C0AC6" w:rsidRPr="006D4001">
        <w:rPr>
          <w:rFonts w:ascii="Arial" w:hAnsi="Arial" w:cs="Arial"/>
          <w:b/>
        </w:rPr>
        <w:tab/>
      </w:r>
      <w:r w:rsidR="00FB10E3">
        <w:rPr>
          <w:rFonts w:ascii="Arial" w:hAnsi="Arial" w:cs="Arial"/>
        </w:rPr>
        <w:t xml:space="preserve">Aero </w:t>
      </w:r>
      <w:proofErr w:type="spellStart"/>
      <w:r w:rsidR="00FB10E3">
        <w:rPr>
          <w:rFonts w:ascii="Arial" w:hAnsi="Arial" w:cs="Arial"/>
        </w:rPr>
        <w:t>bldg</w:t>
      </w:r>
      <w:proofErr w:type="spellEnd"/>
      <w:r w:rsidR="009C0AC6" w:rsidRPr="006D4001">
        <w:rPr>
          <w:rFonts w:ascii="Arial" w:hAnsi="Arial" w:cs="Arial"/>
        </w:rPr>
        <w:t xml:space="preserve">, room </w:t>
      </w:r>
      <w:r w:rsidR="00620140">
        <w:rPr>
          <w:rFonts w:ascii="Arial" w:hAnsi="Arial" w:cs="Arial"/>
        </w:rPr>
        <w:t>3</w:t>
      </w:r>
      <w:r w:rsidR="00FB10E3">
        <w:rPr>
          <w:rFonts w:ascii="Arial" w:hAnsi="Arial" w:cs="Arial"/>
        </w:rPr>
        <w:t xml:space="preserve"> and at 4955 E. Anderson, Suite 117, Fresno CA 93727</w:t>
      </w:r>
    </w:p>
    <w:p w:rsidR="009C0AC6" w:rsidRPr="006D4001" w:rsidRDefault="009C0AC6" w:rsidP="00266BC4">
      <w:pPr>
        <w:widowControl w:val="0"/>
        <w:autoSpaceDE w:val="0"/>
        <w:autoSpaceDN w:val="0"/>
        <w:adjustRightInd w:val="0"/>
        <w:spacing w:after="0" w:line="240" w:lineRule="exact"/>
        <w:rPr>
          <w:rFonts w:ascii="Arial" w:hAnsi="Arial" w:cs="Arial"/>
          <w:b/>
        </w:rPr>
      </w:pPr>
    </w:p>
    <w:p w:rsidR="00FB10E3" w:rsidRPr="006D4001" w:rsidRDefault="006D4001" w:rsidP="00266BC4">
      <w:pPr>
        <w:widowControl w:val="0"/>
        <w:autoSpaceDE w:val="0"/>
        <w:autoSpaceDN w:val="0"/>
        <w:adjustRightInd w:val="0"/>
        <w:spacing w:after="0" w:line="240" w:lineRule="exact"/>
        <w:rPr>
          <w:rFonts w:ascii="Arial" w:hAnsi="Arial" w:cs="Arial"/>
        </w:rPr>
      </w:pPr>
      <w:r>
        <w:rPr>
          <w:rFonts w:ascii="Arial" w:hAnsi="Arial" w:cs="Arial"/>
          <w:b/>
        </w:rPr>
        <w:t>DAILY SCHEDULE</w:t>
      </w:r>
      <w:r w:rsidR="009C0AC6" w:rsidRPr="006D4001">
        <w:rPr>
          <w:rFonts w:ascii="Arial" w:hAnsi="Arial" w:cs="Arial"/>
          <w:b/>
        </w:rPr>
        <w:t>:</w:t>
      </w:r>
      <w:r w:rsidR="004A4F50">
        <w:rPr>
          <w:rFonts w:ascii="Arial" w:hAnsi="Arial" w:cs="Arial"/>
        </w:rPr>
        <w:tab/>
        <w:t>F</w:t>
      </w:r>
      <w:r w:rsidR="009C0AC6" w:rsidRPr="006D4001">
        <w:rPr>
          <w:rFonts w:ascii="Arial" w:hAnsi="Arial" w:cs="Arial"/>
        </w:rPr>
        <w:t xml:space="preserve"> </w:t>
      </w:r>
      <w:r w:rsidR="00AF0DC1">
        <w:rPr>
          <w:rFonts w:ascii="Arial" w:hAnsi="Arial" w:cs="Arial"/>
        </w:rPr>
        <w:tab/>
      </w:r>
      <w:r w:rsidR="004A4F50">
        <w:rPr>
          <w:rFonts w:ascii="Arial" w:hAnsi="Arial" w:cs="Arial"/>
        </w:rPr>
        <w:t>Aug. 16</w:t>
      </w:r>
      <w:r w:rsidR="00B57443">
        <w:rPr>
          <w:rFonts w:ascii="Arial" w:hAnsi="Arial" w:cs="Arial"/>
        </w:rPr>
        <w:t xml:space="preserve">, </w:t>
      </w:r>
      <w:r w:rsidR="00456041">
        <w:rPr>
          <w:rFonts w:ascii="Arial" w:hAnsi="Arial" w:cs="Arial"/>
        </w:rPr>
        <w:t>8:30–9</w:t>
      </w:r>
      <w:r w:rsidR="00620140">
        <w:rPr>
          <w:rFonts w:ascii="Arial" w:hAnsi="Arial" w:cs="Arial"/>
        </w:rPr>
        <w:t>:50 A</w:t>
      </w:r>
      <w:r w:rsidR="00B57443">
        <w:rPr>
          <w:rFonts w:ascii="Arial" w:hAnsi="Arial" w:cs="Arial"/>
        </w:rPr>
        <w:t>M</w:t>
      </w:r>
      <w:r w:rsidR="009C0AC6" w:rsidRPr="006D4001">
        <w:rPr>
          <w:rFonts w:ascii="Arial" w:hAnsi="Arial" w:cs="Arial"/>
        </w:rPr>
        <w:t xml:space="preserve"> </w:t>
      </w:r>
      <w:r w:rsidR="0070607A">
        <w:rPr>
          <w:rFonts w:ascii="Arial" w:hAnsi="Arial" w:cs="Arial"/>
        </w:rPr>
        <w:t>and a</w:t>
      </w:r>
      <w:r w:rsidR="00FB10E3">
        <w:rPr>
          <w:rFonts w:ascii="Arial" w:hAnsi="Arial" w:cs="Arial"/>
        </w:rPr>
        <w:t>s scheduled</w:t>
      </w:r>
      <w:r w:rsidR="004A4F50">
        <w:rPr>
          <w:rFonts w:ascii="Arial" w:hAnsi="Arial" w:cs="Arial"/>
        </w:rPr>
        <w:t xml:space="preserve"> Aug. 15</w:t>
      </w:r>
      <w:r w:rsidR="00456041">
        <w:rPr>
          <w:rFonts w:ascii="Arial" w:hAnsi="Arial" w:cs="Arial"/>
        </w:rPr>
        <w:t xml:space="preserve"> - Dec. 13</w:t>
      </w:r>
    </w:p>
    <w:p w:rsidR="009C0AC6" w:rsidRPr="006D4001" w:rsidRDefault="00620140" w:rsidP="00266BC4">
      <w:pPr>
        <w:widowControl w:val="0"/>
        <w:autoSpaceDE w:val="0"/>
        <w:autoSpaceDN w:val="0"/>
        <w:adjustRightInd w:val="0"/>
        <w:spacing w:after="0" w:line="240" w:lineRule="exact"/>
        <w:rPr>
          <w:rFonts w:ascii="Arial" w:hAnsi="Arial" w:cs="Arial"/>
        </w:rPr>
      </w:pPr>
      <w:r>
        <w:rPr>
          <w:rFonts w:ascii="Arial" w:hAnsi="Arial" w:cs="Arial"/>
        </w:rPr>
        <w:tab/>
      </w:r>
      <w:r>
        <w:rPr>
          <w:rFonts w:ascii="Arial" w:hAnsi="Arial" w:cs="Arial"/>
        </w:rPr>
        <w:tab/>
      </w:r>
      <w:r>
        <w:rPr>
          <w:rFonts w:ascii="Arial" w:hAnsi="Arial" w:cs="Arial"/>
        </w:rPr>
        <w:tab/>
        <w:t xml:space="preserve">Final Exam – </w:t>
      </w:r>
      <w:r w:rsidR="00FB10E3">
        <w:rPr>
          <w:rFonts w:ascii="Arial" w:hAnsi="Arial" w:cs="Arial"/>
        </w:rPr>
        <w:t>As scheduled</w:t>
      </w:r>
    </w:p>
    <w:p w:rsidR="00456041" w:rsidRPr="006D4001" w:rsidRDefault="00456041" w:rsidP="00456041">
      <w:pPr>
        <w:widowControl w:val="0"/>
        <w:autoSpaceDE w:val="0"/>
        <w:autoSpaceDN w:val="0"/>
        <w:adjustRightInd w:val="0"/>
        <w:spacing w:after="0" w:line="240" w:lineRule="exact"/>
        <w:rPr>
          <w:rFonts w:ascii="Arial" w:hAnsi="Arial" w:cs="Arial"/>
        </w:rPr>
      </w:pPr>
    </w:p>
    <w:p w:rsidR="00456041" w:rsidRPr="006D4001" w:rsidRDefault="00456041" w:rsidP="00456041">
      <w:pPr>
        <w:widowControl w:val="0"/>
        <w:autoSpaceDE w:val="0"/>
        <w:autoSpaceDN w:val="0"/>
        <w:adjustRightInd w:val="0"/>
        <w:spacing w:after="0" w:line="240" w:lineRule="exact"/>
        <w:rPr>
          <w:rFonts w:ascii="Arial" w:hAnsi="Arial" w:cs="Arial"/>
        </w:rPr>
      </w:pPr>
      <w:r>
        <w:rPr>
          <w:rFonts w:ascii="Arial" w:hAnsi="Arial" w:cs="Arial"/>
          <w:b/>
        </w:rPr>
        <w:t>HOLIDAYS (NO CLASS</w:t>
      </w:r>
      <w:r w:rsidRPr="006D4001">
        <w:rPr>
          <w:rFonts w:ascii="Arial" w:hAnsi="Arial" w:cs="Arial"/>
          <w:b/>
        </w:rPr>
        <w:t>):</w:t>
      </w:r>
      <w:r>
        <w:rPr>
          <w:rFonts w:ascii="Arial" w:hAnsi="Arial" w:cs="Arial"/>
          <w:b/>
        </w:rPr>
        <w:tab/>
      </w:r>
      <w:r>
        <w:rPr>
          <w:rFonts w:ascii="Arial" w:hAnsi="Arial" w:cs="Arial"/>
        </w:rPr>
        <w:t>Sep. 2</w:t>
      </w:r>
      <w:r w:rsidRPr="006D4001">
        <w:rPr>
          <w:rFonts w:ascii="Arial" w:hAnsi="Arial" w:cs="Arial"/>
        </w:rPr>
        <w:tab/>
      </w:r>
      <w:r w:rsidRPr="006D4001">
        <w:rPr>
          <w:rFonts w:ascii="Arial" w:hAnsi="Arial" w:cs="Arial"/>
        </w:rPr>
        <w:tab/>
        <w:t>Labor Day</w:t>
      </w:r>
    </w:p>
    <w:p w:rsidR="00456041" w:rsidRPr="006D4001" w:rsidRDefault="00456041" w:rsidP="00456041">
      <w:pPr>
        <w:widowControl w:val="0"/>
        <w:autoSpaceDE w:val="0"/>
        <w:autoSpaceDN w:val="0"/>
        <w:adjustRightInd w:val="0"/>
        <w:spacing w:after="0" w:line="240" w:lineRule="exact"/>
        <w:rPr>
          <w:rFonts w:ascii="Arial" w:hAnsi="Arial" w:cs="Arial"/>
        </w:rPr>
      </w:pPr>
      <w:r w:rsidRPr="006D4001">
        <w:rPr>
          <w:rFonts w:ascii="Arial" w:hAnsi="Arial" w:cs="Arial"/>
        </w:rPr>
        <w:tab/>
      </w:r>
      <w:r w:rsidRPr="006D4001">
        <w:rPr>
          <w:rFonts w:ascii="Arial" w:hAnsi="Arial" w:cs="Arial"/>
        </w:rPr>
        <w:tab/>
      </w:r>
      <w:r w:rsidRPr="006D4001">
        <w:rPr>
          <w:rFonts w:ascii="Arial" w:hAnsi="Arial" w:cs="Arial"/>
        </w:rPr>
        <w:tab/>
      </w:r>
      <w:r>
        <w:rPr>
          <w:rFonts w:ascii="Arial" w:hAnsi="Arial" w:cs="Arial"/>
        </w:rPr>
        <w:tab/>
        <w:t>Nov. 11</w:t>
      </w:r>
      <w:r w:rsidRPr="006D4001">
        <w:rPr>
          <w:rFonts w:ascii="Arial" w:hAnsi="Arial" w:cs="Arial"/>
        </w:rPr>
        <w:tab/>
        <w:t>Veterans Day</w:t>
      </w:r>
    </w:p>
    <w:p w:rsidR="00456041" w:rsidRDefault="00456041" w:rsidP="00456041">
      <w:pPr>
        <w:widowControl w:val="0"/>
        <w:autoSpaceDE w:val="0"/>
        <w:autoSpaceDN w:val="0"/>
        <w:adjustRightInd w:val="0"/>
        <w:spacing w:after="0" w:line="240" w:lineRule="exact"/>
        <w:ind w:left="2160" w:firstLine="720"/>
        <w:rPr>
          <w:rFonts w:ascii="Arial" w:hAnsi="Arial" w:cs="Arial"/>
        </w:rPr>
      </w:pPr>
      <w:r>
        <w:rPr>
          <w:rFonts w:ascii="Arial" w:hAnsi="Arial" w:cs="Arial"/>
        </w:rPr>
        <w:t>Nov, 28/29</w:t>
      </w:r>
      <w:r w:rsidRPr="006D4001">
        <w:rPr>
          <w:rFonts w:ascii="Arial" w:hAnsi="Arial" w:cs="Arial"/>
        </w:rPr>
        <w:tab/>
        <w:t>Thanksgiving</w:t>
      </w:r>
    </w:p>
    <w:p w:rsidR="00456041" w:rsidRDefault="00456041" w:rsidP="00456041">
      <w:pPr>
        <w:widowControl w:val="0"/>
        <w:autoSpaceDE w:val="0"/>
        <w:autoSpaceDN w:val="0"/>
        <w:adjustRightInd w:val="0"/>
        <w:spacing w:after="0" w:line="240" w:lineRule="exact"/>
        <w:ind w:left="2160" w:firstLine="720"/>
        <w:rPr>
          <w:rFonts w:ascii="Arial" w:hAnsi="Arial" w:cs="Arial"/>
        </w:rPr>
      </w:pPr>
    </w:p>
    <w:p w:rsidR="00456041" w:rsidRPr="002B1D06" w:rsidRDefault="00456041" w:rsidP="00456041">
      <w:pPr>
        <w:widowControl w:val="0"/>
        <w:autoSpaceDE w:val="0"/>
        <w:autoSpaceDN w:val="0"/>
        <w:adjustRightInd w:val="0"/>
        <w:spacing w:after="0" w:line="240" w:lineRule="exact"/>
        <w:rPr>
          <w:rFonts w:ascii="Arial" w:hAnsi="Arial" w:cs="Arial"/>
          <w:b/>
        </w:rPr>
      </w:pPr>
      <w:r w:rsidRPr="002B1D06">
        <w:rPr>
          <w:rFonts w:ascii="Arial" w:hAnsi="Arial" w:cs="Arial"/>
          <w:b/>
        </w:rPr>
        <w:t>IMPORTANT DATES:</w:t>
      </w:r>
      <w:r>
        <w:rPr>
          <w:rFonts w:ascii="Arial" w:hAnsi="Arial" w:cs="Arial"/>
          <w:b/>
        </w:rPr>
        <w:tab/>
      </w:r>
      <w:r>
        <w:rPr>
          <w:rFonts w:ascii="Arial" w:hAnsi="Arial" w:cs="Arial"/>
        </w:rPr>
        <w:t>Aug 23</w:t>
      </w:r>
      <w:r w:rsidRPr="002B1D06">
        <w:rPr>
          <w:rFonts w:ascii="Arial" w:hAnsi="Arial" w:cs="Arial"/>
        </w:rPr>
        <w:t xml:space="preserve"> </w:t>
      </w:r>
      <w:r w:rsidRPr="002B1D06">
        <w:rPr>
          <w:rFonts w:ascii="Arial" w:hAnsi="Arial" w:cs="Arial"/>
        </w:rPr>
        <w:tab/>
        <w:t xml:space="preserve">last </w:t>
      </w:r>
      <w:r>
        <w:rPr>
          <w:rFonts w:ascii="Arial" w:hAnsi="Arial" w:cs="Arial"/>
        </w:rPr>
        <w:t>day to drop for</w:t>
      </w:r>
      <w:r w:rsidRPr="002B1D06">
        <w:rPr>
          <w:rFonts w:ascii="Arial" w:hAnsi="Arial" w:cs="Arial"/>
        </w:rPr>
        <w:t xml:space="preserve"> full refund</w:t>
      </w:r>
    </w:p>
    <w:p w:rsidR="00456041" w:rsidRPr="002B1D06" w:rsidRDefault="00456041" w:rsidP="00456041">
      <w:pPr>
        <w:widowControl w:val="0"/>
        <w:autoSpaceDE w:val="0"/>
        <w:autoSpaceDN w:val="0"/>
        <w:adjustRightInd w:val="0"/>
        <w:spacing w:after="0" w:line="240" w:lineRule="exact"/>
        <w:rPr>
          <w:rFonts w:ascii="Arial" w:hAnsi="Arial" w:cs="Arial"/>
        </w:rPr>
      </w:pPr>
      <w:r w:rsidRPr="002B1D06">
        <w:rPr>
          <w:rFonts w:ascii="Arial" w:hAnsi="Arial" w:cs="Arial"/>
        </w:rPr>
        <w:tab/>
      </w:r>
      <w:r>
        <w:rPr>
          <w:rFonts w:ascii="Arial" w:hAnsi="Arial" w:cs="Arial"/>
        </w:rPr>
        <w:tab/>
      </w:r>
      <w:r>
        <w:rPr>
          <w:rFonts w:ascii="Arial" w:hAnsi="Arial" w:cs="Arial"/>
        </w:rPr>
        <w:tab/>
      </w:r>
      <w:r>
        <w:rPr>
          <w:rFonts w:ascii="Arial" w:hAnsi="Arial" w:cs="Arial"/>
        </w:rPr>
        <w:tab/>
        <w:t>Aug 30</w:t>
      </w:r>
      <w:r w:rsidRPr="002B1D06">
        <w:rPr>
          <w:rFonts w:ascii="Arial" w:hAnsi="Arial" w:cs="Arial"/>
        </w:rPr>
        <w:tab/>
      </w:r>
      <w:r w:rsidRPr="002B1D06">
        <w:rPr>
          <w:rFonts w:ascii="Arial" w:hAnsi="Arial" w:cs="Arial"/>
        </w:rPr>
        <w:tab/>
        <w:t>last day to add a class</w:t>
      </w:r>
      <w:r>
        <w:rPr>
          <w:rFonts w:ascii="Arial" w:hAnsi="Arial" w:cs="Arial"/>
        </w:rPr>
        <w:t xml:space="preserve"> (Aug 23 for FLGHT courses)</w:t>
      </w:r>
    </w:p>
    <w:p w:rsidR="00456041" w:rsidRPr="002B1D06" w:rsidRDefault="00456041" w:rsidP="00456041">
      <w:pPr>
        <w:widowControl w:val="0"/>
        <w:autoSpaceDE w:val="0"/>
        <w:autoSpaceDN w:val="0"/>
        <w:adjustRightInd w:val="0"/>
        <w:spacing w:after="0" w:line="240" w:lineRule="exact"/>
        <w:rPr>
          <w:rFonts w:ascii="Arial" w:hAnsi="Arial" w:cs="Arial"/>
        </w:rPr>
      </w:pPr>
      <w:r w:rsidRPr="002B1D06">
        <w:rPr>
          <w:rFonts w:ascii="Arial" w:hAnsi="Arial" w:cs="Arial"/>
        </w:rPr>
        <w:tab/>
      </w:r>
      <w:r>
        <w:rPr>
          <w:rFonts w:ascii="Arial" w:hAnsi="Arial" w:cs="Arial"/>
        </w:rPr>
        <w:tab/>
      </w:r>
      <w:r>
        <w:rPr>
          <w:rFonts w:ascii="Arial" w:hAnsi="Arial" w:cs="Arial"/>
        </w:rPr>
        <w:tab/>
      </w:r>
      <w:r>
        <w:rPr>
          <w:rFonts w:ascii="Arial" w:hAnsi="Arial" w:cs="Arial"/>
        </w:rPr>
        <w:tab/>
        <w:t>Sep 2</w:t>
      </w:r>
      <w:r w:rsidRPr="002B1D06">
        <w:rPr>
          <w:rFonts w:ascii="Arial" w:hAnsi="Arial" w:cs="Arial"/>
        </w:rPr>
        <w:tab/>
      </w:r>
      <w:r w:rsidRPr="002B1D06">
        <w:rPr>
          <w:rFonts w:ascii="Arial" w:hAnsi="Arial" w:cs="Arial"/>
        </w:rPr>
        <w:tab/>
        <w:t>last day to drop and not receive a “W” grade</w:t>
      </w:r>
    </w:p>
    <w:p w:rsidR="00456041" w:rsidRPr="00CA78E2" w:rsidRDefault="00456041" w:rsidP="00456041">
      <w:pPr>
        <w:widowControl w:val="0"/>
        <w:autoSpaceDE w:val="0"/>
        <w:autoSpaceDN w:val="0"/>
        <w:adjustRightInd w:val="0"/>
        <w:spacing w:after="0" w:line="240" w:lineRule="exact"/>
        <w:rPr>
          <w:rFonts w:ascii="Arial" w:hAnsi="Arial" w:cs="Arial"/>
        </w:rPr>
      </w:pPr>
      <w:r w:rsidRPr="002B1D06">
        <w:rPr>
          <w:rFonts w:ascii="Arial" w:hAnsi="Arial" w:cs="Arial"/>
        </w:rPr>
        <w:tab/>
      </w:r>
      <w:r>
        <w:rPr>
          <w:rFonts w:ascii="Arial" w:hAnsi="Arial" w:cs="Arial"/>
        </w:rPr>
        <w:tab/>
      </w:r>
      <w:r>
        <w:rPr>
          <w:rFonts w:ascii="Arial" w:hAnsi="Arial" w:cs="Arial"/>
        </w:rPr>
        <w:tab/>
      </w:r>
      <w:r>
        <w:rPr>
          <w:rFonts w:ascii="Arial" w:hAnsi="Arial" w:cs="Arial"/>
        </w:rPr>
        <w:tab/>
        <w:t>Sep 11</w:t>
      </w:r>
      <w:r w:rsidRPr="002B1D06">
        <w:rPr>
          <w:rFonts w:ascii="Arial" w:hAnsi="Arial" w:cs="Arial"/>
        </w:rPr>
        <w:tab/>
      </w:r>
      <w:r w:rsidRPr="002B1D06">
        <w:rPr>
          <w:rFonts w:ascii="Arial" w:hAnsi="Arial" w:cs="Arial"/>
        </w:rPr>
        <w:tab/>
        <w:t>last day to drop but will still receive a “W” grade</w:t>
      </w:r>
    </w:p>
    <w:p w:rsidR="009C0AC6" w:rsidRPr="006D4001" w:rsidRDefault="009C0AC6" w:rsidP="00CA3B38">
      <w:pPr>
        <w:autoSpaceDE w:val="0"/>
        <w:autoSpaceDN w:val="0"/>
        <w:adjustRightInd w:val="0"/>
        <w:spacing w:after="0" w:line="240" w:lineRule="auto"/>
        <w:rPr>
          <w:rFonts w:ascii="Arial" w:hAnsi="Arial" w:cs="Arial"/>
          <w:b/>
          <w:bCs/>
        </w:rPr>
      </w:pPr>
    </w:p>
    <w:p w:rsidR="00620140" w:rsidRDefault="002B1D06" w:rsidP="00B57443">
      <w:pPr>
        <w:widowControl w:val="0"/>
        <w:autoSpaceDE w:val="0"/>
        <w:autoSpaceDN w:val="0"/>
        <w:adjustRightInd w:val="0"/>
        <w:spacing w:after="0" w:line="240" w:lineRule="exact"/>
        <w:ind w:left="14" w:right="19"/>
        <w:rPr>
          <w:rFonts w:ascii="Arial" w:hAnsi="Arial" w:cs="Arial"/>
          <w:b/>
        </w:rPr>
      </w:pPr>
      <w:r>
        <w:rPr>
          <w:rFonts w:ascii="Arial" w:hAnsi="Arial" w:cs="Arial"/>
          <w:b/>
        </w:rPr>
        <w:t>REQUIRED TEXTBOOKS/EQUIPMENT</w:t>
      </w:r>
      <w:r w:rsidR="00B57443">
        <w:rPr>
          <w:rFonts w:ascii="Arial" w:hAnsi="Arial" w:cs="Arial"/>
          <w:b/>
        </w:rPr>
        <w:t>:</w:t>
      </w:r>
      <w:r w:rsidR="00B57443">
        <w:rPr>
          <w:rFonts w:ascii="Arial" w:hAnsi="Arial" w:cs="Arial"/>
          <w:b/>
        </w:rPr>
        <w:tab/>
      </w:r>
    </w:p>
    <w:p w:rsidR="000C3EB1" w:rsidRPr="001A16E2" w:rsidRDefault="000C3EB1" w:rsidP="000C3EB1">
      <w:pPr>
        <w:pStyle w:val="ListParagraph"/>
        <w:numPr>
          <w:ilvl w:val="0"/>
          <w:numId w:val="30"/>
        </w:numPr>
        <w:spacing w:after="160" w:line="259" w:lineRule="auto"/>
        <w:ind w:left="540" w:hanging="540"/>
        <w:rPr>
          <w:rFonts w:ascii="Arial" w:hAnsi="Arial" w:cs="Arial"/>
        </w:rPr>
      </w:pPr>
      <w:r w:rsidRPr="001A16E2">
        <w:rPr>
          <w:rFonts w:ascii="Arial" w:hAnsi="Arial" w:cs="Arial"/>
        </w:rPr>
        <w:t>Uniform shirt(s)</w:t>
      </w:r>
    </w:p>
    <w:p w:rsidR="000C3EB1" w:rsidRPr="001A16E2" w:rsidRDefault="000C3EB1" w:rsidP="000C3EB1">
      <w:pPr>
        <w:pStyle w:val="ListParagraph"/>
        <w:numPr>
          <w:ilvl w:val="0"/>
          <w:numId w:val="30"/>
        </w:numPr>
        <w:spacing w:after="160" w:line="259" w:lineRule="auto"/>
        <w:ind w:left="540" w:hanging="540"/>
        <w:rPr>
          <w:rFonts w:ascii="Arial" w:hAnsi="Arial" w:cs="Arial"/>
        </w:rPr>
      </w:pPr>
      <w:r w:rsidRPr="001A16E2">
        <w:rPr>
          <w:rFonts w:ascii="Arial" w:hAnsi="Arial" w:cs="Arial"/>
        </w:rPr>
        <w:t>Pencils, pens, paper, 8½ by 11 binder, simple calculator (add, subtract, multiply, divide)</w:t>
      </w:r>
    </w:p>
    <w:p w:rsidR="000C3EB1" w:rsidRPr="001A16E2" w:rsidRDefault="000C3EB1" w:rsidP="000C3EB1">
      <w:pPr>
        <w:pStyle w:val="ListParagraph"/>
        <w:numPr>
          <w:ilvl w:val="0"/>
          <w:numId w:val="30"/>
        </w:numPr>
        <w:spacing w:after="160" w:line="259" w:lineRule="auto"/>
        <w:ind w:left="540" w:hanging="540"/>
        <w:rPr>
          <w:rFonts w:ascii="Arial" w:hAnsi="Arial" w:cs="Arial"/>
        </w:rPr>
      </w:pPr>
      <w:r w:rsidRPr="001A16E2">
        <w:rPr>
          <w:rFonts w:ascii="Arial" w:hAnsi="Arial" w:cs="Arial"/>
        </w:rPr>
        <w:t>Jeppesen Textbook ISBN 978-0-8847-130-9 printed 2016 (Instrument and Commercial) (Jeppesen part number 10001784-005)</w:t>
      </w:r>
    </w:p>
    <w:p w:rsidR="000C3EB1" w:rsidRDefault="000C3EB1" w:rsidP="000C3EB1">
      <w:pPr>
        <w:pStyle w:val="ListParagraph"/>
        <w:numPr>
          <w:ilvl w:val="0"/>
          <w:numId w:val="30"/>
        </w:numPr>
        <w:spacing w:after="160" w:line="259" w:lineRule="auto"/>
        <w:ind w:left="540" w:hanging="540"/>
        <w:rPr>
          <w:rFonts w:ascii="Arial" w:hAnsi="Arial" w:cs="Arial"/>
        </w:rPr>
      </w:pPr>
      <w:r w:rsidRPr="001A16E2">
        <w:rPr>
          <w:rFonts w:ascii="Arial" w:hAnsi="Arial" w:cs="Arial"/>
        </w:rPr>
        <w:t>Instrument Rating Practical Test Standards for Airplane, Helicopter, and Powered Lift (FAA-S-8081-4E with Changes 1, 2, 3, 4, &amp; 5)</w:t>
      </w:r>
      <w:r>
        <w:rPr>
          <w:rFonts w:ascii="Arial" w:hAnsi="Arial" w:cs="Arial"/>
        </w:rPr>
        <w:t xml:space="preserve"> </w:t>
      </w:r>
      <w:r w:rsidRPr="001B3ED9">
        <w:rPr>
          <w:rFonts w:ascii="Arial" w:hAnsi="Arial" w:cs="Arial"/>
        </w:rPr>
        <w:t>(electronic version is acceptable)</w:t>
      </w:r>
    </w:p>
    <w:p w:rsidR="000C3EB1" w:rsidRDefault="000C3EB1" w:rsidP="000C3EB1">
      <w:pPr>
        <w:pStyle w:val="ListParagraph"/>
        <w:numPr>
          <w:ilvl w:val="0"/>
          <w:numId w:val="30"/>
        </w:numPr>
        <w:spacing w:after="160" w:line="259" w:lineRule="auto"/>
        <w:ind w:left="540" w:hanging="540"/>
        <w:rPr>
          <w:rFonts w:ascii="Arial" w:hAnsi="Arial" w:cs="Arial"/>
        </w:rPr>
      </w:pPr>
      <w:r w:rsidRPr="001A16E2">
        <w:rPr>
          <w:rFonts w:ascii="Arial" w:hAnsi="Arial" w:cs="Arial"/>
        </w:rPr>
        <w:t>FAR/AIM, current (recommend Jeppesen brand)</w:t>
      </w:r>
    </w:p>
    <w:p w:rsidR="000C3EB1" w:rsidRDefault="000C3EB1" w:rsidP="000C3EB1">
      <w:pPr>
        <w:pStyle w:val="ListParagraph"/>
        <w:numPr>
          <w:ilvl w:val="0"/>
          <w:numId w:val="30"/>
        </w:numPr>
        <w:spacing w:after="160" w:line="259" w:lineRule="auto"/>
        <w:ind w:left="540" w:hanging="540"/>
        <w:rPr>
          <w:rFonts w:ascii="Arial" w:hAnsi="Arial" w:cs="Arial"/>
        </w:rPr>
      </w:pPr>
      <w:r>
        <w:rPr>
          <w:rFonts w:ascii="Arial" w:hAnsi="Arial" w:cs="Arial"/>
        </w:rPr>
        <w:t>Instrument Flying Handbook</w:t>
      </w:r>
      <w:r w:rsidRPr="001601E8">
        <w:t xml:space="preserve"> </w:t>
      </w:r>
      <w:r>
        <w:t xml:space="preserve"> (</w:t>
      </w:r>
      <w:r w:rsidRPr="001601E8">
        <w:rPr>
          <w:rFonts w:ascii="Arial" w:hAnsi="Arial" w:cs="Arial"/>
        </w:rPr>
        <w:t>FAA-H-8083-15B</w:t>
      </w:r>
      <w:r>
        <w:rPr>
          <w:rFonts w:ascii="Arial" w:hAnsi="Arial" w:cs="Arial"/>
        </w:rPr>
        <w:t xml:space="preserve">) (plus errata sheet plus addendum) </w:t>
      </w:r>
      <w:r w:rsidRPr="001B3ED9">
        <w:rPr>
          <w:rFonts w:ascii="Arial" w:hAnsi="Arial" w:cs="Arial"/>
        </w:rPr>
        <w:t>(electronic version is acceptable)</w:t>
      </w:r>
    </w:p>
    <w:p w:rsidR="000C3EB1" w:rsidRPr="001601E8" w:rsidRDefault="000C3EB1" w:rsidP="000C3EB1">
      <w:pPr>
        <w:pStyle w:val="ListParagraph"/>
        <w:numPr>
          <w:ilvl w:val="0"/>
          <w:numId w:val="30"/>
        </w:numPr>
        <w:spacing w:after="160" w:line="259" w:lineRule="auto"/>
        <w:ind w:left="540" w:hanging="540"/>
      </w:pPr>
      <w:r>
        <w:rPr>
          <w:rFonts w:ascii="Arial" w:hAnsi="Arial" w:cs="Arial"/>
        </w:rPr>
        <w:t xml:space="preserve">Instrument Procedures </w:t>
      </w:r>
      <w:r w:rsidRPr="001601E8">
        <w:rPr>
          <w:rFonts w:ascii="Arial" w:hAnsi="Arial" w:cs="Arial"/>
        </w:rPr>
        <w:t xml:space="preserve">Handbook </w:t>
      </w:r>
      <w:r>
        <w:rPr>
          <w:rFonts w:ascii="Arial" w:hAnsi="Arial" w:cs="Arial"/>
        </w:rPr>
        <w:t>(</w:t>
      </w:r>
      <w:r w:rsidRPr="001601E8">
        <w:rPr>
          <w:rFonts w:ascii="Arial" w:hAnsi="Arial" w:cs="Arial"/>
        </w:rPr>
        <w:t>FAA-H-8083-16B</w:t>
      </w:r>
      <w:r>
        <w:rPr>
          <w:rFonts w:ascii="Arial" w:hAnsi="Arial" w:cs="Arial"/>
        </w:rPr>
        <w:t>)</w:t>
      </w:r>
      <w:r w:rsidRPr="001B3ED9">
        <w:rPr>
          <w:rFonts w:ascii="Arial" w:hAnsi="Arial" w:cs="Arial"/>
        </w:rPr>
        <w:t xml:space="preserve"> (electronic version is acceptable)</w:t>
      </w:r>
    </w:p>
    <w:p w:rsidR="000C3EB1" w:rsidRDefault="000C3EB1" w:rsidP="000C3EB1">
      <w:pPr>
        <w:pStyle w:val="ListParagraph"/>
        <w:numPr>
          <w:ilvl w:val="0"/>
          <w:numId w:val="30"/>
        </w:numPr>
        <w:spacing w:after="160" w:line="259" w:lineRule="auto"/>
        <w:ind w:left="540" w:hanging="540"/>
        <w:rPr>
          <w:rFonts w:ascii="Arial" w:hAnsi="Arial" w:cs="Arial"/>
        </w:rPr>
      </w:pPr>
      <w:r>
        <w:rPr>
          <w:rFonts w:ascii="Arial" w:hAnsi="Arial" w:cs="Arial"/>
        </w:rPr>
        <w:t>Plotter</w:t>
      </w:r>
    </w:p>
    <w:p w:rsidR="000C3EB1" w:rsidRPr="001A16E2" w:rsidRDefault="000C3EB1" w:rsidP="000C3EB1">
      <w:pPr>
        <w:pStyle w:val="ListParagraph"/>
        <w:numPr>
          <w:ilvl w:val="0"/>
          <w:numId w:val="30"/>
        </w:numPr>
        <w:spacing w:after="160" w:line="259" w:lineRule="auto"/>
        <w:ind w:left="540" w:hanging="540"/>
        <w:rPr>
          <w:rFonts w:ascii="Arial" w:hAnsi="Arial" w:cs="Arial"/>
        </w:rPr>
      </w:pPr>
      <w:r w:rsidRPr="001A16E2">
        <w:rPr>
          <w:rFonts w:ascii="Arial" w:hAnsi="Arial" w:cs="Arial"/>
        </w:rPr>
        <w:t xml:space="preserve">E6-B </w:t>
      </w:r>
    </w:p>
    <w:p w:rsidR="000C3EB1" w:rsidRPr="001A16E2" w:rsidRDefault="000C3EB1" w:rsidP="000C3EB1">
      <w:pPr>
        <w:pStyle w:val="ListParagraph"/>
        <w:numPr>
          <w:ilvl w:val="0"/>
          <w:numId w:val="30"/>
        </w:numPr>
        <w:spacing w:after="160" w:line="259" w:lineRule="auto"/>
        <w:ind w:left="540" w:hanging="540"/>
        <w:rPr>
          <w:rFonts w:ascii="Arial" w:hAnsi="Arial" w:cs="Arial"/>
        </w:rPr>
      </w:pPr>
      <w:r w:rsidRPr="001A16E2">
        <w:rPr>
          <w:rFonts w:ascii="Arial" w:hAnsi="Arial" w:cs="Arial"/>
        </w:rPr>
        <w:t>PA-28 Warrior II POH (provided by Reedley College)</w:t>
      </w:r>
    </w:p>
    <w:p w:rsidR="000C3EB1" w:rsidRPr="001A16E2" w:rsidRDefault="000C3EB1" w:rsidP="000C3EB1">
      <w:pPr>
        <w:pStyle w:val="ListParagraph"/>
        <w:numPr>
          <w:ilvl w:val="0"/>
          <w:numId w:val="30"/>
        </w:numPr>
        <w:spacing w:after="160" w:line="259" w:lineRule="auto"/>
        <w:ind w:left="540" w:hanging="540"/>
        <w:rPr>
          <w:rFonts w:ascii="Arial" w:hAnsi="Arial" w:cs="Arial"/>
        </w:rPr>
      </w:pPr>
      <w:r w:rsidRPr="001A16E2">
        <w:rPr>
          <w:rFonts w:ascii="Arial" w:hAnsi="Arial" w:cs="Arial"/>
        </w:rPr>
        <w:t>AC 00-6B Aviation Weather</w:t>
      </w:r>
    </w:p>
    <w:p w:rsidR="000C3EB1" w:rsidRPr="001A16E2" w:rsidRDefault="000C3EB1" w:rsidP="000C3EB1">
      <w:pPr>
        <w:pStyle w:val="ListParagraph"/>
        <w:numPr>
          <w:ilvl w:val="0"/>
          <w:numId w:val="30"/>
        </w:numPr>
        <w:spacing w:after="0" w:line="240" w:lineRule="auto"/>
        <w:ind w:left="540" w:hanging="540"/>
        <w:rPr>
          <w:rFonts w:ascii="Arial" w:eastAsia="Calibri" w:hAnsi="Arial" w:cs="Arial"/>
        </w:rPr>
      </w:pPr>
      <w:r w:rsidRPr="001A16E2">
        <w:rPr>
          <w:rFonts w:ascii="Arial" w:hAnsi="Arial" w:cs="Arial"/>
        </w:rPr>
        <w:t>AC 00-45H Weather Services (with change 1)</w:t>
      </w:r>
      <w:r w:rsidRPr="001A16E2">
        <w:rPr>
          <w:rFonts w:ascii="Arial" w:eastAsia="Calibri" w:hAnsi="Arial" w:cs="Arial"/>
        </w:rPr>
        <w:t xml:space="preserve"> </w:t>
      </w:r>
    </w:p>
    <w:p w:rsidR="000C3EB1" w:rsidRPr="001B3ED9" w:rsidRDefault="000C3EB1" w:rsidP="000C3EB1">
      <w:pPr>
        <w:pStyle w:val="ListParagraph"/>
        <w:numPr>
          <w:ilvl w:val="0"/>
          <w:numId w:val="30"/>
        </w:numPr>
        <w:spacing w:after="0" w:line="240" w:lineRule="auto"/>
        <w:ind w:left="540" w:hanging="540"/>
        <w:rPr>
          <w:rFonts w:ascii="Arial" w:eastAsia="Calibri" w:hAnsi="Arial" w:cs="Arial"/>
        </w:rPr>
      </w:pPr>
      <w:r w:rsidRPr="001A16E2">
        <w:rPr>
          <w:rFonts w:ascii="Arial" w:eastAsia="Calibri" w:hAnsi="Arial" w:cs="Arial"/>
        </w:rPr>
        <w:t xml:space="preserve">Aeronautical Chart User’s </w:t>
      </w:r>
      <w:r w:rsidRPr="001B3ED9">
        <w:rPr>
          <w:rFonts w:ascii="Arial" w:eastAsia="Calibri" w:hAnsi="Arial" w:cs="Arial"/>
        </w:rPr>
        <w:t>Guide</w:t>
      </w:r>
      <w:r w:rsidRPr="001B3ED9">
        <w:rPr>
          <w:rFonts w:ascii="Arial" w:hAnsi="Arial" w:cs="Arial"/>
        </w:rPr>
        <w:t xml:space="preserve"> (electronic version is acceptable)</w:t>
      </w:r>
    </w:p>
    <w:p w:rsidR="000C3EB1" w:rsidRDefault="000C3EB1" w:rsidP="000C3EB1">
      <w:pPr>
        <w:pStyle w:val="ListParagraph"/>
        <w:numPr>
          <w:ilvl w:val="0"/>
          <w:numId w:val="30"/>
        </w:numPr>
        <w:spacing w:after="0" w:line="240" w:lineRule="auto"/>
        <w:ind w:left="540" w:hanging="540"/>
        <w:rPr>
          <w:rFonts w:ascii="Arial" w:eastAsia="Calibri" w:hAnsi="Arial" w:cs="Arial"/>
        </w:rPr>
      </w:pPr>
      <w:r w:rsidRPr="001A16E2">
        <w:rPr>
          <w:rFonts w:ascii="Arial" w:eastAsia="Calibri" w:hAnsi="Arial" w:cs="Arial"/>
        </w:rPr>
        <w:t>Aeronautical Decision Making (AC 60-22)</w:t>
      </w:r>
      <w:r>
        <w:rPr>
          <w:rFonts w:ascii="Arial" w:eastAsia="Calibri" w:hAnsi="Arial" w:cs="Arial"/>
        </w:rPr>
        <w:t xml:space="preserve"> </w:t>
      </w:r>
      <w:r w:rsidRPr="001B3ED9">
        <w:rPr>
          <w:rFonts w:ascii="Arial" w:hAnsi="Arial" w:cs="Arial"/>
        </w:rPr>
        <w:t>(electronic version is acceptable)</w:t>
      </w:r>
    </w:p>
    <w:p w:rsidR="000C3EB1" w:rsidRPr="001A16E2" w:rsidRDefault="000C3EB1" w:rsidP="000C3EB1">
      <w:pPr>
        <w:pStyle w:val="ListParagraph"/>
        <w:numPr>
          <w:ilvl w:val="0"/>
          <w:numId w:val="30"/>
        </w:numPr>
        <w:spacing w:after="0" w:line="240" w:lineRule="auto"/>
        <w:ind w:left="540" w:hanging="540"/>
        <w:rPr>
          <w:rFonts w:ascii="Arial" w:eastAsia="Calibri" w:hAnsi="Arial" w:cs="Arial"/>
        </w:rPr>
      </w:pPr>
      <w:r w:rsidRPr="001A16E2">
        <w:rPr>
          <w:rFonts w:ascii="Arial" w:eastAsia="Calibri" w:hAnsi="Arial" w:cs="Arial"/>
        </w:rPr>
        <w:t xml:space="preserve">Unreliable Airspeed Indication (AC 91-43) </w:t>
      </w:r>
      <w:r w:rsidRPr="001B3ED9">
        <w:rPr>
          <w:rFonts w:ascii="Arial" w:hAnsi="Arial" w:cs="Arial"/>
        </w:rPr>
        <w:t>(electronic version is acceptable)</w:t>
      </w:r>
    </w:p>
    <w:p w:rsidR="000C3EB1" w:rsidRPr="001A16E2" w:rsidRDefault="000C3EB1" w:rsidP="000C3EB1">
      <w:pPr>
        <w:pStyle w:val="ListParagraph"/>
        <w:numPr>
          <w:ilvl w:val="0"/>
          <w:numId w:val="30"/>
        </w:numPr>
        <w:spacing w:after="0" w:line="240" w:lineRule="auto"/>
        <w:ind w:left="540" w:hanging="540"/>
        <w:rPr>
          <w:rFonts w:ascii="Arial" w:eastAsia="Calibri" w:hAnsi="Arial" w:cs="Arial"/>
        </w:rPr>
      </w:pPr>
      <w:r w:rsidRPr="001A16E2">
        <w:rPr>
          <w:rFonts w:ascii="Arial" w:eastAsia="Calibri" w:hAnsi="Arial" w:cs="Arial"/>
        </w:rPr>
        <w:t>Effect of Icing on Aircraft Control and Airplane Deice and Anti-Ice Systems (AC 91-51)</w:t>
      </w:r>
      <w:r w:rsidRPr="001B3ED9">
        <w:rPr>
          <w:rFonts w:ascii="Arial" w:hAnsi="Arial" w:cs="Arial"/>
        </w:rPr>
        <w:t xml:space="preserve"> (electronic version is acceptable)</w:t>
      </w:r>
    </w:p>
    <w:p w:rsidR="000C3EB1" w:rsidRPr="0004217D" w:rsidRDefault="000C3EB1" w:rsidP="000C3EB1">
      <w:pPr>
        <w:pStyle w:val="ListParagraph"/>
        <w:numPr>
          <w:ilvl w:val="0"/>
          <w:numId w:val="30"/>
        </w:numPr>
        <w:spacing w:after="0" w:line="240" w:lineRule="auto"/>
        <w:ind w:left="540" w:hanging="540"/>
        <w:rPr>
          <w:rFonts w:ascii="Arial" w:eastAsia="Calibri" w:hAnsi="Arial" w:cs="Arial"/>
        </w:rPr>
      </w:pPr>
      <w:r w:rsidRPr="001A16E2">
        <w:rPr>
          <w:rFonts w:ascii="Arial" w:eastAsia="Calibri" w:hAnsi="Arial" w:cs="Arial"/>
        </w:rPr>
        <w:t>Pilot Guide: Flight in Icing Conditions (AC 91-74)</w:t>
      </w:r>
      <w:r w:rsidRPr="001B3ED9">
        <w:rPr>
          <w:rFonts w:ascii="Arial" w:hAnsi="Arial" w:cs="Arial"/>
        </w:rPr>
        <w:t xml:space="preserve"> (electronic version is acceptable)</w:t>
      </w:r>
      <w:r w:rsidRPr="000B1CD0">
        <w:rPr>
          <w:rFonts w:ascii="Arial" w:hAnsi="Arial" w:cs="Arial"/>
        </w:rPr>
        <w:t xml:space="preserve"> </w:t>
      </w:r>
      <w:r>
        <w:rPr>
          <w:rFonts w:ascii="Arial" w:hAnsi="Arial" w:cs="Arial"/>
        </w:rPr>
        <w:t>Knee Board</w:t>
      </w:r>
      <w:r w:rsidRPr="00487592">
        <w:rPr>
          <w:rFonts w:ascii="Arial" w:hAnsi="Arial" w:cs="Arial"/>
        </w:rPr>
        <w:tab/>
      </w:r>
    </w:p>
    <w:p w:rsidR="000C3EB1" w:rsidRPr="009F6FBF" w:rsidRDefault="000C3EB1" w:rsidP="000C3EB1">
      <w:pPr>
        <w:pStyle w:val="ListParagraph"/>
        <w:numPr>
          <w:ilvl w:val="0"/>
          <w:numId w:val="30"/>
        </w:numPr>
        <w:spacing w:after="160" w:line="259" w:lineRule="auto"/>
        <w:ind w:left="540" w:hanging="540"/>
        <w:rPr>
          <w:rFonts w:ascii="Arial" w:hAnsi="Arial" w:cs="Arial"/>
          <w:i/>
          <w:u w:val="single"/>
        </w:rPr>
      </w:pPr>
      <w:r w:rsidRPr="009F6FBF">
        <w:rPr>
          <w:rFonts w:ascii="Arial" w:hAnsi="Arial" w:cs="Arial"/>
        </w:rPr>
        <w:t xml:space="preserve">IPad with cellular capability (but no paid cell phone plan) or </w:t>
      </w:r>
      <w:proofErr w:type="spellStart"/>
      <w:r w:rsidRPr="009F6FBF">
        <w:rPr>
          <w:rFonts w:ascii="Arial" w:hAnsi="Arial" w:cs="Arial"/>
        </w:rPr>
        <w:t>WiFi</w:t>
      </w:r>
      <w:proofErr w:type="spellEnd"/>
      <w:r w:rsidRPr="009F6FBF">
        <w:rPr>
          <w:rFonts w:ascii="Arial" w:hAnsi="Arial" w:cs="Arial"/>
        </w:rPr>
        <w:t xml:space="preserve"> only capability with an external GPS and ForeFlight "Pro Plus" ($199/year)</w:t>
      </w:r>
    </w:p>
    <w:p w:rsidR="000C3EB1" w:rsidRDefault="000C3EB1" w:rsidP="000C3EB1">
      <w:pPr>
        <w:pStyle w:val="ListParagraph"/>
        <w:ind w:left="540" w:hanging="540"/>
        <w:rPr>
          <w:rFonts w:ascii="Arial" w:hAnsi="Arial" w:cs="Arial"/>
          <w:i/>
          <w:u w:val="single"/>
        </w:rPr>
      </w:pPr>
      <w:r w:rsidRPr="009F6FBF">
        <w:rPr>
          <w:rFonts w:ascii="Arial" w:hAnsi="Arial" w:cs="Arial"/>
          <w:i/>
          <w:u w:val="single"/>
        </w:rPr>
        <w:t>Or</w:t>
      </w:r>
    </w:p>
    <w:p w:rsidR="000C3EB1" w:rsidRPr="009F6FBF" w:rsidRDefault="000C3EB1" w:rsidP="000C3EB1">
      <w:pPr>
        <w:pStyle w:val="ListParagraph"/>
        <w:ind w:left="540" w:hanging="540"/>
        <w:rPr>
          <w:rFonts w:ascii="Arial" w:hAnsi="Arial" w:cs="Arial"/>
          <w:i/>
          <w:u w:val="single"/>
        </w:rPr>
      </w:pPr>
    </w:p>
    <w:p w:rsidR="000C3EB1" w:rsidRDefault="000C3EB1" w:rsidP="000C3EB1">
      <w:pPr>
        <w:pStyle w:val="ListParagraph"/>
        <w:ind w:left="540"/>
        <w:rPr>
          <w:rFonts w:ascii="Arial" w:hAnsi="Arial" w:cs="Arial"/>
        </w:rPr>
      </w:pPr>
      <w:r w:rsidRPr="009F6FBF">
        <w:rPr>
          <w:rFonts w:ascii="Arial" w:hAnsi="Arial" w:cs="Arial"/>
        </w:rPr>
        <w:t>Chart</w:t>
      </w:r>
      <w:r w:rsidRPr="0004217D">
        <w:rPr>
          <w:rFonts w:ascii="Arial" w:hAnsi="Arial" w:cs="Arial"/>
        </w:rPr>
        <w:t xml:space="preserve"> Supplement, U.S. </w:t>
      </w:r>
      <w:proofErr w:type="spellStart"/>
      <w:r w:rsidRPr="0004217D">
        <w:rPr>
          <w:rFonts w:ascii="Arial" w:hAnsi="Arial" w:cs="Arial"/>
        </w:rPr>
        <w:t>SouthWest</w:t>
      </w:r>
      <w:proofErr w:type="spellEnd"/>
      <w:r w:rsidRPr="0004217D">
        <w:rPr>
          <w:rFonts w:ascii="Arial" w:hAnsi="Arial" w:cs="Arial"/>
        </w:rPr>
        <w:t xml:space="preserve">, valid </w:t>
      </w:r>
    </w:p>
    <w:p w:rsidR="000C3EB1" w:rsidRDefault="000C3EB1" w:rsidP="000C3EB1">
      <w:pPr>
        <w:pStyle w:val="ListParagraph"/>
        <w:ind w:left="1080" w:hanging="540"/>
        <w:rPr>
          <w:rFonts w:ascii="Arial" w:hAnsi="Arial" w:cs="Arial"/>
        </w:rPr>
      </w:pPr>
      <w:r w:rsidRPr="00D73F7B">
        <w:rPr>
          <w:rFonts w:ascii="Arial" w:hAnsi="Arial" w:cs="Arial"/>
        </w:rPr>
        <w:t xml:space="preserve">Instrument Approach Procedure Charts </w:t>
      </w:r>
      <w:r>
        <w:rPr>
          <w:rFonts w:ascii="Arial" w:hAnsi="Arial" w:cs="Arial"/>
        </w:rPr>
        <w:t>(</w:t>
      </w:r>
      <w:r w:rsidRPr="00D73F7B">
        <w:rPr>
          <w:rFonts w:ascii="Arial" w:hAnsi="Arial" w:cs="Arial"/>
        </w:rPr>
        <w:t>Terminal Procedures</w:t>
      </w:r>
      <w:r>
        <w:rPr>
          <w:rFonts w:ascii="Arial" w:hAnsi="Arial" w:cs="Arial"/>
        </w:rPr>
        <w:t>) for California, valid</w:t>
      </w:r>
    </w:p>
    <w:p w:rsidR="000C3EB1" w:rsidRDefault="000C3EB1" w:rsidP="000C3EB1">
      <w:pPr>
        <w:pStyle w:val="ListParagraph"/>
        <w:ind w:left="1080" w:hanging="540"/>
        <w:rPr>
          <w:rFonts w:ascii="Arial" w:hAnsi="Arial" w:cs="Arial"/>
        </w:rPr>
      </w:pPr>
      <w:r w:rsidRPr="00D73F7B">
        <w:rPr>
          <w:rFonts w:ascii="Arial" w:hAnsi="Arial" w:cs="Arial"/>
        </w:rPr>
        <w:t>ST</w:t>
      </w:r>
      <w:r>
        <w:rPr>
          <w:rFonts w:ascii="Arial" w:hAnsi="Arial" w:cs="Arial"/>
        </w:rPr>
        <w:t>ARs – Standard Terminal Arrival Charts for California, valid</w:t>
      </w:r>
    </w:p>
    <w:p w:rsidR="000C3EB1" w:rsidRDefault="000C3EB1" w:rsidP="000C3EB1">
      <w:pPr>
        <w:pStyle w:val="ListParagraph"/>
        <w:ind w:left="1080" w:hanging="540"/>
        <w:rPr>
          <w:rFonts w:ascii="Arial" w:hAnsi="Arial" w:cs="Arial"/>
        </w:rPr>
      </w:pPr>
      <w:r>
        <w:rPr>
          <w:rFonts w:ascii="Arial" w:hAnsi="Arial" w:cs="Arial"/>
        </w:rPr>
        <w:t>Departure Procedure Charts for California, valid</w:t>
      </w:r>
    </w:p>
    <w:p w:rsidR="000C3EB1" w:rsidRDefault="000C3EB1" w:rsidP="000C3EB1">
      <w:pPr>
        <w:pStyle w:val="ListParagraph"/>
        <w:ind w:left="1080" w:hanging="540"/>
        <w:rPr>
          <w:rFonts w:ascii="Arial" w:hAnsi="Arial" w:cs="Arial"/>
        </w:rPr>
      </w:pPr>
      <w:r w:rsidRPr="00D73F7B">
        <w:rPr>
          <w:rFonts w:ascii="Arial" w:hAnsi="Arial" w:cs="Arial"/>
        </w:rPr>
        <w:t>Low Altitude Instrument Chart</w:t>
      </w:r>
      <w:r>
        <w:rPr>
          <w:rFonts w:ascii="Arial" w:hAnsi="Arial" w:cs="Arial"/>
        </w:rPr>
        <w:t>s for California, valid</w:t>
      </w:r>
    </w:p>
    <w:p w:rsidR="000C3EB1" w:rsidRPr="000C3EB1" w:rsidRDefault="000C3EB1" w:rsidP="000C3EB1">
      <w:pPr>
        <w:pStyle w:val="ListParagraph"/>
        <w:numPr>
          <w:ilvl w:val="0"/>
          <w:numId w:val="30"/>
        </w:numPr>
        <w:spacing w:after="160" w:line="240" w:lineRule="auto"/>
        <w:rPr>
          <w:rFonts w:ascii="Arial" w:hAnsi="Arial" w:cs="Arial"/>
        </w:rPr>
      </w:pPr>
      <w:r w:rsidRPr="000C3EB1">
        <w:rPr>
          <w:rFonts w:ascii="Arial" w:hAnsi="Arial" w:cs="Arial"/>
        </w:rPr>
        <w:t>Kneeboard</w:t>
      </w:r>
    </w:p>
    <w:p w:rsidR="000C3EB1" w:rsidRPr="00FB10E3" w:rsidRDefault="000C3EB1" w:rsidP="000C3EB1">
      <w:pPr>
        <w:pStyle w:val="ListParagraph"/>
        <w:numPr>
          <w:ilvl w:val="0"/>
          <w:numId w:val="30"/>
        </w:numPr>
        <w:spacing w:after="160" w:line="240" w:lineRule="auto"/>
        <w:rPr>
          <w:rFonts w:ascii="Arial" w:hAnsi="Arial" w:cs="Arial"/>
        </w:rPr>
      </w:pPr>
      <w:r w:rsidRPr="00FB10E3">
        <w:rPr>
          <w:rFonts w:ascii="Arial" w:hAnsi="Arial" w:cs="Arial"/>
        </w:rPr>
        <w:t>Pilot logbook</w:t>
      </w:r>
    </w:p>
    <w:p w:rsidR="000C3EB1" w:rsidRPr="00FB10E3" w:rsidRDefault="000C3EB1" w:rsidP="000C3EB1">
      <w:pPr>
        <w:pStyle w:val="ListParagraph"/>
        <w:numPr>
          <w:ilvl w:val="0"/>
          <w:numId w:val="30"/>
        </w:numPr>
        <w:spacing w:after="160" w:line="240" w:lineRule="auto"/>
        <w:rPr>
          <w:rFonts w:ascii="Arial" w:hAnsi="Arial" w:cs="Arial"/>
        </w:rPr>
      </w:pPr>
      <w:r w:rsidRPr="00FB10E3">
        <w:rPr>
          <w:rFonts w:ascii="Arial" w:hAnsi="Arial" w:cs="Arial"/>
        </w:rPr>
        <w:t>Reliable transportation to/from Fresno-Yosemite airport</w:t>
      </w:r>
    </w:p>
    <w:p w:rsidR="000C3EB1" w:rsidRPr="00FB10E3" w:rsidRDefault="000C3EB1" w:rsidP="000C3EB1">
      <w:pPr>
        <w:pStyle w:val="ListParagraph"/>
        <w:numPr>
          <w:ilvl w:val="0"/>
          <w:numId w:val="30"/>
        </w:numPr>
        <w:spacing w:after="160" w:line="240" w:lineRule="auto"/>
        <w:rPr>
          <w:rFonts w:ascii="Arial" w:hAnsi="Arial" w:cs="Arial"/>
        </w:rPr>
      </w:pPr>
      <w:r w:rsidRPr="00FB10E3">
        <w:rPr>
          <w:rFonts w:ascii="Arial" w:hAnsi="Arial" w:cs="Arial"/>
        </w:rPr>
        <w:t>Fresno-Yosemite airport ID badge (application on 1st day of semester - $75 cost)</w:t>
      </w:r>
    </w:p>
    <w:p w:rsidR="000C3EB1" w:rsidRPr="00FB10E3" w:rsidRDefault="000C3EB1" w:rsidP="000C3EB1">
      <w:pPr>
        <w:pStyle w:val="ListParagraph"/>
        <w:numPr>
          <w:ilvl w:val="0"/>
          <w:numId w:val="30"/>
        </w:numPr>
        <w:spacing w:after="160" w:line="240" w:lineRule="auto"/>
        <w:rPr>
          <w:rFonts w:ascii="Arial" w:hAnsi="Arial" w:cs="Arial"/>
        </w:rPr>
      </w:pPr>
      <w:r>
        <w:rPr>
          <w:rFonts w:ascii="Arial" w:hAnsi="Arial" w:cs="Arial"/>
        </w:rPr>
        <w:t>Headset (see buying guide</w:t>
      </w:r>
      <w:r w:rsidRPr="00FB10E3">
        <w:rPr>
          <w:rFonts w:ascii="Arial" w:hAnsi="Arial" w:cs="Arial"/>
        </w:rPr>
        <w:t>)</w:t>
      </w:r>
    </w:p>
    <w:p w:rsidR="000C3EB1" w:rsidRPr="00FB10E3" w:rsidRDefault="000C3EB1" w:rsidP="000C3EB1">
      <w:pPr>
        <w:pStyle w:val="ListParagraph"/>
        <w:numPr>
          <w:ilvl w:val="0"/>
          <w:numId w:val="30"/>
        </w:numPr>
        <w:spacing w:after="160" w:line="240" w:lineRule="auto"/>
        <w:rPr>
          <w:rFonts w:ascii="Arial" w:hAnsi="Arial" w:cs="Arial"/>
        </w:rPr>
      </w:pPr>
      <w:r w:rsidRPr="00FB10E3">
        <w:rPr>
          <w:rFonts w:ascii="Arial" w:hAnsi="Arial" w:cs="Arial"/>
        </w:rPr>
        <w:t>Aircraft fuel tester</w:t>
      </w:r>
    </w:p>
    <w:p w:rsidR="000C3EB1" w:rsidRPr="00FB10E3" w:rsidRDefault="000C3EB1" w:rsidP="000C3EB1">
      <w:pPr>
        <w:pStyle w:val="ListParagraph"/>
        <w:numPr>
          <w:ilvl w:val="0"/>
          <w:numId w:val="30"/>
        </w:numPr>
        <w:spacing w:after="160" w:line="240" w:lineRule="auto"/>
        <w:rPr>
          <w:rFonts w:ascii="Arial" w:hAnsi="Arial" w:cs="Arial"/>
        </w:rPr>
      </w:pPr>
      <w:r w:rsidRPr="00FB10E3">
        <w:rPr>
          <w:rFonts w:ascii="Arial" w:hAnsi="Arial" w:cs="Arial"/>
        </w:rPr>
        <w:t>Sunglasses (non-polarized)</w:t>
      </w:r>
    </w:p>
    <w:p w:rsidR="00CA5912" w:rsidRDefault="00CA5912" w:rsidP="00CA5912">
      <w:pPr>
        <w:pStyle w:val="PlainText"/>
        <w:jc w:val="both"/>
        <w:rPr>
          <w:rFonts w:ascii="Arial" w:hAnsi="Arial" w:cs="Arial"/>
          <w:color w:val="000000"/>
          <w:sz w:val="22"/>
          <w:szCs w:val="22"/>
        </w:rPr>
      </w:pPr>
      <w:r>
        <w:rPr>
          <w:rFonts w:ascii="Arial" w:hAnsi="Arial" w:cs="Arial"/>
          <w:color w:val="000000"/>
          <w:sz w:val="22"/>
          <w:szCs w:val="22"/>
        </w:rPr>
        <w:t>Students are responsible for obtaining and maintaining current and updated materials</w:t>
      </w:r>
      <w:r w:rsidR="00456041">
        <w:rPr>
          <w:rFonts w:ascii="Arial" w:hAnsi="Arial" w:cs="Arial"/>
          <w:color w:val="000000"/>
          <w:sz w:val="22"/>
          <w:szCs w:val="22"/>
        </w:rPr>
        <w:t>.</w:t>
      </w:r>
    </w:p>
    <w:p w:rsidR="009C0AC6" w:rsidRPr="00B57443" w:rsidRDefault="00164AD9" w:rsidP="00D565E4">
      <w:pPr>
        <w:widowControl w:val="0"/>
        <w:autoSpaceDE w:val="0"/>
        <w:autoSpaceDN w:val="0"/>
        <w:adjustRightInd w:val="0"/>
        <w:spacing w:after="0" w:line="240" w:lineRule="exact"/>
        <w:ind w:left="14" w:right="19"/>
        <w:rPr>
          <w:rFonts w:ascii="Arial" w:hAnsi="Arial" w:cs="Arial"/>
          <w:b/>
        </w:rPr>
      </w:pPr>
      <w:r w:rsidRPr="006D4001">
        <w:rPr>
          <w:rFonts w:ascii="Arial" w:hAnsi="Arial" w:cs="Arial"/>
        </w:rPr>
        <w:tab/>
      </w:r>
      <w:r w:rsidR="00D565E4">
        <w:rPr>
          <w:rFonts w:ascii="Arial" w:hAnsi="Arial" w:cs="Arial"/>
        </w:rPr>
        <w:tab/>
      </w:r>
      <w:r w:rsidR="00D565E4">
        <w:rPr>
          <w:rFonts w:ascii="Arial" w:hAnsi="Arial" w:cs="Arial"/>
        </w:rPr>
        <w:tab/>
      </w:r>
      <w:r w:rsidR="00D565E4">
        <w:rPr>
          <w:rFonts w:ascii="Arial" w:hAnsi="Arial" w:cs="Arial"/>
        </w:rPr>
        <w:tab/>
      </w:r>
      <w:r w:rsidR="00D565E4">
        <w:rPr>
          <w:rFonts w:ascii="Arial" w:hAnsi="Arial" w:cs="Arial"/>
        </w:rPr>
        <w:tab/>
      </w:r>
      <w:r w:rsidR="009B2A85" w:rsidRPr="006D4001">
        <w:rPr>
          <w:rFonts w:ascii="Arial" w:hAnsi="Arial" w:cs="Arial"/>
          <w:b/>
        </w:rPr>
        <w:tab/>
      </w:r>
      <w:r w:rsidR="009B2A85" w:rsidRPr="006D4001">
        <w:rPr>
          <w:rFonts w:ascii="Arial" w:hAnsi="Arial" w:cs="Arial"/>
          <w:b/>
        </w:rPr>
        <w:tab/>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F86C87" w:rsidRPr="00F259E4" w:rsidTr="00AA0462">
        <w:trPr>
          <w:tblCellSpacing w:w="0" w:type="dxa"/>
        </w:trPr>
        <w:tc>
          <w:tcPr>
            <w:tcW w:w="9750" w:type="dxa"/>
            <w:vAlign w:val="center"/>
            <w:hideMark/>
          </w:tcPr>
          <w:p w:rsidR="00F86C87" w:rsidRPr="00F259E4" w:rsidRDefault="00AA0462" w:rsidP="00FB10E3">
            <w:pPr>
              <w:spacing w:after="0" w:line="240" w:lineRule="auto"/>
              <w:rPr>
                <w:rFonts w:ascii="Arial" w:hAnsi="Arial" w:cs="Arial"/>
              </w:rPr>
            </w:pPr>
            <w:r w:rsidRPr="00F259E4">
              <w:rPr>
                <w:rFonts w:ascii="Arial" w:hAnsi="Arial" w:cs="Arial"/>
                <w:b/>
                <w:bCs/>
              </w:rPr>
              <w:t>COURSE DESCRIPTION</w:t>
            </w:r>
            <w:r w:rsidR="009C0AC6" w:rsidRPr="00F259E4">
              <w:rPr>
                <w:rFonts w:ascii="Arial" w:hAnsi="Arial" w:cs="Arial"/>
                <w:b/>
                <w:bCs/>
              </w:rPr>
              <w:t xml:space="preserve">: </w:t>
            </w:r>
            <w:r w:rsidRPr="00F259E4">
              <w:rPr>
                <w:rFonts w:ascii="Arial" w:hAnsi="Arial" w:cs="Arial"/>
                <w:b/>
                <w:bCs/>
              </w:rPr>
              <w:t xml:space="preserve"> </w:t>
            </w:r>
            <w:r w:rsidR="000C3EB1" w:rsidRPr="000C3EB1">
              <w:rPr>
                <w:rFonts w:ascii="Arial" w:hAnsi="Arial" w:cs="Arial"/>
              </w:rPr>
              <w:t xml:space="preserve">This laboratory course provides flight training for individuals seeking an Instrument Pilot Rating. Some of the topics covered will include principles of instrument flight, flight instruments, instrument navigation systems, </w:t>
            </w:r>
            <w:proofErr w:type="gramStart"/>
            <w:r w:rsidR="000C3EB1" w:rsidRPr="000C3EB1">
              <w:rPr>
                <w:rFonts w:ascii="Arial" w:hAnsi="Arial" w:cs="Arial"/>
              </w:rPr>
              <w:t>IFR</w:t>
            </w:r>
            <w:proofErr w:type="gramEnd"/>
            <w:r w:rsidR="000C3EB1" w:rsidRPr="000C3EB1">
              <w:rPr>
                <w:rFonts w:ascii="Arial" w:hAnsi="Arial" w:cs="Arial"/>
              </w:rPr>
              <w:t xml:space="preserve"> departure-</w:t>
            </w:r>
            <w:proofErr w:type="spellStart"/>
            <w:r w:rsidR="000C3EB1" w:rsidRPr="000C3EB1">
              <w:rPr>
                <w:rFonts w:ascii="Arial" w:hAnsi="Arial" w:cs="Arial"/>
              </w:rPr>
              <w:t>en</w:t>
            </w:r>
            <w:proofErr w:type="spellEnd"/>
            <w:r w:rsidR="000C3EB1" w:rsidRPr="000C3EB1">
              <w:rPr>
                <w:rFonts w:ascii="Arial" w:hAnsi="Arial" w:cs="Arial"/>
              </w:rPr>
              <w:t xml:space="preserve"> route-arrival procedures, analysis of weather information and conditions, IFR flight planning, and IFR emergency procedures. Students must hold a valid 3rd class (or higher) FAA medical certificate and a valid Fresno-Yosemite Airport ID Badge for the duration of this course. The cost of this course is substantial. See current published c</w:t>
            </w:r>
            <w:r w:rsidR="000C3EB1">
              <w:rPr>
                <w:rFonts w:ascii="Arial" w:hAnsi="Arial" w:cs="Arial"/>
              </w:rPr>
              <w:t>osts in the schedule of classes</w:t>
            </w:r>
            <w:r w:rsidR="00AC2255" w:rsidRPr="00F259E4">
              <w:rPr>
                <w:rFonts w:ascii="Arial" w:hAnsi="Arial" w:cs="Arial"/>
              </w:rPr>
              <w:t>.</w:t>
            </w:r>
            <w:r w:rsidR="000C3EB1">
              <w:rPr>
                <w:rFonts w:ascii="Arial" w:hAnsi="Arial" w:cs="Arial"/>
              </w:rPr>
              <w:t xml:space="preserve">  2</w:t>
            </w:r>
            <w:r w:rsidR="00FB10E3">
              <w:rPr>
                <w:rFonts w:ascii="Arial" w:hAnsi="Arial" w:cs="Arial"/>
              </w:rPr>
              <w:t xml:space="preserve"> credit</w:t>
            </w:r>
            <w:r w:rsidR="000C3EB1">
              <w:rPr>
                <w:rFonts w:ascii="Arial" w:hAnsi="Arial" w:cs="Arial"/>
              </w:rPr>
              <w:t>s</w:t>
            </w:r>
            <w:r w:rsidR="00974410" w:rsidRPr="00F259E4">
              <w:rPr>
                <w:rFonts w:ascii="Arial" w:hAnsi="Arial" w:cs="Arial"/>
              </w:rPr>
              <w:t>.</w:t>
            </w:r>
          </w:p>
        </w:tc>
      </w:tr>
    </w:tbl>
    <w:p w:rsidR="00F259E4" w:rsidRDefault="00F259E4" w:rsidP="00F259E4">
      <w:pPr>
        <w:widowControl w:val="0"/>
        <w:tabs>
          <w:tab w:val="left" w:pos="3657"/>
        </w:tabs>
        <w:autoSpaceDE w:val="0"/>
        <w:autoSpaceDN w:val="0"/>
        <w:adjustRightInd w:val="0"/>
        <w:spacing w:after="0" w:line="240" w:lineRule="exact"/>
        <w:rPr>
          <w:rFonts w:ascii="Arial" w:hAnsi="Arial" w:cs="Arial"/>
          <w:b/>
        </w:rPr>
      </w:pPr>
    </w:p>
    <w:p w:rsidR="00F259E4" w:rsidRDefault="009622E8" w:rsidP="00F259E4">
      <w:pPr>
        <w:widowControl w:val="0"/>
        <w:tabs>
          <w:tab w:val="left" w:pos="3657"/>
        </w:tabs>
        <w:autoSpaceDE w:val="0"/>
        <w:autoSpaceDN w:val="0"/>
        <w:adjustRightInd w:val="0"/>
        <w:spacing w:after="0" w:line="240" w:lineRule="exact"/>
        <w:rPr>
          <w:rFonts w:ascii="Arial" w:hAnsi="Arial" w:cs="Arial"/>
        </w:rPr>
      </w:pPr>
      <w:r>
        <w:rPr>
          <w:rFonts w:ascii="Arial" w:hAnsi="Arial" w:cs="Arial"/>
          <w:b/>
        </w:rPr>
        <w:t xml:space="preserve">COREQUISITES: </w:t>
      </w:r>
      <w:r w:rsidR="000C3EB1">
        <w:rPr>
          <w:rFonts w:ascii="Arial" w:hAnsi="Arial" w:cs="Arial"/>
        </w:rPr>
        <w:t>FLGHT 111 and FLGHT 11</w:t>
      </w:r>
      <w:r w:rsidRPr="009622E8">
        <w:rPr>
          <w:rFonts w:ascii="Arial" w:hAnsi="Arial" w:cs="Arial"/>
        </w:rPr>
        <w:t>7</w:t>
      </w:r>
    </w:p>
    <w:p w:rsidR="00456041" w:rsidRPr="00F259E4" w:rsidRDefault="00456041" w:rsidP="00F259E4">
      <w:pPr>
        <w:widowControl w:val="0"/>
        <w:tabs>
          <w:tab w:val="left" w:pos="3657"/>
        </w:tabs>
        <w:autoSpaceDE w:val="0"/>
        <w:autoSpaceDN w:val="0"/>
        <w:adjustRightInd w:val="0"/>
        <w:spacing w:after="0" w:line="240" w:lineRule="exact"/>
        <w:rPr>
          <w:rFonts w:ascii="Arial" w:hAnsi="Arial" w:cs="Arial"/>
        </w:rPr>
      </w:pPr>
    </w:p>
    <w:tbl>
      <w:tblPr>
        <w:tblW w:w="9750" w:type="dxa"/>
        <w:tblCellSpacing w:w="0" w:type="dxa"/>
        <w:tblCellMar>
          <w:top w:w="75" w:type="dxa"/>
          <w:left w:w="75" w:type="dxa"/>
          <w:bottom w:w="75" w:type="dxa"/>
          <w:right w:w="75" w:type="dxa"/>
        </w:tblCellMar>
        <w:tblLook w:val="04A0" w:firstRow="1" w:lastRow="0" w:firstColumn="1" w:lastColumn="0" w:noHBand="0" w:noVBand="1"/>
      </w:tblPr>
      <w:tblGrid>
        <w:gridCol w:w="9750"/>
      </w:tblGrid>
      <w:tr w:rsidR="006D4001" w:rsidRPr="00F259E4" w:rsidTr="006D4001">
        <w:trPr>
          <w:tblCellSpacing w:w="0" w:type="dxa"/>
        </w:trPr>
        <w:tc>
          <w:tcPr>
            <w:tcW w:w="5000" w:type="pct"/>
            <w:tcMar>
              <w:top w:w="15" w:type="dxa"/>
              <w:left w:w="15" w:type="dxa"/>
              <w:bottom w:w="15" w:type="dxa"/>
              <w:right w:w="15" w:type="dxa"/>
            </w:tcMar>
            <w:vAlign w:val="center"/>
            <w:hideMark/>
          </w:tcPr>
          <w:p w:rsidR="006D4001" w:rsidRPr="00F259E4" w:rsidRDefault="006D4001" w:rsidP="006D4001">
            <w:pPr>
              <w:spacing w:after="0" w:line="240" w:lineRule="auto"/>
              <w:rPr>
                <w:rFonts w:ascii="Arial" w:hAnsi="Arial" w:cs="Arial"/>
              </w:rPr>
            </w:pPr>
            <w:r w:rsidRPr="00F259E4">
              <w:rPr>
                <w:rFonts w:ascii="Arial" w:hAnsi="Arial" w:cs="Arial"/>
                <w:b/>
                <w:bCs/>
              </w:rPr>
              <w:lastRenderedPageBreak/>
              <w:t>COURSE CONTENT</w:t>
            </w:r>
            <w:r w:rsidR="006601F0" w:rsidRPr="00F259E4">
              <w:rPr>
                <w:rFonts w:ascii="Arial" w:hAnsi="Arial" w:cs="Arial"/>
                <w:b/>
                <w:bCs/>
              </w:rPr>
              <w:t>:</w:t>
            </w:r>
          </w:p>
        </w:tc>
      </w:tr>
      <w:tr w:rsidR="006D4001" w:rsidRPr="00F259E4" w:rsidTr="006D4001">
        <w:trPr>
          <w:tblCellSpacing w:w="0" w:type="dxa"/>
        </w:trPr>
        <w:tc>
          <w:tcPr>
            <w:tcW w:w="5000" w:type="pct"/>
            <w:tcMar>
              <w:top w:w="15" w:type="dxa"/>
              <w:left w:w="15" w:type="dxa"/>
              <w:bottom w:w="15" w:type="dxa"/>
              <w:right w:w="15" w:type="dxa"/>
            </w:tcMar>
            <w:vAlign w:val="center"/>
            <w:hideMark/>
          </w:tcPr>
          <w:p w:rsidR="006D4001" w:rsidRPr="00F259E4" w:rsidRDefault="006D4001" w:rsidP="006D4001">
            <w:pPr>
              <w:spacing w:after="0" w:line="240" w:lineRule="auto"/>
              <w:rPr>
                <w:rFonts w:ascii="Arial" w:hAnsi="Arial" w:cs="Arial"/>
              </w:rPr>
            </w:pPr>
            <w:r w:rsidRPr="00F259E4">
              <w:rPr>
                <w:rFonts w:ascii="Arial" w:hAnsi="Arial" w:cs="Arial"/>
                <w:b/>
                <w:bCs/>
              </w:rPr>
              <w:t>Student Learning Outcomes:</w:t>
            </w:r>
          </w:p>
        </w:tc>
      </w:tr>
      <w:tr w:rsidR="006D4001" w:rsidRPr="00F259E4" w:rsidTr="006D4001">
        <w:trPr>
          <w:tblCellSpacing w:w="0" w:type="dxa"/>
        </w:trPr>
        <w:tc>
          <w:tcPr>
            <w:tcW w:w="5000" w:type="pct"/>
            <w:tcMar>
              <w:top w:w="15" w:type="dxa"/>
              <w:left w:w="15" w:type="dxa"/>
              <w:bottom w:w="15" w:type="dxa"/>
              <w:right w:w="15" w:type="dxa"/>
            </w:tcMar>
            <w:vAlign w:val="center"/>
            <w:hideMark/>
          </w:tcPr>
          <w:p w:rsidR="006D4001" w:rsidRPr="00F259E4" w:rsidRDefault="006D4001" w:rsidP="006D4001">
            <w:pPr>
              <w:spacing w:after="0" w:line="240" w:lineRule="auto"/>
              <w:rPr>
                <w:rFonts w:ascii="Arial" w:hAnsi="Arial" w:cs="Arial"/>
              </w:rPr>
            </w:pPr>
            <w:r w:rsidRPr="00F259E4">
              <w:rPr>
                <w:rFonts w:ascii="Arial" w:hAnsi="Arial" w:cs="Arial"/>
                <w:i/>
                <w:iCs/>
              </w:rPr>
              <w:t>Upon completion of this course, students will be able to:</w:t>
            </w:r>
            <w:r w:rsidRPr="00F259E4">
              <w:rPr>
                <w:rFonts w:ascii="Arial" w:hAnsi="Arial" w:cs="Arial"/>
              </w:rPr>
              <w:t xml:space="preserve"> </w:t>
            </w:r>
          </w:p>
        </w:tc>
      </w:tr>
      <w:tr w:rsidR="006D4001" w:rsidRPr="00F259E4" w:rsidTr="00CC0E9C">
        <w:trPr>
          <w:trHeight w:val="210"/>
          <w:tblCellSpacing w:w="0" w:type="dxa"/>
        </w:trPr>
        <w:tc>
          <w:tcPr>
            <w:tcW w:w="5000" w:type="pct"/>
            <w:tcMar>
              <w:top w:w="15" w:type="dxa"/>
              <w:left w:w="15" w:type="dxa"/>
              <w:bottom w:w="15" w:type="dxa"/>
              <w:right w:w="15" w:type="dxa"/>
            </w:tcMar>
            <w:vAlign w:val="center"/>
            <w:hideMark/>
          </w:tcPr>
          <w:p w:rsidR="000C3EB1" w:rsidRPr="000C3EB1" w:rsidRDefault="000C3EB1" w:rsidP="000C3EB1">
            <w:pPr>
              <w:autoSpaceDE w:val="0"/>
              <w:autoSpaceDN w:val="0"/>
              <w:adjustRightInd w:val="0"/>
              <w:spacing w:after="0" w:line="240" w:lineRule="auto"/>
              <w:rPr>
                <w:rFonts w:ascii="Arial" w:hAnsi="Arial" w:cs="Arial"/>
              </w:rPr>
            </w:pPr>
            <w:r w:rsidRPr="000C3EB1">
              <w:rPr>
                <w:rFonts w:ascii="Arial" w:hAnsi="Arial" w:cs="Arial"/>
              </w:rPr>
              <w:t>1.</w:t>
            </w:r>
            <w:r w:rsidRPr="000C3EB1">
              <w:rPr>
                <w:rFonts w:ascii="Arial" w:hAnsi="Arial" w:cs="Arial"/>
              </w:rPr>
              <w:tab/>
              <w:t>Demonstrate flight proficiency during instrument approach procedures.</w:t>
            </w:r>
          </w:p>
          <w:p w:rsidR="000C3EB1" w:rsidRPr="000C3EB1" w:rsidRDefault="000C3EB1" w:rsidP="000C3EB1">
            <w:pPr>
              <w:autoSpaceDE w:val="0"/>
              <w:autoSpaceDN w:val="0"/>
              <w:adjustRightInd w:val="0"/>
              <w:spacing w:after="0" w:line="240" w:lineRule="auto"/>
              <w:rPr>
                <w:rFonts w:ascii="Arial" w:hAnsi="Arial" w:cs="Arial"/>
              </w:rPr>
            </w:pPr>
            <w:r w:rsidRPr="000C3EB1">
              <w:rPr>
                <w:rFonts w:ascii="Arial" w:hAnsi="Arial" w:cs="Arial"/>
              </w:rPr>
              <w:t>2.</w:t>
            </w:r>
            <w:r w:rsidRPr="000C3EB1">
              <w:rPr>
                <w:rFonts w:ascii="Arial" w:hAnsi="Arial" w:cs="Arial"/>
              </w:rPr>
              <w:tab/>
              <w:t>Demonstrate requirements of air traffic control clearances.</w:t>
            </w:r>
          </w:p>
          <w:p w:rsidR="00FB10E3" w:rsidRDefault="000C3EB1" w:rsidP="000C3EB1">
            <w:pPr>
              <w:autoSpaceDE w:val="0"/>
              <w:autoSpaceDN w:val="0"/>
              <w:adjustRightInd w:val="0"/>
              <w:spacing w:after="0" w:line="240" w:lineRule="auto"/>
              <w:rPr>
                <w:rFonts w:ascii="Arial" w:hAnsi="Arial" w:cs="Arial"/>
              </w:rPr>
            </w:pPr>
            <w:r w:rsidRPr="000C3EB1">
              <w:rPr>
                <w:rFonts w:ascii="Arial" w:hAnsi="Arial" w:cs="Arial"/>
              </w:rPr>
              <w:t>3.</w:t>
            </w:r>
            <w:r w:rsidRPr="000C3EB1">
              <w:rPr>
                <w:rFonts w:ascii="Arial" w:hAnsi="Arial" w:cs="Arial"/>
              </w:rPr>
              <w:tab/>
              <w:t>Demonstrate understanding of instrument navigational aids.</w:t>
            </w:r>
          </w:p>
          <w:p w:rsidR="000C3EB1" w:rsidRPr="00FB10E3" w:rsidRDefault="000C3EB1" w:rsidP="000C3EB1">
            <w:pPr>
              <w:autoSpaceDE w:val="0"/>
              <w:autoSpaceDN w:val="0"/>
              <w:adjustRightInd w:val="0"/>
              <w:spacing w:after="0" w:line="240" w:lineRule="auto"/>
              <w:rPr>
                <w:rFonts w:ascii="TimesNewRomanPSMT" w:hAnsi="TimesNewRomanPSMT" w:cs="TimesNewRomanPSMT"/>
                <w:sz w:val="18"/>
                <w:szCs w:val="18"/>
              </w:rPr>
            </w:pPr>
          </w:p>
        </w:tc>
      </w:tr>
      <w:tr w:rsidR="006D4001" w:rsidRPr="006D4001" w:rsidTr="006D4001">
        <w:trPr>
          <w:tblCellSpacing w:w="0" w:type="dxa"/>
        </w:trPr>
        <w:tc>
          <w:tcPr>
            <w:tcW w:w="5000" w:type="pct"/>
            <w:tcMar>
              <w:top w:w="15" w:type="dxa"/>
              <w:left w:w="15" w:type="dxa"/>
              <w:bottom w:w="15" w:type="dxa"/>
              <w:right w:w="15" w:type="dxa"/>
            </w:tcMar>
            <w:vAlign w:val="center"/>
            <w:hideMark/>
          </w:tcPr>
          <w:p w:rsidR="006D4001" w:rsidRPr="006D4001" w:rsidRDefault="006D4001" w:rsidP="006D4001">
            <w:pPr>
              <w:spacing w:after="0" w:line="240" w:lineRule="auto"/>
              <w:rPr>
                <w:rFonts w:ascii="Arial" w:hAnsi="Arial" w:cs="Arial"/>
              </w:rPr>
            </w:pPr>
            <w:r w:rsidRPr="006D4001">
              <w:rPr>
                <w:rFonts w:ascii="Arial" w:hAnsi="Arial" w:cs="Arial"/>
                <w:b/>
                <w:bCs/>
              </w:rPr>
              <w:t>Objectives:</w:t>
            </w:r>
          </w:p>
        </w:tc>
      </w:tr>
      <w:tr w:rsidR="006D4001" w:rsidRPr="006D4001" w:rsidTr="006D4001">
        <w:trPr>
          <w:tblCellSpacing w:w="0" w:type="dxa"/>
        </w:trPr>
        <w:tc>
          <w:tcPr>
            <w:tcW w:w="5000" w:type="pct"/>
            <w:tcMar>
              <w:top w:w="15" w:type="dxa"/>
              <w:left w:w="15" w:type="dxa"/>
              <w:bottom w:w="15" w:type="dxa"/>
              <w:right w:w="15" w:type="dxa"/>
            </w:tcMar>
            <w:vAlign w:val="center"/>
            <w:hideMark/>
          </w:tcPr>
          <w:p w:rsidR="006D4001" w:rsidRPr="006D4001" w:rsidRDefault="006D4001" w:rsidP="006D4001">
            <w:pPr>
              <w:spacing w:after="0" w:line="240" w:lineRule="auto"/>
              <w:rPr>
                <w:rFonts w:ascii="Arial" w:hAnsi="Arial" w:cs="Arial"/>
              </w:rPr>
            </w:pPr>
            <w:r w:rsidRPr="006D4001">
              <w:rPr>
                <w:rFonts w:ascii="Arial" w:hAnsi="Arial" w:cs="Arial"/>
                <w:i/>
                <w:iCs/>
              </w:rPr>
              <w:t>In the process of completing this course, students will:</w:t>
            </w:r>
            <w:r w:rsidRPr="006D4001">
              <w:rPr>
                <w:rFonts w:ascii="Arial" w:hAnsi="Arial" w:cs="Arial"/>
              </w:rPr>
              <w:t xml:space="preserve"> </w:t>
            </w:r>
          </w:p>
        </w:tc>
      </w:tr>
      <w:tr w:rsidR="006D4001" w:rsidRPr="006D4001" w:rsidTr="006D4001">
        <w:trPr>
          <w:tblCellSpacing w:w="0" w:type="dxa"/>
        </w:trPr>
        <w:tc>
          <w:tcPr>
            <w:tcW w:w="5000" w:type="pct"/>
            <w:tcMar>
              <w:top w:w="15" w:type="dxa"/>
              <w:left w:w="15" w:type="dxa"/>
              <w:bottom w:w="15" w:type="dxa"/>
              <w:right w:w="15" w:type="dxa"/>
            </w:tcMar>
            <w:vAlign w:val="center"/>
            <w:hideMark/>
          </w:tcPr>
          <w:p w:rsidR="000C3EB1" w:rsidRPr="000C3EB1" w:rsidRDefault="000C3EB1" w:rsidP="000C3EB1">
            <w:pPr>
              <w:autoSpaceDE w:val="0"/>
              <w:autoSpaceDN w:val="0"/>
              <w:adjustRightInd w:val="0"/>
              <w:spacing w:after="0" w:line="240" w:lineRule="auto"/>
              <w:rPr>
                <w:rFonts w:ascii="Arial" w:hAnsi="Arial" w:cs="Arial"/>
              </w:rPr>
            </w:pPr>
            <w:r w:rsidRPr="000C3EB1">
              <w:rPr>
                <w:rFonts w:ascii="Arial" w:hAnsi="Arial" w:cs="Arial"/>
              </w:rPr>
              <w:t>1.</w:t>
            </w:r>
            <w:r w:rsidRPr="000C3EB1">
              <w:rPr>
                <w:rFonts w:ascii="Arial" w:hAnsi="Arial" w:cs="Arial"/>
              </w:rPr>
              <w:tab/>
              <w:t>Demonstrate instrument cross-country procedures.</w:t>
            </w:r>
          </w:p>
          <w:p w:rsidR="000C3EB1" w:rsidRPr="000C3EB1" w:rsidRDefault="000C3EB1" w:rsidP="000C3EB1">
            <w:pPr>
              <w:autoSpaceDE w:val="0"/>
              <w:autoSpaceDN w:val="0"/>
              <w:adjustRightInd w:val="0"/>
              <w:spacing w:after="0" w:line="240" w:lineRule="auto"/>
              <w:rPr>
                <w:rFonts w:ascii="Arial" w:hAnsi="Arial" w:cs="Arial"/>
              </w:rPr>
            </w:pPr>
            <w:r w:rsidRPr="000C3EB1">
              <w:rPr>
                <w:rFonts w:ascii="Arial" w:hAnsi="Arial" w:cs="Arial"/>
              </w:rPr>
              <w:t>2.</w:t>
            </w:r>
            <w:r w:rsidRPr="000C3EB1">
              <w:rPr>
                <w:rFonts w:ascii="Arial" w:hAnsi="Arial" w:cs="Arial"/>
              </w:rPr>
              <w:tab/>
              <w:t>Develop proficiency of flight under actual or simulated instrument conditions.</w:t>
            </w:r>
          </w:p>
          <w:p w:rsidR="00FB10E3" w:rsidRDefault="000C3EB1" w:rsidP="000C3EB1">
            <w:pPr>
              <w:spacing w:before="100" w:beforeAutospacing="1" w:after="100" w:afterAutospacing="1" w:line="240" w:lineRule="auto"/>
              <w:contextualSpacing/>
              <w:rPr>
                <w:rFonts w:ascii="Arial" w:hAnsi="Arial" w:cs="Arial"/>
              </w:rPr>
            </w:pPr>
            <w:r w:rsidRPr="000C3EB1">
              <w:rPr>
                <w:rFonts w:ascii="Arial" w:hAnsi="Arial" w:cs="Arial"/>
              </w:rPr>
              <w:t>3.</w:t>
            </w:r>
            <w:r w:rsidRPr="000C3EB1">
              <w:rPr>
                <w:rFonts w:ascii="Arial" w:hAnsi="Arial" w:cs="Arial"/>
              </w:rPr>
              <w:tab/>
              <w:t>Demonstrate understanding of emergency procedures during instrument conditions.</w:t>
            </w:r>
          </w:p>
          <w:p w:rsidR="000C3EB1" w:rsidRPr="006D4001" w:rsidRDefault="000C3EB1" w:rsidP="000C3EB1">
            <w:pPr>
              <w:spacing w:before="100" w:beforeAutospacing="1" w:after="100" w:afterAutospacing="1" w:line="240" w:lineRule="auto"/>
              <w:contextualSpacing/>
              <w:rPr>
                <w:rFonts w:ascii="Arial" w:hAnsi="Arial" w:cs="Arial"/>
              </w:rPr>
            </w:pPr>
          </w:p>
        </w:tc>
      </w:tr>
    </w:tbl>
    <w:p w:rsidR="00FB10E3" w:rsidRPr="00FB10E3" w:rsidRDefault="00FB10E3" w:rsidP="00FB10E3">
      <w:pPr>
        <w:spacing w:line="240" w:lineRule="auto"/>
        <w:contextualSpacing/>
        <w:rPr>
          <w:rFonts w:ascii="Arial" w:hAnsi="Arial" w:cs="Arial"/>
          <w:b/>
        </w:rPr>
      </w:pPr>
      <w:r w:rsidRPr="00FB10E3">
        <w:rPr>
          <w:rFonts w:ascii="Arial" w:hAnsi="Arial" w:cs="Arial"/>
          <w:b/>
        </w:rPr>
        <w:t>Lab Content:</w:t>
      </w:r>
    </w:p>
    <w:p w:rsidR="000C3EB1" w:rsidRPr="000C3EB1" w:rsidRDefault="000C3EB1" w:rsidP="000C3EB1">
      <w:pPr>
        <w:widowControl w:val="0"/>
        <w:numPr>
          <w:ilvl w:val="0"/>
          <w:numId w:val="34"/>
        </w:numPr>
        <w:tabs>
          <w:tab w:val="left" w:pos="671"/>
        </w:tabs>
        <w:spacing w:before="33" w:after="0" w:line="240" w:lineRule="auto"/>
        <w:ind w:hanging="150"/>
        <w:contextualSpacing/>
        <w:rPr>
          <w:rFonts w:ascii="Times New Roman" w:hAnsi="Times New Roman"/>
          <w:sz w:val="18"/>
          <w:szCs w:val="18"/>
        </w:rPr>
      </w:pPr>
      <w:r w:rsidRPr="000C3EB1">
        <w:rPr>
          <w:rFonts w:ascii="Times New Roman" w:eastAsiaTheme="minorHAnsi" w:hAnsiTheme="minorHAnsi" w:cstheme="minorBidi"/>
          <w:sz w:val="18"/>
        </w:rPr>
        <w:t>Preflight</w:t>
      </w:r>
      <w:r w:rsidRPr="000C3EB1">
        <w:rPr>
          <w:rFonts w:ascii="Times New Roman" w:eastAsiaTheme="minorHAnsi" w:hAnsiTheme="minorHAnsi" w:cstheme="minorBidi"/>
          <w:spacing w:val="-2"/>
          <w:sz w:val="18"/>
        </w:rPr>
        <w:t xml:space="preserve"> </w:t>
      </w:r>
      <w:r w:rsidRPr="000C3EB1">
        <w:rPr>
          <w:rFonts w:ascii="Times New Roman" w:eastAsiaTheme="minorHAnsi" w:hAnsiTheme="minorHAnsi" w:cstheme="minorBidi"/>
          <w:sz w:val="18"/>
        </w:rPr>
        <w:t>Preparation</w:t>
      </w:r>
    </w:p>
    <w:p w:rsidR="000C3EB1" w:rsidRPr="000C3EB1" w:rsidRDefault="000C3EB1" w:rsidP="000C3EB1">
      <w:pPr>
        <w:widowControl w:val="0"/>
        <w:numPr>
          <w:ilvl w:val="1"/>
          <w:numId w:val="34"/>
        </w:numPr>
        <w:tabs>
          <w:tab w:val="left" w:pos="876"/>
        </w:tabs>
        <w:spacing w:before="113" w:after="0" w:line="240" w:lineRule="auto"/>
        <w:ind w:hanging="220"/>
        <w:contextualSpacing/>
        <w:rPr>
          <w:rFonts w:ascii="Times New Roman" w:hAnsi="Times New Roman"/>
          <w:sz w:val="18"/>
          <w:szCs w:val="18"/>
        </w:rPr>
      </w:pPr>
      <w:r w:rsidRPr="000C3EB1">
        <w:rPr>
          <w:rFonts w:ascii="Times New Roman" w:eastAsiaTheme="minorHAnsi" w:hAnsiTheme="minorHAnsi" w:cstheme="minorBidi"/>
          <w:sz w:val="18"/>
        </w:rPr>
        <w:t>Pilot</w:t>
      </w:r>
      <w:r w:rsidRPr="000C3EB1">
        <w:rPr>
          <w:rFonts w:ascii="Times New Roman" w:eastAsiaTheme="minorHAnsi" w:hAnsiTheme="minorHAnsi" w:cstheme="minorBidi"/>
          <w:spacing w:val="-2"/>
          <w:sz w:val="18"/>
        </w:rPr>
        <w:t xml:space="preserve"> </w:t>
      </w:r>
      <w:r w:rsidRPr="000C3EB1">
        <w:rPr>
          <w:rFonts w:ascii="Times New Roman" w:eastAsiaTheme="minorHAnsi" w:hAnsiTheme="minorHAnsi" w:cstheme="minorBidi"/>
          <w:sz w:val="18"/>
        </w:rPr>
        <w:t>Qualifications</w:t>
      </w:r>
    </w:p>
    <w:p w:rsidR="000C3EB1" w:rsidRPr="000C3EB1" w:rsidRDefault="000C3EB1" w:rsidP="000C3EB1">
      <w:pPr>
        <w:widowControl w:val="0"/>
        <w:numPr>
          <w:ilvl w:val="1"/>
          <w:numId w:val="34"/>
        </w:numPr>
        <w:tabs>
          <w:tab w:val="left" w:pos="866"/>
        </w:tabs>
        <w:spacing w:before="113" w:after="0" w:line="240" w:lineRule="auto"/>
        <w:ind w:left="865" w:hanging="210"/>
        <w:contextualSpacing/>
        <w:rPr>
          <w:rFonts w:ascii="Times New Roman" w:hAnsi="Times New Roman"/>
          <w:sz w:val="18"/>
          <w:szCs w:val="18"/>
        </w:rPr>
      </w:pPr>
      <w:r w:rsidRPr="000C3EB1">
        <w:rPr>
          <w:rFonts w:ascii="Times New Roman" w:eastAsiaTheme="minorHAnsi" w:hAnsiTheme="minorHAnsi" w:cstheme="minorBidi"/>
          <w:sz w:val="18"/>
        </w:rPr>
        <w:t>Weather</w:t>
      </w:r>
      <w:r w:rsidRPr="000C3EB1">
        <w:rPr>
          <w:rFonts w:ascii="Times New Roman" w:eastAsiaTheme="minorHAnsi" w:hAnsiTheme="minorHAnsi" w:cstheme="minorBidi"/>
          <w:spacing w:val="-2"/>
          <w:sz w:val="18"/>
        </w:rPr>
        <w:t xml:space="preserve"> </w:t>
      </w:r>
      <w:r w:rsidRPr="000C3EB1">
        <w:rPr>
          <w:rFonts w:ascii="Times New Roman" w:eastAsiaTheme="minorHAnsi" w:hAnsiTheme="minorHAnsi" w:cstheme="minorBidi"/>
          <w:sz w:val="18"/>
        </w:rPr>
        <w:t>Information</w:t>
      </w:r>
    </w:p>
    <w:p w:rsidR="000C3EB1" w:rsidRPr="000C3EB1" w:rsidRDefault="000C3EB1" w:rsidP="000C3EB1">
      <w:pPr>
        <w:widowControl w:val="0"/>
        <w:numPr>
          <w:ilvl w:val="1"/>
          <w:numId w:val="34"/>
        </w:numPr>
        <w:tabs>
          <w:tab w:val="left" w:pos="866"/>
        </w:tabs>
        <w:spacing w:before="113" w:after="0" w:line="240" w:lineRule="auto"/>
        <w:ind w:left="865" w:hanging="210"/>
        <w:contextualSpacing/>
        <w:rPr>
          <w:rFonts w:ascii="Times New Roman" w:hAnsi="Times New Roman"/>
          <w:sz w:val="18"/>
          <w:szCs w:val="18"/>
        </w:rPr>
      </w:pPr>
      <w:r w:rsidRPr="000C3EB1">
        <w:rPr>
          <w:rFonts w:ascii="Times New Roman" w:eastAsiaTheme="minorHAnsi" w:hAnsiTheme="minorHAnsi" w:cstheme="minorBidi"/>
          <w:sz w:val="18"/>
        </w:rPr>
        <w:t>Cross-Country Flight</w:t>
      </w:r>
      <w:r w:rsidRPr="000C3EB1">
        <w:rPr>
          <w:rFonts w:ascii="Times New Roman" w:eastAsiaTheme="minorHAnsi" w:hAnsiTheme="minorHAnsi" w:cstheme="minorBidi"/>
          <w:spacing w:val="-2"/>
          <w:sz w:val="18"/>
        </w:rPr>
        <w:t xml:space="preserve"> </w:t>
      </w:r>
      <w:r w:rsidRPr="000C3EB1">
        <w:rPr>
          <w:rFonts w:ascii="Times New Roman" w:eastAsiaTheme="minorHAnsi" w:hAnsiTheme="minorHAnsi" w:cstheme="minorBidi"/>
          <w:sz w:val="18"/>
        </w:rPr>
        <w:t>Planning</w:t>
      </w:r>
    </w:p>
    <w:p w:rsidR="000C3EB1" w:rsidRPr="000C3EB1" w:rsidRDefault="000C3EB1" w:rsidP="000C3EB1">
      <w:pPr>
        <w:widowControl w:val="0"/>
        <w:spacing w:after="0" w:line="240" w:lineRule="auto"/>
        <w:contextualSpacing/>
        <w:rPr>
          <w:rFonts w:ascii="Times New Roman" w:hAnsi="Times New Roman"/>
          <w:sz w:val="18"/>
          <w:szCs w:val="18"/>
        </w:rPr>
      </w:pPr>
    </w:p>
    <w:p w:rsidR="000C3EB1" w:rsidRPr="000C3EB1" w:rsidRDefault="000C3EB1" w:rsidP="000C3EB1">
      <w:pPr>
        <w:widowControl w:val="0"/>
        <w:numPr>
          <w:ilvl w:val="0"/>
          <w:numId w:val="34"/>
        </w:numPr>
        <w:tabs>
          <w:tab w:val="left" w:pos="731"/>
        </w:tabs>
        <w:spacing w:before="106" w:after="0" w:line="240" w:lineRule="auto"/>
        <w:ind w:left="730" w:hanging="210"/>
        <w:contextualSpacing/>
        <w:rPr>
          <w:rFonts w:ascii="Times New Roman" w:hAnsi="Times New Roman"/>
          <w:sz w:val="18"/>
          <w:szCs w:val="18"/>
        </w:rPr>
      </w:pPr>
      <w:r w:rsidRPr="000C3EB1">
        <w:rPr>
          <w:rFonts w:ascii="Times New Roman" w:eastAsiaTheme="minorHAnsi" w:hAnsiTheme="minorHAnsi" w:cstheme="minorBidi"/>
          <w:sz w:val="18"/>
        </w:rPr>
        <w:t>Preflight</w:t>
      </w:r>
      <w:r w:rsidRPr="000C3EB1">
        <w:rPr>
          <w:rFonts w:ascii="Times New Roman" w:eastAsiaTheme="minorHAnsi" w:hAnsiTheme="minorHAnsi" w:cstheme="minorBidi"/>
          <w:spacing w:val="-2"/>
          <w:sz w:val="18"/>
        </w:rPr>
        <w:t xml:space="preserve"> </w:t>
      </w:r>
      <w:r w:rsidRPr="000C3EB1">
        <w:rPr>
          <w:rFonts w:ascii="Times New Roman" w:eastAsiaTheme="minorHAnsi" w:hAnsiTheme="minorHAnsi" w:cstheme="minorBidi"/>
          <w:sz w:val="18"/>
        </w:rPr>
        <w:t>Procedures</w:t>
      </w:r>
    </w:p>
    <w:p w:rsidR="000C3EB1" w:rsidRPr="000C3EB1" w:rsidRDefault="000C3EB1" w:rsidP="000C3EB1">
      <w:pPr>
        <w:widowControl w:val="0"/>
        <w:numPr>
          <w:ilvl w:val="1"/>
          <w:numId w:val="34"/>
        </w:numPr>
        <w:tabs>
          <w:tab w:val="left" w:pos="876"/>
        </w:tabs>
        <w:spacing w:before="113" w:after="0" w:line="240" w:lineRule="auto"/>
        <w:ind w:hanging="220"/>
        <w:contextualSpacing/>
        <w:rPr>
          <w:rFonts w:ascii="Times New Roman" w:hAnsi="Times New Roman"/>
          <w:sz w:val="18"/>
          <w:szCs w:val="18"/>
        </w:rPr>
      </w:pPr>
      <w:r w:rsidRPr="000C3EB1">
        <w:rPr>
          <w:rFonts w:ascii="Times New Roman" w:eastAsiaTheme="minorHAnsi" w:hAnsiTheme="minorHAnsi" w:cstheme="minorBidi"/>
          <w:sz w:val="18"/>
        </w:rPr>
        <w:t>Aircraft Systems Related to IFR</w:t>
      </w:r>
      <w:r w:rsidRPr="000C3EB1">
        <w:rPr>
          <w:rFonts w:ascii="Times New Roman" w:eastAsiaTheme="minorHAnsi" w:hAnsiTheme="minorHAnsi" w:cstheme="minorBidi"/>
          <w:spacing w:val="-4"/>
          <w:sz w:val="18"/>
        </w:rPr>
        <w:t xml:space="preserve"> </w:t>
      </w:r>
      <w:r w:rsidRPr="000C3EB1">
        <w:rPr>
          <w:rFonts w:ascii="Times New Roman" w:eastAsiaTheme="minorHAnsi" w:hAnsiTheme="minorHAnsi" w:cstheme="minorBidi"/>
          <w:sz w:val="18"/>
        </w:rPr>
        <w:t>Operations</w:t>
      </w:r>
    </w:p>
    <w:p w:rsidR="000C3EB1" w:rsidRPr="000C3EB1" w:rsidRDefault="000C3EB1" w:rsidP="000C3EB1">
      <w:pPr>
        <w:widowControl w:val="0"/>
        <w:numPr>
          <w:ilvl w:val="1"/>
          <w:numId w:val="34"/>
        </w:numPr>
        <w:tabs>
          <w:tab w:val="left" w:pos="866"/>
        </w:tabs>
        <w:spacing w:before="113" w:after="0" w:line="240" w:lineRule="auto"/>
        <w:ind w:left="865" w:hanging="210"/>
        <w:contextualSpacing/>
        <w:rPr>
          <w:rFonts w:ascii="Times New Roman" w:hAnsi="Times New Roman"/>
          <w:sz w:val="18"/>
          <w:szCs w:val="18"/>
        </w:rPr>
      </w:pPr>
      <w:r w:rsidRPr="000C3EB1">
        <w:rPr>
          <w:rFonts w:ascii="Times New Roman" w:eastAsiaTheme="minorHAnsi" w:hAnsiTheme="minorHAnsi" w:cstheme="minorBidi"/>
          <w:sz w:val="18"/>
        </w:rPr>
        <w:t>Aircraft Flight Instruments and Navigation</w:t>
      </w:r>
      <w:r w:rsidRPr="000C3EB1">
        <w:rPr>
          <w:rFonts w:ascii="Times New Roman" w:eastAsiaTheme="minorHAnsi" w:hAnsiTheme="minorHAnsi" w:cstheme="minorBidi"/>
          <w:spacing w:val="-4"/>
          <w:sz w:val="18"/>
        </w:rPr>
        <w:t xml:space="preserve"> </w:t>
      </w:r>
      <w:r w:rsidRPr="000C3EB1">
        <w:rPr>
          <w:rFonts w:ascii="Times New Roman" w:eastAsiaTheme="minorHAnsi" w:hAnsiTheme="minorHAnsi" w:cstheme="minorBidi"/>
          <w:sz w:val="18"/>
        </w:rPr>
        <w:t>Equipment</w:t>
      </w:r>
    </w:p>
    <w:p w:rsidR="000C3EB1" w:rsidRPr="000C3EB1" w:rsidRDefault="000C3EB1" w:rsidP="000C3EB1">
      <w:pPr>
        <w:widowControl w:val="0"/>
        <w:numPr>
          <w:ilvl w:val="1"/>
          <w:numId w:val="34"/>
        </w:numPr>
        <w:tabs>
          <w:tab w:val="left" w:pos="866"/>
        </w:tabs>
        <w:spacing w:before="113" w:after="0" w:line="240" w:lineRule="auto"/>
        <w:ind w:left="865" w:hanging="210"/>
        <w:contextualSpacing/>
        <w:rPr>
          <w:rFonts w:ascii="Times New Roman" w:hAnsi="Times New Roman"/>
          <w:sz w:val="18"/>
          <w:szCs w:val="18"/>
        </w:rPr>
      </w:pPr>
      <w:r w:rsidRPr="000C3EB1">
        <w:rPr>
          <w:rFonts w:ascii="Times New Roman" w:eastAsiaTheme="minorHAnsi" w:hAnsiTheme="minorHAnsi" w:cstheme="minorBidi"/>
          <w:sz w:val="18"/>
        </w:rPr>
        <w:t>Instrument Cockpit</w:t>
      </w:r>
      <w:r w:rsidRPr="000C3EB1">
        <w:rPr>
          <w:rFonts w:ascii="Times New Roman" w:eastAsiaTheme="minorHAnsi" w:hAnsiTheme="minorHAnsi" w:cstheme="minorBidi"/>
          <w:spacing w:val="-2"/>
          <w:sz w:val="18"/>
        </w:rPr>
        <w:t xml:space="preserve"> </w:t>
      </w:r>
      <w:r w:rsidRPr="000C3EB1">
        <w:rPr>
          <w:rFonts w:ascii="Times New Roman" w:eastAsiaTheme="minorHAnsi" w:hAnsiTheme="minorHAnsi" w:cstheme="minorBidi"/>
          <w:sz w:val="18"/>
        </w:rPr>
        <w:t>Check</w:t>
      </w:r>
    </w:p>
    <w:p w:rsidR="000C3EB1" w:rsidRPr="000C3EB1" w:rsidRDefault="000C3EB1" w:rsidP="000C3EB1">
      <w:pPr>
        <w:widowControl w:val="0"/>
        <w:spacing w:after="0" w:line="240" w:lineRule="auto"/>
        <w:contextualSpacing/>
        <w:rPr>
          <w:rFonts w:ascii="Times New Roman" w:hAnsi="Times New Roman"/>
          <w:sz w:val="18"/>
          <w:szCs w:val="18"/>
        </w:rPr>
      </w:pPr>
    </w:p>
    <w:p w:rsidR="000C3EB1" w:rsidRPr="000C3EB1" w:rsidRDefault="000C3EB1" w:rsidP="000C3EB1">
      <w:pPr>
        <w:widowControl w:val="0"/>
        <w:numPr>
          <w:ilvl w:val="0"/>
          <w:numId w:val="34"/>
        </w:numPr>
        <w:tabs>
          <w:tab w:val="left" w:pos="791"/>
        </w:tabs>
        <w:spacing w:before="106" w:after="0" w:line="240" w:lineRule="auto"/>
        <w:ind w:left="790" w:hanging="270"/>
        <w:contextualSpacing/>
        <w:rPr>
          <w:rFonts w:ascii="Times New Roman" w:hAnsi="Times New Roman"/>
          <w:sz w:val="18"/>
          <w:szCs w:val="18"/>
        </w:rPr>
      </w:pPr>
      <w:r w:rsidRPr="000C3EB1">
        <w:rPr>
          <w:rFonts w:ascii="Times New Roman" w:eastAsiaTheme="minorHAnsi" w:hAnsiTheme="minorHAnsi" w:cstheme="minorBidi"/>
          <w:sz w:val="18"/>
        </w:rPr>
        <w:t>Air Traffic Control Clearances and</w:t>
      </w:r>
      <w:r w:rsidRPr="000C3EB1">
        <w:rPr>
          <w:rFonts w:ascii="Times New Roman" w:eastAsiaTheme="minorHAnsi" w:hAnsiTheme="minorHAnsi" w:cstheme="minorBidi"/>
          <w:spacing w:val="-4"/>
          <w:sz w:val="18"/>
        </w:rPr>
        <w:t xml:space="preserve"> </w:t>
      </w:r>
      <w:r w:rsidRPr="000C3EB1">
        <w:rPr>
          <w:rFonts w:ascii="Times New Roman" w:eastAsiaTheme="minorHAnsi" w:hAnsiTheme="minorHAnsi" w:cstheme="minorBidi"/>
          <w:sz w:val="18"/>
        </w:rPr>
        <w:t>Procedures</w:t>
      </w:r>
    </w:p>
    <w:p w:rsidR="000C3EB1" w:rsidRPr="000C3EB1" w:rsidRDefault="000C3EB1" w:rsidP="000C3EB1">
      <w:pPr>
        <w:widowControl w:val="0"/>
        <w:numPr>
          <w:ilvl w:val="1"/>
          <w:numId w:val="34"/>
        </w:numPr>
        <w:tabs>
          <w:tab w:val="left" w:pos="876"/>
        </w:tabs>
        <w:spacing w:before="113" w:after="0" w:line="240" w:lineRule="auto"/>
        <w:ind w:hanging="220"/>
        <w:contextualSpacing/>
        <w:rPr>
          <w:rFonts w:ascii="Times New Roman" w:hAnsi="Times New Roman"/>
          <w:sz w:val="18"/>
          <w:szCs w:val="18"/>
        </w:rPr>
      </w:pPr>
      <w:r w:rsidRPr="000C3EB1">
        <w:rPr>
          <w:rFonts w:ascii="Times New Roman" w:eastAsiaTheme="minorHAnsi" w:hAnsiTheme="minorHAnsi" w:cstheme="minorBidi"/>
          <w:sz w:val="18"/>
        </w:rPr>
        <w:t>Air Traffic Control</w:t>
      </w:r>
      <w:r w:rsidRPr="000C3EB1">
        <w:rPr>
          <w:rFonts w:ascii="Times New Roman" w:eastAsiaTheme="minorHAnsi" w:hAnsiTheme="minorHAnsi" w:cstheme="minorBidi"/>
          <w:spacing w:val="-3"/>
          <w:sz w:val="18"/>
        </w:rPr>
        <w:t xml:space="preserve"> </w:t>
      </w:r>
      <w:r w:rsidRPr="000C3EB1">
        <w:rPr>
          <w:rFonts w:ascii="Times New Roman" w:eastAsiaTheme="minorHAnsi" w:hAnsiTheme="minorHAnsi" w:cstheme="minorBidi"/>
          <w:sz w:val="18"/>
        </w:rPr>
        <w:t>Clearances</w:t>
      </w:r>
    </w:p>
    <w:p w:rsidR="000C3EB1" w:rsidRPr="000C3EB1" w:rsidRDefault="000C3EB1" w:rsidP="000C3EB1">
      <w:pPr>
        <w:widowControl w:val="0"/>
        <w:numPr>
          <w:ilvl w:val="1"/>
          <w:numId w:val="34"/>
        </w:numPr>
        <w:tabs>
          <w:tab w:val="left" w:pos="866"/>
        </w:tabs>
        <w:spacing w:before="113" w:after="0" w:line="240" w:lineRule="auto"/>
        <w:ind w:left="865" w:hanging="210"/>
        <w:contextualSpacing/>
        <w:rPr>
          <w:rFonts w:ascii="Times New Roman" w:hAnsi="Times New Roman"/>
          <w:sz w:val="18"/>
          <w:szCs w:val="18"/>
        </w:rPr>
      </w:pPr>
      <w:r w:rsidRPr="000C3EB1">
        <w:rPr>
          <w:rFonts w:ascii="Times New Roman" w:eastAsiaTheme="minorHAnsi" w:hAnsiTheme="minorHAnsi" w:cstheme="minorBidi"/>
          <w:sz w:val="18"/>
        </w:rPr>
        <w:t xml:space="preserve">Compliance with Departure, </w:t>
      </w:r>
      <w:proofErr w:type="spellStart"/>
      <w:r w:rsidRPr="000C3EB1">
        <w:rPr>
          <w:rFonts w:ascii="Times New Roman" w:eastAsiaTheme="minorHAnsi" w:hAnsiTheme="minorHAnsi" w:cstheme="minorBidi"/>
          <w:sz w:val="18"/>
        </w:rPr>
        <w:t>En</w:t>
      </w:r>
      <w:proofErr w:type="spellEnd"/>
      <w:r w:rsidRPr="000C3EB1">
        <w:rPr>
          <w:rFonts w:ascii="Times New Roman" w:eastAsiaTheme="minorHAnsi" w:hAnsiTheme="minorHAnsi" w:cstheme="minorBidi"/>
          <w:sz w:val="18"/>
        </w:rPr>
        <w:t xml:space="preserve"> Route, and Arrival Procedures and</w:t>
      </w:r>
      <w:r w:rsidRPr="000C3EB1">
        <w:rPr>
          <w:rFonts w:ascii="Times New Roman" w:eastAsiaTheme="minorHAnsi" w:hAnsiTheme="minorHAnsi" w:cstheme="minorBidi"/>
          <w:spacing w:val="-6"/>
          <w:sz w:val="18"/>
        </w:rPr>
        <w:t xml:space="preserve"> </w:t>
      </w:r>
      <w:r w:rsidRPr="000C3EB1">
        <w:rPr>
          <w:rFonts w:ascii="Times New Roman" w:eastAsiaTheme="minorHAnsi" w:hAnsiTheme="minorHAnsi" w:cstheme="minorBidi"/>
          <w:sz w:val="18"/>
        </w:rPr>
        <w:t>Clearances</w:t>
      </w:r>
    </w:p>
    <w:p w:rsidR="000C3EB1" w:rsidRPr="000C3EB1" w:rsidRDefault="000C3EB1" w:rsidP="000C3EB1">
      <w:pPr>
        <w:widowControl w:val="0"/>
        <w:numPr>
          <w:ilvl w:val="1"/>
          <w:numId w:val="34"/>
        </w:numPr>
        <w:tabs>
          <w:tab w:val="left" w:pos="866"/>
        </w:tabs>
        <w:spacing w:before="113" w:after="0" w:line="240" w:lineRule="auto"/>
        <w:ind w:left="865" w:hanging="210"/>
        <w:contextualSpacing/>
        <w:rPr>
          <w:rFonts w:ascii="Times New Roman" w:hAnsi="Times New Roman"/>
          <w:sz w:val="18"/>
          <w:szCs w:val="18"/>
        </w:rPr>
      </w:pPr>
      <w:r w:rsidRPr="000C3EB1">
        <w:rPr>
          <w:rFonts w:ascii="Times New Roman" w:eastAsiaTheme="minorHAnsi" w:hAnsiTheme="minorHAnsi" w:cstheme="minorBidi"/>
          <w:sz w:val="18"/>
        </w:rPr>
        <w:t>Holding</w:t>
      </w:r>
      <w:r w:rsidRPr="000C3EB1">
        <w:rPr>
          <w:rFonts w:ascii="Times New Roman" w:eastAsiaTheme="minorHAnsi" w:hAnsiTheme="minorHAnsi" w:cstheme="minorBidi"/>
          <w:spacing w:val="-1"/>
          <w:sz w:val="18"/>
        </w:rPr>
        <w:t xml:space="preserve"> </w:t>
      </w:r>
      <w:r w:rsidRPr="000C3EB1">
        <w:rPr>
          <w:rFonts w:ascii="Times New Roman" w:eastAsiaTheme="minorHAnsi" w:hAnsiTheme="minorHAnsi" w:cstheme="minorBidi"/>
          <w:sz w:val="18"/>
        </w:rPr>
        <w:t>Procedures</w:t>
      </w:r>
    </w:p>
    <w:p w:rsidR="000C3EB1" w:rsidRPr="000C3EB1" w:rsidRDefault="000C3EB1" w:rsidP="000C3EB1">
      <w:pPr>
        <w:widowControl w:val="0"/>
        <w:spacing w:after="0" w:line="240" w:lineRule="auto"/>
        <w:contextualSpacing/>
        <w:rPr>
          <w:rFonts w:ascii="Times New Roman" w:hAnsi="Times New Roman"/>
          <w:sz w:val="18"/>
          <w:szCs w:val="18"/>
        </w:rPr>
      </w:pPr>
    </w:p>
    <w:p w:rsidR="000C3EB1" w:rsidRPr="000C3EB1" w:rsidRDefault="000C3EB1" w:rsidP="000C3EB1">
      <w:pPr>
        <w:widowControl w:val="0"/>
        <w:numPr>
          <w:ilvl w:val="0"/>
          <w:numId w:val="34"/>
        </w:numPr>
        <w:tabs>
          <w:tab w:val="left" w:pos="801"/>
        </w:tabs>
        <w:spacing w:before="106" w:after="0" w:line="240" w:lineRule="auto"/>
        <w:ind w:left="800" w:hanging="280"/>
        <w:contextualSpacing/>
        <w:rPr>
          <w:rFonts w:ascii="Times New Roman" w:hAnsi="Times New Roman"/>
          <w:sz w:val="18"/>
          <w:szCs w:val="18"/>
        </w:rPr>
      </w:pPr>
      <w:r w:rsidRPr="000C3EB1">
        <w:rPr>
          <w:rFonts w:ascii="Times New Roman" w:eastAsiaTheme="minorHAnsi" w:hAnsiTheme="minorHAnsi" w:cstheme="minorBidi"/>
          <w:sz w:val="18"/>
        </w:rPr>
        <w:t>Flight by Reference to</w:t>
      </w:r>
      <w:r w:rsidRPr="000C3EB1">
        <w:rPr>
          <w:rFonts w:ascii="Times New Roman" w:eastAsiaTheme="minorHAnsi" w:hAnsiTheme="minorHAnsi" w:cstheme="minorBidi"/>
          <w:spacing w:val="-3"/>
          <w:sz w:val="18"/>
        </w:rPr>
        <w:t xml:space="preserve"> </w:t>
      </w:r>
      <w:r w:rsidRPr="000C3EB1">
        <w:rPr>
          <w:rFonts w:ascii="Times New Roman" w:eastAsiaTheme="minorHAnsi" w:hAnsiTheme="minorHAnsi" w:cstheme="minorBidi"/>
          <w:sz w:val="18"/>
        </w:rPr>
        <w:t>Instruments</w:t>
      </w:r>
    </w:p>
    <w:p w:rsidR="000C3EB1" w:rsidRPr="000C3EB1" w:rsidRDefault="000C3EB1" w:rsidP="000C3EB1">
      <w:pPr>
        <w:widowControl w:val="0"/>
        <w:numPr>
          <w:ilvl w:val="0"/>
          <w:numId w:val="33"/>
        </w:numPr>
        <w:tabs>
          <w:tab w:val="left" w:pos="876"/>
        </w:tabs>
        <w:spacing w:before="113" w:after="0" w:line="240" w:lineRule="auto"/>
        <w:ind w:hanging="220"/>
        <w:contextualSpacing/>
        <w:rPr>
          <w:rFonts w:ascii="Times New Roman" w:hAnsi="Times New Roman"/>
          <w:sz w:val="18"/>
          <w:szCs w:val="18"/>
        </w:rPr>
      </w:pPr>
      <w:r w:rsidRPr="000C3EB1">
        <w:rPr>
          <w:rFonts w:ascii="Times New Roman" w:eastAsiaTheme="minorHAnsi" w:hAnsiTheme="minorHAnsi" w:cstheme="minorBidi"/>
          <w:sz w:val="18"/>
        </w:rPr>
        <w:t>Basic Instrument Flight</w:t>
      </w:r>
      <w:r w:rsidRPr="000C3EB1">
        <w:rPr>
          <w:rFonts w:ascii="Times New Roman" w:eastAsiaTheme="minorHAnsi" w:hAnsiTheme="minorHAnsi" w:cstheme="minorBidi"/>
          <w:spacing w:val="-3"/>
          <w:sz w:val="18"/>
        </w:rPr>
        <w:t xml:space="preserve"> </w:t>
      </w:r>
      <w:r w:rsidRPr="000C3EB1">
        <w:rPr>
          <w:rFonts w:ascii="Times New Roman" w:eastAsiaTheme="minorHAnsi" w:hAnsiTheme="minorHAnsi" w:cstheme="minorBidi"/>
          <w:sz w:val="18"/>
        </w:rPr>
        <w:t>Maneuvers</w:t>
      </w:r>
    </w:p>
    <w:p w:rsidR="000C3EB1" w:rsidRPr="000C3EB1" w:rsidRDefault="000C3EB1" w:rsidP="000C3EB1">
      <w:pPr>
        <w:widowControl w:val="0"/>
        <w:numPr>
          <w:ilvl w:val="0"/>
          <w:numId w:val="33"/>
        </w:numPr>
        <w:tabs>
          <w:tab w:val="left" w:pos="866"/>
        </w:tabs>
        <w:spacing w:before="113" w:after="0" w:line="240" w:lineRule="auto"/>
        <w:ind w:left="865" w:hanging="210"/>
        <w:contextualSpacing/>
        <w:rPr>
          <w:rFonts w:ascii="Times New Roman" w:hAnsi="Times New Roman"/>
          <w:sz w:val="18"/>
          <w:szCs w:val="18"/>
        </w:rPr>
      </w:pPr>
      <w:r w:rsidRPr="000C3EB1">
        <w:rPr>
          <w:rFonts w:ascii="Times New Roman" w:eastAsiaTheme="minorHAnsi" w:hAnsiTheme="minorHAnsi" w:cstheme="minorBidi"/>
          <w:sz w:val="18"/>
        </w:rPr>
        <w:t>Recovery from Unusual Flight</w:t>
      </w:r>
      <w:r w:rsidRPr="000C3EB1">
        <w:rPr>
          <w:rFonts w:ascii="Times New Roman" w:eastAsiaTheme="minorHAnsi" w:hAnsiTheme="minorHAnsi" w:cstheme="minorBidi"/>
          <w:spacing w:val="-3"/>
          <w:sz w:val="18"/>
        </w:rPr>
        <w:t xml:space="preserve"> </w:t>
      </w:r>
      <w:r w:rsidRPr="000C3EB1">
        <w:rPr>
          <w:rFonts w:ascii="Times New Roman" w:eastAsiaTheme="minorHAnsi" w:hAnsiTheme="minorHAnsi" w:cstheme="minorBidi"/>
          <w:sz w:val="18"/>
        </w:rPr>
        <w:t>Attitudes</w:t>
      </w:r>
    </w:p>
    <w:p w:rsidR="000C3EB1" w:rsidRPr="000C3EB1" w:rsidRDefault="000C3EB1" w:rsidP="000C3EB1">
      <w:pPr>
        <w:widowControl w:val="0"/>
        <w:spacing w:after="0" w:line="240" w:lineRule="auto"/>
        <w:contextualSpacing/>
        <w:rPr>
          <w:rFonts w:ascii="Times New Roman" w:hAnsi="Times New Roman"/>
          <w:sz w:val="18"/>
          <w:szCs w:val="18"/>
        </w:rPr>
      </w:pPr>
    </w:p>
    <w:p w:rsidR="000C3EB1" w:rsidRPr="000C3EB1" w:rsidRDefault="000C3EB1" w:rsidP="000C3EB1">
      <w:pPr>
        <w:widowControl w:val="0"/>
        <w:numPr>
          <w:ilvl w:val="0"/>
          <w:numId w:val="34"/>
        </w:numPr>
        <w:tabs>
          <w:tab w:val="left" w:pos="741"/>
        </w:tabs>
        <w:spacing w:before="106" w:after="0" w:line="240" w:lineRule="auto"/>
        <w:ind w:left="740" w:hanging="220"/>
        <w:contextualSpacing/>
        <w:rPr>
          <w:rFonts w:ascii="Times New Roman" w:hAnsi="Times New Roman"/>
          <w:sz w:val="18"/>
          <w:szCs w:val="18"/>
        </w:rPr>
      </w:pPr>
      <w:r w:rsidRPr="000C3EB1">
        <w:rPr>
          <w:rFonts w:ascii="Times New Roman" w:eastAsiaTheme="minorHAnsi" w:hAnsiTheme="minorHAnsi" w:cstheme="minorBidi"/>
          <w:sz w:val="18"/>
        </w:rPr>
        <w:t>Navigation</w:t>
      </w:r>
      <w:r w:rsidRPr="000C3EB1">
        <w:rPr>
          <w:rFonts w:ascii="Times New Roman" w:eastAsiaTheme="minorHAnsi" w:hAnsiTheme="minorHAnsi" w:cstheme="minorBidi"/>
          <w:spacing w:val="-2"/>
          <w:sz w:val="18"/>
        </w:rPr>
        <w:t xml:space="preserve"> </w:t>
      </w:r>
      <w:r w:rsidRPr="000C3EB1">
        <w:rPr>
          <w:rFonts w:ascii="Times New Roman" w:eastAsiaTheme="minorHAnsi" w:hAnsiTheme="minorHAnsi" w:cstheme="minorBidi"/>
          <w:sz w:val="18"/>
        </w:rPr>
        <w:t>Systems</w:t>
      </w:r>
    </w:p>
    <w:p w:rsidR="000C3EB1" w:rsidRPr="000C3EB1" w:rsidRDefault="000C3EB1" w:rsidP="000C3EB1">
      <w:pPr>
        <w:widowControl w:val="0"/>
        <w:numPr>
          <w:ilvl w:val="1"/>
          <w:numId w:val="34"/>
        </w:numPr>
        <w:tabs>
          <w:tab w:val="left" w:pos="876"/>
        </w:tabs>
        <w:spacing w:before="113" w:after="0" w:line="240" w:lineRule="auto"/>
        <w:ind w:hanging="220"/>
        <w:contextualSpacing/>
        <w:rPr>
          <w:rFonts w:ascii="Times New Roman" w:hAnsi="Times New Roman"/>
          <w:sz w:val="18"/>
          <w:szCs w:val="18"/>
        </w:rPr>
      </w:pPr>
      <w:r w:rsidRPr="000C3EB1">
        <w:rPr>
          <w:rFonts w:ascii="Times New Roman" w:eastAsiaTheme="minorHAnsi" w:hAnsiTheme="minorHAnsi" w:cstheme="minorBidi"/>
          <w:sz w:val="18"/>
        </w:rPr>
        <w:t>Intercepting and Tracking Navigational Systems and DME</w:t>
      </w:r>
      <w:r w:rsidRPr="000C3EB1">
        <w:rPr>
          <w:rFonts w:ascii="Times New Roman" w:eastAsiaTheme="minorHAnsi" w:hAnsiTheme="minorHAnsi" w:cstheme="minorBidi"/>
          <w:spacing w:val="-4"/>
          <w:sz w:val="18"/>
        </w:rPr>
        <w:t xml:space="preserve"> </w:t>
      </w:r>
      <w:r w:rsidRPr="000C3EB1">
        <w:rPr>
          <w:rFonts w:ascii="Times New Roman" w:eastAsiaTheme="minorHAnsi" w:hAnsiTheme="minorHAnsi" w:cstheme="minorBidi"/>
          <w:sz w:val="18"/>
        </w:rPr>
        <w:t>Arcs</w:t>
      </w:r>
    </w:p>
    <w:p w:rsidR="000C3EB1" w:rsidRPr="000C3EB1" w:rsidRDefault="000C3EB1" w:rsidP="000C3EB1">
      <w:pPr>
        <w:widowControl w:val="0"/>
        <w:spacing w:after="0" w:line="240" w:lineRule="auto"/>
        <w:contextualSpacing/>
        <w:rPr>
          <w:rFonts w:ascii="Times New Roman" w:hAnsi="Times New Roman"/>
          <w:sz w:val="18"/>
          <w:szCs w:val="18"/>
        </w:rPr>
      </w:pPr>
    </w:p>
    <w:p w:rsidR="000C3EB1" w:rsidRPr="000C3EB1" w:rsidRDefault="000C3EB1" w:rsidP="000C3EB1">
      <w:pPr>
        <w:widowControl w:val="0"/>
        <w:numPr>
          <w:ilvl w:val="0"/>
          <w:numId w:val="34"/>
        </w:numPr>
        <w:tabs>
          <w:tab w:val="left" w:pos="801"/>
        </w:tabs>
        <w:spacing w:before="106" w:after="0" w:line="240" w:lineRule="auto"/>
        <w:ind w:left="800" w:hanging="280"/>
        <w:contextualSpacing/>
        <w:rPr>
          <w:rFonts w:ascii="Times New Roman" w:hAnsi="Times New Roman"/>
          <w:sz w:val="18"/>
          <w:szCs w:val="18"/>
        </w:rPr>
      </w:pPr>
      <w:r w:rsidRPr="000C3EB1">
        <w:rPr>
          <w:rFonts w:ascii="Times New Roman" w:eastAsiaTheme="minorHAnsi" w:hAnsiTheme="minorHAnsi" w:cstheme="minorBidi"/>
          <w:sz w:val="18"/>
        </w:rPr>
        <w:t>Instrument Approach</w:t>
      </w:r>
      <w:r w:rsidRPr="000C3EB1">
        <w:rPr>
          <w:rFonts w:ascii="Times New Roman" w:eastAsiaTheme="minorHAnsi" w:hAnsiTheme="minorHAnsi" w:cstheme="minorBidi"/>
          <w:spacing w:val="-2"/>
          <w:sz w:val="18"/>
        </w:rPr>
        <w:t xml:space="preserve"> </w:t>
      </w:r>
      <w:r w:rsidRPr="000C3EB1">
        <w:rPr>
          <w:rFonts w:ascii="Times New Roman" w:eastAsiaTheme="minorHAnsi" w:hAnsiTheme="minorHAnsi" w:cstheme="minorBidi"/>
          <w:sz w:val="18"/>
        </w:rPr>
        <w:t>Procedures</w:t>
      </w:r>
    </w:p>
    <w:p w:rsidR="000C3EB1" w:rsidRPr="000C3EB1" w:rsidRDefault="000C3EB1" w:rsidP="000C3EB1">
      <w:pPr>
        <w:widowControl w:val="0"/>
        <w:numPr>
          <w:ilvl w:val="0"/>
          <w:numId w:val="32"/>
        </w:numPr>
        <w:tabs>
          <w:tab w:val="left" w:pos="876"/>
        </w:tabs>
        <w:spacing w:before="113" w:after="0" w:line="240" w:lineRule="auto"/>
        <w:ind w:hanging="220"/>
        <w:contextualSpacing/>
        <w:rPr>
          <w:rFonts w:ascii="Times New Roman" w:hAnsi="Times New Roman"/>
          <w:sz w:val="18"/>
          <w:szCs w:val="18"/>
        </w:rPr>
      </w:pPr>
      <w:proofErr w:type="spellStart"/>
      <w:r w:rsidRPr="000C3EB1">
        <w:rPr>
          <w:rFonts w:ascii="Times New Roman" w:eastAsiaTheme="minorHAnsi" w:hAnsiTheme="minorHAnsi" w:cstheme="minorBidi"/>
          <w:sz w:val="18"/>
        </w:rPr>
        <w:t>Nonprecision</w:t>
      </w:r>
      <w:proofErr w:type="spellEnd"/>
      <w:r w:rsidRPr="000C3EB1">
        <w:rPr>
          <w:rFonts w:ascii="Times New Roman" w:eastAsiaTheme="minorHAnsi" w:hAnsiTheme="minorHAnsi" w:cstheme="minorBidi"/>
          <w:sz w:val="18"/>
        </w:rPr>
        <w:t xml:space="preserve"> Approach</w:t>
      </w:r>
      <w:r w:rsidRPr="000C3EB1">
        <w:rPr>
          <w:rFonts w:ascii="Times New Roman" w:eastAsiaTheme="minorHAnsi" w:hAnsiTheme="minorHAnsi" w:cstheme="minorBidi"/>
          <w:spacing w:val="-2"/>
          <w:sz w:val="18"/>
        </w:rPr>
        <w:t xml:space="preserve"> </w:t>
      </w:r>
      <w:r w:rsidRPr="000C3EB1">
        <w:rPr>
          <w:rFonts w:ascii="Times New Roman" w:eastAsiaTheme="minorHAnsi" w:hAnsiTheme="minorHAnsi" w:cstheme="minorBidi"/>
          <w:sz w:val="18"/>
        </w:rPr>
        <w:t>(NPA)</w:t>
      </w:r>
    </w:p>
    <w:p w:rsidR="000C3EB1" w:rsidRPr="000C3EB1" w:rsidRDefault="000C3EB1" w:rsidP="000C3EB1">
      <w:pPr>
        <w:widowControl w:val="0"/>
        <w:numPr>
          <w:ilvl w:val="0"/>
          <w:numId w:val="32"/>
        </w:numPr>
        <w:tabs>
          <w:tab w:val="left" w:pos="866"/>
        </w:tabs>
        <w:spacing w:before="113" w:after="0" w:line="240" w:lineRule="auto"/>
        <w:ind w:left="865" w:hanging="210"/>
        <w:contextualSpacing/>
        <w:rPr>
          <w:rFonts w:ascii="Times New Roman" w:hAnsi="Times New Roman"/>
          <w:sz w:val="18"/>
          <w:szCs w:val="18"/>
        </w:rPr>
      </w:pPr>
      <w:r w:rsidRPr="000C3EB1">
        <w:rPr>
          <w:rFonts w:ascii="Times New Roman" w:eastAsiaTheme="minorHAnsi" w:hAnsiTheme="minorHAnsi" w:cstheme="minorBidi"/>
          <w:sz w:val="18"/>
        </w:rPr>
        <w:t>Precision Approach</w:t>
      </w:r>
      <w:r w:rsidRPr="000C3EB1">
        <w:rPr>
          <w:rFonts w:ascii="Times New Roman" w:eastAsiaTheme="minorHAnsi" w:hAnsiTheme="minorHAnsi" w:cstheme="minorBidi"/>
          <w:spacing w:val="-2"/>
          <w:sz w:val="18"/>
        </w:rPr>
        <w:t xml:space="preserve"> </w:t>
      </w:r>
      <w:r w:rsidRPr="000C3EB1">
        <w:rPr>
          <w:rFonts w:ascii="Times New Roman" w:eastAsiaTheme="minorHAnsi" w:hAnsiTheme="minorHAnsi" w:cstheme="minorBidi"/>
          <w:sz w:val="18"/>
        </w:rPr>
        <w:t>(PA)</w:t>
      </w:r>
    </w:p>
    <w:p w:rsidR="000C3EB1" w:rsidRPr="000C3EB1" w:rsidRDefault="000C3EB1" w:rsidP="000C3EB1">
      <w:pPr>
        <w:widowControl w:val="0"/>
        <w:numPr>
          <w:ilvl w:val="0"/>
          <w:numId w:val="32"/>
        </w:numPr>
        <w:tabs>
          <w:tab w:val="left" w:pos="866"/>
        </w:tabs>
        <w:spacing w:before="113" w:after="0" w:line="240" w:lineRule="auto"/>
        <w:ind w:left="865" w:hanging="210"/>
        <w:contextualSpacing/>
        <w:rPr>
          <w:rFonts w:ascii="Times New Roman" w:hAnsi="Times New Roman"/>
          <w:sz w:val="18"/>
          <w:szCs w:val="18"/>
        </w:rPr>
      </w:pPr>
      <w:r w:rsidRPr="000C3EB1">
        <w:rPr>
          <w:rFonts w:ascii="Times New Roman" w:eastAsiaTheme="minorHAnsi" w:hAnsiTheme="minorHAnsi" w:cstheme="minorBidi"/>
          <w:sz w:val="18"/>
        </w:rPr>
        <w:t>Missed</w:t>
      </w:r>
      <w:r w:rsidRPr="000C3EB1">
        <w:rPr>
          <w:rFonts w:ascii="Times New Roman" w:eastAsiaTheme="minorHAnsi" w:hAnsiTheme="minorHAnsi" w:cstheme="minorBidi"/>
          <w:spacing w:val="-1"/>
          <w:sz w:val="18"/>
        </w:rPr>
        <w:t xml:space="preserve"> </w:t>
      </w:r>
      <w:r w:rsidRPr="000C3EB1">
        <w:rPr>
          <w:rFonts w:ascii="Times New Roman" w:eastAsiaTheme="minorHAnsi" w:hAnsiTheme="minorHAnsi" w:cstheme="minorBidi"/>
          <w:sz w:val="18"/>
        </w:rPr>
        <w:t>Approach</w:t>
      </w:r>
    </w:p>
    <w:p w:rsidR="000C3EB1" w:rsidRPr="000C3EB1" w:rsidRDefault="000C3EB1" w:rsidP="000C3EB1">
      <w:pPr>
        <w:widowControl w:val="0"/>
        <w:numPr>
          <w:ilvl w:val="0"/>
          <w:numId w:val="32"/>
        </w:numPr>
        <w:tabs>
          <w:tab w:val="left" w:pos="876"/>
        </w:tabs>
        <w:spacing w:before="113" w:after="0" w:line="240" w:lineRule="auto"/>
        <w:ind w:hanging="220"/>
        <w:contextualSpacing/>
        <w:rPr>
          <w:rFonts w:ascii="Times New Roman" w:hAnsi="Times New Roman"/>
          <w:sz w:val="18"/>
          <w:szCs w:val="18"/>
        </w:rPr>
      </w:pPr>
      <w:r w:rsidRPr="000C3EB1">
        <w:rPr>
          <w:rFonts w:ascii="Times New Roman" w:eastAsiaTheme="minorHAnsi" w:hAnsiTheme="minorHAnsi" w:cstheme="minorBidi"/>
          <w:sz w:val="18"/>
        </w:rPr>
        <w:t>Circling</w:t>
      </w:r>
      <w:r w:rsidRPr="000C3EB1">
        <w:rPr>
          <w:rFonts w:ascii="Times New Roman" w:eastAsiaTheme="minorHAnsi" w:hAnsiTheme="minorHAnsi" w:cstheme="minorBidi"/>
          <w:spacing w:val="-2"/>
          <w:sz w:val="18"/>
        </w:rPr>
        <w:t xml:space="preserve"> </w:t>
      </w:r>
      <w:r w:rsidRPr="000C3EB1">
        <w:rPr>
          <w:rFonts w:ascii="Times New Roman" w:eastAsiaTheme="minorHAnsi" w:hAnsiTheme="minorHAnsi" w:cstheme="minorBidi"/>
          <w:sz w:val="18"/>
        </w:rPr>
        <w:t>Approach</w:t>
      </w:r>
    </w:p>
    <w:p w:rsidR="000C3EB1" w:rsidRPr="000C3EB1" w:rsidRDefault="000C3EB1" w:rsidP="000C3EB1">
      <w:pPr>
        <w:widowControl w:val="0"/>
        <w:numPr>
          <w:ilvl w:val="0"/>
          <w:numId w:val="32"/>
        </w:numPr>
        <w:tabs>
          <w:tab w:val="left" w:pos="856"/>
        </w:tabs>
        <w:spacing w:before="113" w:after="0" w:line="240" w:lineRule="auto"/>
        <w:ind w:left="855" w:hanging="200"/>
        <w:contextualSpacing/>
        <w:rPr>
          <w:rFonts w:ascii="Times New Roman" w:hAnsi="Times New Roman"/>
          <w:sz w:val="18"/>
          <w:szCs w:val="18"/>
        </w:rPr>
      </w:pPr>
      <w:r w:rsidRPr="000C3EB1">
        <w:rPr>
          <w:rFonts w:ascii="Times New Roman" w:eastAsiaTheme="minorHAnsi" w:hAnsiTheme="minorHAnsi" w:cstheme="minorBidi"/>
          <w:sz w:val="18"/>
        </w:rPr>
        <w:t>Landing from a Straight-in or Circling</w:t>
      </w:r>
      <w:r w:rsidRPr="000C3EB1">
        <w:rPr>
          <w:rFonts w:ascii="Times New Roman" w:eastAsiaTheme="minorHAnsi" w:hAnsiTheme="minorHAnsi" w:cstheme="minorBidi"/>
          <w:spacing w:val="-3"/>
          <w:sz w:val="18"/>
        </w:rPr>
        <w:t xml:space="preserve"> </w:t>
      </w:r>
      <w:r w:rsidRPr="000C3EB1">
        <w:rPr>
          <w:rFonts w:ascii="Times New Roman" w:eastAsiaTheme="minorHAnsi" w:hAnsiTheme="minorHAnsi" w:cstheme="minorBidi"/>
          <w:sz w:val="18"/>
        </w:rPr>
        <w:t>Approach</w:t>
      </w:r>
    </w:p>
    <w:p w:rsidR="000C3EB1" w:rsidRPr="000C3EB1" w:rsidRDefault="000C3EB1" w:rsidP="000C3EB1">
      <w:pPr>
        <w:widowControl w:val="0"/>
        <w:spacing w:after="0" w:line="240" w:lineRule="auto"/>
        <w:contextualSpacing/>
        <w:rPr>
          <w:rFonts w:ascii="Times New Roman" w:hAnsi="Times New Roman"/>
          <w:sz w:val="18"/>
          <w:szCs w:val="18"/>
        </w:rPr>
      </w:pPr>
    </w:p>
    <w:p w:rsidR="000C3EB1" w:rsidRPr="000C3EB1" w:rsidRDefault="000C3EB1" w:rsidP="000C3EB1">
      <w:pPr>
        <w:widowControl w:val="0"/>
        <w:numPr>
          <w:ilvl w:val="0"/>
          <w:numId w:val="34"/>
        </w:numPr>
        <w:tabs>
          <w:tab w:val="left" w:pos="861"/>
        </w:tabs>
        <w:spacing w:before="106" w:after="0" w:line="240" w:lineRule="auto"/>
        <w:ind w:left="860" w:hanging="340"/>
        <w:contextualSpacing/>
        <w:rPr>
          <w:rFonts w:ascii="Times New Roman" w:hAnsi="Times New Roman"/>
          <w:sz w:val="18"/>
          <w:szCs w:val="18"/>
        </w:rPr>
      </w:pPr>
      <w:r w:rsidRPr="000C3EB1">
        <w:rPr>
          <w:rFonts w:ascii="Times New Roman" w:eastAsiaTheme="minorHAnsi" w:hAnsiTheme="minorHAnsi" w:cstheme="minorBidi"/>
          <w:sz w:val="18"/>
        </w:rPr>
        <w:t>Emergency</w:t>
      </w:r>
      <w:r w:rsidRPr="000C3EB1">
        <w:rPr>
          <w:rFonts w:ascii="Times New Roman" w:eastAsiaTheme="minorHAnsi" w:hAnsiTheme="minorHAnsi" w:cstheme="minorBidi"/>
          <w:spacing w:val="-2"/>
          <w:sz w:val="18"/>
        </w:rPr>
        <w:t xml:space="preserve"> </w:t>
      </w:r>
      <w:r w:rsidRPr="000C3EB1">
        <w:rPr>
          <w:rFonts w:ascii="Times New Roman" w:eastAsiaTheme="minorHAnsi" w:hAnsiTheme="minorHAnsi" w:cstheme="minorBidi"/>
          <w:sz w:val="18"/>
        </w:rPr>
        <w:t>Operations</w:t>
      </w:r>
    </w:p>
    <w:p w:rsidR="000C3EB1" w:rsidRPr="000C3EB1" w:rsidRDefault="000C3EB1" w:rsidP="000C3EB1">
      <w:pPr>
        <w:widowControl w:val="0"/>
        <w:numPr>
          <w:ilvl w:val="0"/>
          <w:numId w:val="31"/>
        </w:numPr>
        <w:tabs>
          <w:tab w:val="left" w:pos="876"/>
        </w:tabs>
        <w:spacing w:before="113" w:after="0" w:line="240" w:lineRule="auto"/>
        <w:ind w:hanging="220"/>
        <w:contextualSpacing/>
        <w:rPr>
          <w:rFonts w:ascii="Times New Roman" w:hAnsi="Times New Roman"/>
          <w:sz w:val="18"/>
          <w:szCs w:val="18"/>
        </w:rPr>
      </w:pPr>
      <w:r w:rsidRPr="000C3EB1">
        <w:rPr>
          <w:rFonts w:ascii="Times New Roman" w:eastAsiaTheme="minorHAnsi" w:hAnsiTheme="minorHAnsi" w:cstheme="minorBidi"/>
          <w:sz w:val="18"/>
        </w:rPr>
        <w:t>Loss of</w:t>
      </w:r>
      <w:r w:rsidRPr="000C3EB1">
        <w:rPr>
          <w:rFonts w:ascii="Times New Roman" w:eastAsiaTheme="minorHAnsi" w:hAnsiTheme="minorHAnsi" w:cstheme="minorBidi"/>
          <w:spacing w:val="-2"/>
          <w:sz w:val="18"/>
        </w:rPr>
        <w:t xml:space="preserve"> </w:t>
      </w:r>
      <w:r w:rsidRPr="000C3EB1">
        <w:rPr>
          <w:rFonts w:ascii="Times New Roman" w:eastAsiaTheme="minorHAnsi" w:hAnsiTheme="minorHAnsi" w:cstheme="minorBidi"/>
          <w:sz w:val="18"/>
        </w:rPr>
        <w:t>Communications</w:t>
      </w:r>
    </w:p>
    <w:p w:rsidR="000C3EB1" w:rsidRPr="000C3EB1" w:rsidRDefault="000C3EB1" w:rsidP="000C3EB1">
      <w:pPr>
        <w:widowControl w:val="0"/>
        <w:numPr>
          <w:ilvl w:val="0"/>
          <w:numId w:val="31"/>
        </w:numPr>
        <w:tabs>
          <w:tab w:val="left" w:pos="866"/>
        </w:tabs>
        <w:spacing w:before="113" w:after="0" w:line="240" w:lineRule="auto"/>
        <w:ind w:left="865" w:hanging="210"/>
        <w:contextualSpacing/>
        <w:rPr>
          <w:rFonts w:ascii="Times New Roman" w:hAnsi="Times New Roman"/>
          <w:sz w:val="18"/>
          <w:szCs w:val="18"/>
        </w:rPr>
      </w:pPr>
      <w:r w:rsidRPr="000C3EB1">
        <w:rPr>
          <w:rFonts w:ascii="Times New Roman" w:eastAsiaTheme="minorHAnsi" w:hAnsiTheme="minorHAnsi" w:cstheme="minorBidi"/>
          <w:sz w:val="18"/>
        </w:rPr>
        <w:t>One Engine Inoperative During Straight-and-Level Flight and Turns (Multiengine Airplane</w:t>
      </w:r>
      <w:r w:rsidRPr="000C3EB1">
        <w:rPr>
          <w:rFonts w:ascii="Times New Roman" w:eastAsiaTheme="minorHAnsi" w:hAnsiTheme="minorHAnsi" w:cstheme="minorBidi"/>
          <w:spacing w:val="-6"/>
          <w:sz w:val="18"/>
        </w:rPr>
        <w:t xml:space="preserve"> </w:t>
      </w:r>
      <w:r w:rsidRPr="000C3EB1">
        <w:rPr>
          <w:rFonts w:ascii="Times New Roman" w:eastAsiaTheme="minorHAnsi" w:hAnsiTheme="minorHAnsi" w:cstheme="minorBidi"/>
          <w:sz w:val="18"/>
        </w:rPr>
        <w:t>Only)</w:t>
      </w:r>
    </w:p>
    <w:p w:rsidR="000C3EB1" w:rsidRPr="000C3EB1" w:rsidRDefault="000C3EB1" w:rsidP="000C3EB1">
      <w:pPr>
        <w:widowControl w:val="0"/>
        <w:numPr>
          <w:ilvl w:val="0"/>
          <w:numId w:val="31"/>
        </w:numPr>
        <w:tabs>
          <w:tab w:val="left" w:pos="866"/>
        </w:tabs>
        <w:spacing w:before="113" w:after="0" w:line="240" w:lineRule="auto"/>
        <w:ind w:left="865" w:hanging="210"/>
        <w:contextualSpacing/>
        <w:rPr>
          <w:rFonts w:ascii="Times New Roman" w:hAnsi="Times New Roman"/>
          <w:sz w:val="18"/>
          <w:szCs w:val="18"/>
        </w:rPr>
      </w:pPr>
      <w:r w:rsidRPr="000C3EB1">
        <w:rPr>
          <w:rFonts w:ascii="Times New Roman" w:hAnsi="Times New Roman"/>
          <w:sz w:val="18"/>
          <w:szCs w:val="18"/>
        </w:rPr>
        <w:t>One Engine Inoperative—Instrument Approach (Multiengine Airplane</w:t>
      </w:r>
      <w:r w:rsidRPr="000C3EB1">
        <w:rPr>
          <w:rFonts w:ascii="Times New Roman" w:hAnsi="Times New Roman"/>
          <w:spacing w:val="-5"/>
          <w:sz w:val="18"/>
          <w:szCs w:val="18"/>
        </w:rPr>
        <w:t xml:space="preserve"> </w:t>
      </w:r>
      <w:r w:rsidRPr="000C3EB1">
        <w:rPr>
          <w:rFonts w:ascii="Times New Roman" w:hAnsi="Times New Roman"/>
          <w:sz w:val="18"/>
          <w:szCs w:val="18"/>
        </w:rPr>
        <w:t>Only)</w:t>
      </w:r>
    </w:p>
    <w:p w:rsidR="000C3EB1" w:rsidRPr="000C3EB1" w:rsidRDefault="000C3EB1" w:rsidP="000C3EB1">
      <w:pPr>
        <w:widowControl w:val="0"/>
        <w:numPr>
          <w:ilvl w:val="0"/>
          <w:numId w:val="31"/>
        </w:numPr>
        <w:tabs>
          <w:tab w:val="left" w:pos="876"/>
        </w:tabs>
        <w:spacing w:before="113" w:after="0" w:line="240" w:lineRule="auto"/>
        <w:ind w:hanging="220"/>
        <w:contextualSpacing/>
        <w:rPr>
          <w:rFonts w:ascii="Times New Roman" w:hAnsi="Times New Roman"/>
          <w:sz w:val="18"/>
          <w:szCs w:val="18"/>
        </w:rPr>
      </w:pPr>
      <w:r w:rsidRPr="000C3EB1">
        <w:rPr>
          <w:rFonts w:ascii="Times New Roman" w:eastAsiaTheme="minorHAnsi" w:hAnsiTheme="minorHAnsi" w:cstheme="minorBidi"/>
          <w:sz w:val="18"/>
        </w:rPr>
        <w:t>Loss of Primary Flight Instrument</w:t>
      </w:r>
      <w:r w:rsidRPr="000C3EB1">
        <w:rPr>
          <w:rFonts w:ascii="Times New Roman" w:eastAsiaTheme="minorHAnsi" w:hAnsiTheme="minorHAnsi" w:cstheme="minorBidi"/>
          <w:spacing w:val="-3"/>
          <w:sz w:val="18"/>
        </w:rPr>
        <w:t xml:space="preserve"> </w:t>
      </w:r>
      <w:r w:rsidRPr="000C3EB1">
        <w:rPr>
          <w:rFonts w:ascii="Times New Roman" w:eastAsiaTheme="minorHAnsi" w:hAnsiTheme="minorHAnsi" w:cstheme="minorBidi"/>
          <w:sz w:val="18"/>
        </w:rPr>
        <w:t>Indicators</w:t>
      </w:r>
    </w:p>
    <w:p w:rsidR="000C3EB1" w:rsidRPr="000C3EB1" w:rsidRDefault="000C3EB1" w:rsidP="000C3EB1">
      <w:pPr>
        <w:widowControl w:val="0"/>
        <w:spacing w:after="0" w:line="240" w:lineRule="auto"/>
        <w:contextualSpacing/>
        <w:rPr>
          <w:rFonts w:ascii="Times New Roman" w:hAnsi="Times New Roman"/>
          <w:sz w:val="18"/>
          <w:szCs w:val="18"/>
        </w:rPr>
      </w:pPr>
    </w:p>
    <w:p w:rsidR="000C3EB1" w:rsidRPr="000C3EB1" w:rsidRDefault="000C3EB1" w:rsidP="000C3EB1">
      <w:pPr>
        <w:widowControl w:val="0"/>
        <w:numPr>
          <w:ilvl w:val="0"/>
          <w:numId w:val="34"/>
        </w:numPr>
        <w:tabs>
          <w:tab w:val="left" w:pos="921"/>
        </w:tabs>
        <w:spacing w:before="106" w:after="0" w:line="240" w:lineRule="auto"/>
        <w:ind w:left="920" w:hanging="400"/>
        <w:contextualSpacing/>
        <w:rPr>
          <w:rFonts w:ascii="Times New Roman" w:hAnsi="Times New Roman"/>
          <w:sz w:val="18"/>
          <w:szCs w:val="18"/>
        </w:rPr>
      </w:pPr>
      <w:proofErr w:type="spellStart"/>
      <w:r w:rsidRPr="000C3EB1">
        <w:rPr>
          <w:rFonts w:ascii="Times New Roman" w:eastAsiaTheme="minorHAnsi" w:hAnsiTheme="minorHAnsi" w:cstheme="minorBidi"/>
          <w:sz w:val="18"/>
        </w:rPr>
        <w:t>Postflight</w:t>
      </w:r>
      <w:proofErr w:type="spellEnd"/>
      <w:r w:rsidRPr="000C3EB1">
        <w:rPr>
          <w:rFonts w:ascii="Times New Roman" w:eastAsiaTheme="minorHAnsi" w:hAnsiTheme="minorHAnsi" w:cstheme="minorBidi"/>
          <w:spacing w:val="-2"/>
          <w:sz w:val="18"/>
        </w:rPr>
        <w:t xml:space="preserve"> </w:t>
      </w:r>
      <w:r w:rsidRPr="000C3EB1">
        <w:rPr>
          <w:rFonts w:ascii="Times New Roman" w:eastAsiaTheme="minorHAnsi" w:hAnsiTheme="minorHAnsi" w:cstheme="minorBidi"/>
          <w:sz w:val="18"/>
        </w:rPr>
        <w:t>Procedures</w:t>
      </w:r>
    </w:p>
    <w:p w:rsidR="000C3EB1" w:rsidRPr="000C3EB1" w:rsidRDefault="000C3EB1" w:rsidP="000C3EB1">
      <w:pPr>
        <w:widowControl w:val="0"/>
        <w:spacing w:before="113" w:after="0" w:line="240" w:lineRule="auto"/>
        <w:ind w:left="655"/>
        <w:contextualSpacing/>
        <w:rPr>
          <w:rFonts w:ascii="Times New Roman" w:hAnsi="Times New Roman" w:cstheme="minorBidi"/>
          <w:sz w:val="18"/>
          <w:szCs w:val="18"/>
        </w:rPr>
      </w:pPr>
      <w:r w:rsidRPr="000C3EB1">
        <w:rPr>
          <w:rFonts w:ascii="Times New Roman" w:hAnsi="Times New Roman" w:cstheme="minorBidi"/>
          <w:sz w:val="18"/>
          <w:szCs w:val="18"/>
        </w:rPr>
        <w:t>A. Checking Instruments and</w:t>
      </w:r>
      <w:r w:rsidRPr="000C3EB1">
        <w:rPr>
          <w:rFonts w:ascii="Times New Roman" w:hAnsi="Times New Roman" w:cstheme="minorBidi"/>
          <w:spacing w:val="-3"/>
          <w:sz w:val="18"/>
          <w:szCs w:val="18"/>
        </w:rPr>
        <w:t xml:space="preserve"> </w:t>
      </w:r>
      <w:r w:rsidRPr="000C3EB1">
        <w:rPr>
          <w:rFonts w:ascii="Times New Roman" w:hAnsi="Times New Roman" w:cstheme="minorBidi"/>
          <w:sz w:val="18"/>
          <w:szCs w:val="18"/>
        </w:rPr>
        <w:t>Equipment</w:t>
      </w:r>
    </w:p>
    <w:p w:rsidR="008B4F6E" w:rsidRPr="006D4001" w:rsidRDefault="008B4F6E" w:rsidP="000C3EB1">
      <w:pPr>
        <w:widowControl w:val="0"/>
        <w:autoSpaceDE w:val="0"/>
        <w:autoSpaceDN w:val="0"/>
        <w:adjustRightInd w:val="0"/>
        <w:spacing w:after="0" w:line="240" w:lineRule="exact"/>
        <w:ind w:right="19"/>
        <w:rPr>
          <w:rFonts w:ascii="Arial" w:hAnsi="Arial" w:cs="Arial"/>
          <w:b/>
        </w:rPr>
      </w:pPr>
    </w:p>
    <w:p w:rsidR="00133777" w:rsidRPr="006D6D1B" w:rsidRDefault="00133777" w:rsidP="00133777">
      <w:pPr>
        <w:rPr>
          <w:rFonts w:ascii="Arial" w:hAnsi="Arial" w:cs="Arial"/>
          <w:color w:val="000000"/>
        </w:rPr>
      </w:pPr>
      <w:r w:rsidRPr="006D6D1B">
        <w:rPr>
          <w:rFonts w:ascii="Arial" w:hAnsi="Arial" w:cs="Arial"/>
          <w:b/>
          <w:color w:val="000000"/>
          <w:u w:val="single"/>
        </w:rPr>
        <w:t>MINIMUM COURSE REQUIREMENTS:</w:t>
      </w:r>
      <w:r w:rsidRPr="006D6D1B">
        <w:rPr>
          <w:rFonts w:ascii="Arial" w:hAnsi="Arial" w:cs="Arial"/>
          <w:color w:val="000000"/>
        </w:rPr>
        <w:t xml:space="preserve">  In order to pass this course, ALL of the follow requirements must be met:</w:t>
      </w:r>
    </w:p>
    <w:p w:rsidR="000C3EB1" w:rsidRDefault="000C3EB1" w:rsidP="00133777">
      <w:pPr>
        <w:numPr>
          <w:ilvl w:val="0"/>
          <w:numId w:val="29"/>
        </w:numPr>
        <w:spacing w:after="0" w:line="240" w:lineRule="auto"/>
        <w:rPr>
          <w:rFonts w:ascii="Arial" w:hAnsi="Arial" w:cs="Arial"/>
          <w:color w:val="000000"/>
        </w:rPr>
      </w:pPr>
      <w:r>
        <w:rPr>
          <w:rFonts w:ascii="Arial" w:hAnsi="Arial" w:cs="Arial"/>
          <w:color w:val="000000"/>
        </w:rPr>
        <w:t>Pass on Stage Checks no later than the second attempt</w:t>
      </w:r>
    </w:p>
    <w:p w:rsidR="00133777" w:rsidRPr="006D6D1B" w:rsidRDefault="00133777" w:rsidP="00133777">
      <w:pPr>
        <w:numPr>
          <w:ilvl w:val="0"/>
          <w:numId w:val="29"/>
        </w:numPr>
        <w:spacing w:after="0" w:line="240" w:lineRule="auto"/>
        <w:rPr>
          <w:rFonts w:ascii="Arial" w:hAnsi="Arial" w:cs="Arial"/>
          <w:color w:val="000000"/>
        </w:rPr>
      </w:pPr>
      <w:r>
        <w:rPr>
          <w:rFonts w:ascii="Arial" w:hAnsi="Arial" w:cs="Arial"/>
          <w:color w:val="000000"/>
        </w:rPr>
        <w:t>Accomplish a</w:t>
      </w:r>
      <w:r w:rsidR="000C3EB1">
        <w:rPr>
          <w:rFonts w:ascii="Arial" w:hAnsi="Arial" w:cs="Arial"/>
          <w:color w:val="000000"/>
        </w:rPr>
        <w:t>ll required AATD simulation time of 20.0 hours</w:t>
      </w:r>
    </w:p>
    <w:p w:rsidR="00133777" w:rsidRDefault="00133777" w:rsidP="00133777">
      <w:pPr>
        <w:numPr>
          <w:ilvl w:val="0"/>
          <w:numId w:val="29"/>
        </w:numPr>
        <w:spacing w:after="0" w:line="240" w:lineRule="auto"/>
        <w:rPr>
          <w:rFonts w:ascii="Arial" w:hAnsi="Arial" w:cs="Arial"/>
          <w:color w:val="000000"/>
        </w:rPr>
      </w:pPr>
      <w:r w:rsidRPr="006D6D1B">
        <w:rPr>
          <w:rFonts w:ascii="Arial" w:hAnsi="Arial" w:cs="Arial"/>
          <w:color w:val="000000"/>
        </w:rPr>
        <w:t xml:space="preserve">Accomplish all </w:t>
      </w:r>
      <w:r>
        <w:rPr>
          <w:rFonts w:ascii="Arial" w:hAnsi="Arial" w:cs="Arial"/>
          <w:color w:val="000000"/>
        </w:rPr>
        <w:t xml:space="preserve">required </w:t>
      </w:r>
      <w:r w:rsidR="00CA5912">
        <w:rPr>
          <w:rFonts w:ascii="Arial" w:hAnsi="Arial" w:cs="Arial"/>
          <w:color w:val="000000"/>
        </w:rPr>
        <w:t xml:space="preserve">flight time </w:t>
      </w:r>
      <w:r w:rsidRPr="006D6D1B">
        <w:rPr>
          <w:rFonts w:ascii="Arial" w:hAnsi="Arial" w:cs="Arial"/>
          <w:color w:val="000000"/>
        </w:rPr>
        <w:t xml:space="preserve">of </w:t>
      </w:r>
      <w:r w:rsidR="000C3EB1">
        <w:rPr>
          <w:rFonts w:ascii="Arial" w:hAnsi="Arial" w:cs="Arial"/>
          <w:color w:val="000000"/>
        </w:rPr>
        <w:t>32</w:t>
      </w:r>
      <w:r>
        <w:rPr>
          <w:rFonts w:ascii="Arial" w:hAnsi="Arial" w:cs="Arial"/>
          <w:color w:val="000000"/>
        </w:rPr>
        <w:t>.0</w:t>
      </w:r>
      <w:r w:rsidR="00CA5912">
        <w:rPr>
          <w:rFonts w:ascii="Arial" w:hAnsi="Arial" w:cs="Arial"/>
          <w:color w:val="000000"/>
        </w:rPr>
        <w:t xml:space="preserve"> hours</w:t>
      </w:r>
      <w:r w:rsidRPr="006D6D1B">
        <w:rPr>
          <w:rFonts w:ascii="Arial" w:hAnsi="Arial" w:cs="Arial"/>
          <w:color w:val="000000"/>
        </w:rPr>
        <w:t>.</w:t>
      </w:r>
    </w:p>
    <w:p w:rsidR="000C3EB1" w:rsidRPr="006D6D1B" w:rsidRDefault="000C3EB1" w:rsidP="000C3EB1">
      <w:pPr>
        <w:numPr>
          <w:ilvl w:val="0"/>
          <w:numId w:val="29"/>
        </w:numPr>
        <w:spacing w:after="0" w:line="240" w:lineRule="auto"/>
        <w:rPr>
          <w:rFonts w:ascii="Arial" w:hAnsi="Arial" w:cs="Arial"/>
          <w:color w:val="000000"/>
        </w:rPr>
      </w:pPr>
      <w:r>
        <w:rPr>
          <w:rFonts w:ascii="Arial" w:hAnsi="Arial" w:cs="Arial"/>
          <w:color w:val="000000"/>
        </w:rPr>
        <w:t>Pass the FAA Checkride (final exam)</w:t>
      </w:r>
      <w:r>
        <w:rPr>
          <w:rFonts w:ascii="Arial" w:hAnsi="Arial" w:cs="Arial"/>
          <w:color w:val="000000"/>
        </w:rPr>
        <w:t xml:space="preserve"> and earn the Instrument Rating</w:t>
      </w:r>
    </w:p>
    <w:p w:rsidR="00133777" w:rsidRPr="00CA5912" w:rsidRDefault="00133777" w:rsidP="000C3BB4">
      <w:pPr>
        <w:pStyle w:val="ListParagraph"/>
        <w:numPr>
          <w:ilvl w:val="0"/>
          <w:numId w:val="29"/>
        </w:numPr>
        <w:spacing w:after="0" w:line="240" w:lineRule="auto"/>
        <w:rPr>
          <w:rFonts w:ascii="Arial" w:hAnsi="Arial" w:cs="Arial"/>
          <w:color w:val="000000"/>
        </w:rPr>
      </w:pPr>
      <w:r w:rsidRPr="00CA5912">
        <w:rPr>
          <w:rFonts w:ascii="Arial" w:hAnsi="Arial" w:cs="Arial"/>
          <w:color w:val="000000"/>
        </w:rPr>
        <w:t xml:space="preserve">Earn an overall course score of 60% or higher </w:t>
      </w:r>
    </w:p>
    <w:p w:rsidR="00133777" w:rsidRPr="00133777" w:rsidRDefault="00133777" w:rsidP="00CA5912">
      <w:pPr>
        <w:spacing w:after="0" w:line="240" w:lineRule="auto"/>
        <w:ind w:left="720"/>
        <w:contextualSpacing/>
        <w:rPr>
          <w:rFonts w:ascii="Arial" w:hAnsi="Arial" w:cs="Arial"/>
          <w:color w:val="000000"/>
        </w:rPr>
      </w:pPr>
    </w:p>
    <w:p w:rsidR="00133777" w:rsidRDefault="00133777" w:rsidP="00CA5912">
      <w:pPr>
        <w:spacing w:line="240" w:lineRule="auto"/>
        <w:contextualSpacing/>
        <w:rPr>
          <w:rFonts w:ascii="Arial" w:eastAsia="MS Mincho" w:hAnsi="Arial" w:cs="Arial"/>
          <w:bCs/>
        </w:rPr>
      </w:pPr>
      <w:r>
        <w:rPr>
          <w:rFonts w:ascii="Arial" w:eastAsia="MS Mincho" w:hAnsi="Arial" w:cs="Arial"/>
          <w:bCs/>
        </w:rPr>
        <w:t xml:space="preserve">Not finishing all course requirements before the last day of scheduled classes or not within the </w:t>
      </w:r>
      <w:r w:rsidR="00CA5912">
        <w:rPr>
          <w:rFonts w:ascii="Arial" w:eastAsia="MS Mincho" w:hAnsi="Arial" w:cs="Arial"/>
          <w:bCs/>
        </w:rPr>
        <w:t>course mandated flight time</w:t>
      </w:r>
      <w:r>
        <w:rPr>
          <w:rFonts w:ascii="Arial" w:eastAsia="MS Mincho" w:hAnsi="Arial" w:cs="Arial"/>
          <w:bCs/>
        </w:rPr>
        <w:t xml:space="preserve"> will earn the student a maximum grade of “F” even if all other course requirements are met.  Incomplete grades are only issued when flight training is delayed for reasons outside the control of the student.  Weather delays, maintenance delays, checkride scheduling, and illness are the typical reasons that cause an “Incomplete” grade.  Students must remain available for completion of all flight training hours past the last day of scheduled classes to make up for delays.</w:t>
      </w:r>
    </w:p>
    <w:p w:rsidR="00133777" w:rsidRDefault="00133777" w:rsidP="00133777">
      <w:pPr>
        <w:pStyle w:val="PlainText"/>
        <w:rPr>
          <w:rFonts w:ascii="Arial" w:eastAsia="MS Mincho" w:hAnsi="Arial" w:cs="Arial"/>
          <w:b/>
          <w:bCs/>
          <w:sz w:val="22"/>
          <w:szCs w:val="22"/>
          <w:u w:val="single"/>
        </w:rPr>
      </w:pPr>
      <w:r>
        <w:rPr>
          <w:rFonts w:ascii="Arial" w:eastAsia="MS Mincho" w:hAnsi="Arial" w:cs="Arial"/>
          <w:b/>
          <w:bCs/>
          <w:sz w:val="22"/>
          <w:szCs w:val="22"/>
          <w:u w:val="single"/>
        </w:rPr>
        <w:t>GRADING:</w:t>
      </w:r>
      <w:r>
        <w:rPr>
          <w:rFonts w:ascii="Arial" w:eastAsia="MS Mincho" w:hAnsi="Arial" w:cs="Arial"/>
          <w:bCs/>
          <w:sz w:val="22"/>
          <w:szCs w:val="22"/>
        </w:rPr>
        <w:t xml:space="preserve">  </w:t>
      </w:r>
      <w:r>
        <w:rPr>
          <w:rFonts w:ascii="Arial" w:hAnsi="Arial" w:cs="Arial"/>
          <w:sz w:val="22"/>
          <w:szCs w:val="22"/>
        </w:rPr>
        <w:t>A “flight event” is a flight, a</w:t>
      </w:r>
      <w:r w:rsidR="009561D7">
        <w:rPr>
          <w:rFonts w:ascii="Arial" w:hAnsi="Arial" w:cs="Arial"/>
          <w:sz w:val="22"/>
          <w:szCs w:val="22"/>
        </w:rPr>
        <w:t>n oral evaluation</w:t>
      </w:r>
      <w:r>
        <w:rPr>
          <w:rFonts w:ascii="Arial" w:hAnsi="Arial" w:cs="Arial"/>
          <w:sz w:val="22"/>
          <w:szCs w:val="22"/>
        </w:rPr>
        <w:t xml:space="preserve">, a stage check oral exam, a stage check flight, a checkride oral, and a checkride flight.  Each “flight event” will be graded. </w:t>
      </w:r>
    </w:p>
    <w:p w:rsidR="00133777" w:rsidRDefault="00133777" w:rsidP="00133777">
      <w:pPr>
        <w:spacing w:line="240" w:lineRule="auto"/>
        <w:contextualSpacing/>
        <w:rPr>
          <w:rFonts w:ascii="Arial" w:hAnsi="Arial" w:cs="Arial"/>
        </w:rPr>
      </w:pPr>
    </w:p>
    <w:p w:rsidR="00133777" w:rsidRDefault="00133777" w:rsidP="00133777">
      <w:pPr>
        <w:spacing w:line="240" w:lineRule="auto"/>
        <w:contextualSpacing/>
        <w:rPr>
          <w:rFonts w:ascii="Arial" w:hAnsi="Arial" w:cs="Arial"/>
        </w:rPr>
      </w:pPr>
      <w:r>
        <w:rPr>
          <w:rFonts w:ascii="Arial" w:hAnsi="Arial" w:cs="Arial"/>
        </w:rPr>
        <w:t>Average of all flight events …………………………………………………..................................….25%</w:t>
      </w:r>
    </w:p>
    <w:p w:rsidR="00133777" w:rsidRDefault="00133777" w:rsidP="00133777">
      <w:pPr>
        <w:spacing w:line="240" w:lineRule="auto"/>
        <w:contextualSpacing/>
        <w:rPr>
          <w:rFonts w:ascii="Arial" w:hAnsi="Arial" w:cs="Arial"/>
        </w:rPr>
      </w:pPr>
      <w:r>
        <w:rPr>
          <w:rFonts w:ascii="Arial" w:hAnsi="Arial" w:cs="Arial"/>
        </w:rPr>
        <w:t xml:space="preserve">Last FAA Practical (Checkride </w:t>
      </w:r>
      <w:r>
        <w:rPr>
          <w:rFonts w:ascii="Arial" w:hAnsi="Arial" w:cs="Arial"/>
          <w:i/>
        </w:rPr>
        <w:t>Flight</w:t>
      </w:r>
      <w:r>
        <w:rPr>
          <w:rFonts w:ascii="Arial" w:hAnsi="Arial" w:cs="Arial"/>
        </w:rPr>
        <w:t xml:space="preserve">) or last Stage Check </w:t>
      </w:r>
      <w:r>
        <w:rPr>
          <w:rFonts w:ascii="Arial" w:hAnsi="Arial" w:cs="Arial"/>
          <w:i/>
        </w:rPr>
        <w:t>Flight</w:t>
      </w:r>
      <w:r>
        <w:rPr>
          <w:rFonts w:ascii="Arial" w:hAnsi="Arial" w:cs="Arial"/>
        </w:rPr>
        <w:t xml:space="preserve"> (FLGHT 105 &amp; FLGHT 125) ..75%</w:t>
      </w:r>
    </w:p>
    <w:p w:rsidR="00133777" w:rsidRDefault="00133777" w:rsidP="00133777">
      <w:pPr>
        <w:spacing w:line="240" w:lineRule="auto"/>
        <w:contextualSpacing/>
        <w:rPr>
          <w:rFonts w:ascii="Arial" w:hAnsi="Arial" w:cs="Arial"/>
        </w:rPr>
      </w:pPr>
      <w:r>
        <w:rPr>
          <w:rFonts w:ascii="Arial" w:hAnsi="Arial" w:cs="Arial"/>
        </w:rPr>
        <w:t>TOTAL …………………………………………………………………………………………..……....100%</w:t>
      </w:r>
    </w:p>
    <w:p w:rsidR="00133777" w:rsidRDefault="00133777" w:rsidP="00133777">
      <w:pPr>
        <w:spacing w:line="240" w:lineRule="auto"/>
        <w:contextualSpacing/>
        <w:rPr>
          <w:rFonts w:ascii="Arial" w:hAnsi="Arial" w:cs="Arial"/>
        </w:rPr>
      </w:pPr>
    </w:p>
    <w:p w:rsidR="00133777" w:rsidRDefault="00133777" w:rsidP="00133777">
      <w:pPr>
        <w:spacing w:line="240" w:lineRule="auto"/>
        <w:contextualSpacing/>
        <w:rPr>
          <w:rFonts w:ascii="Arial" w:hAnsi="Arial" w:cs="Arial"/>
        </w:rPr>
      </w:pPr>
      <w:r>
        <w:rPr>
          <w:rFonts w:ascii="Arial" w:hAnsi="Arial" w:cs="Arial"/>
        </w:rPr>
        <w:t>Overall Course Grading Scale:</w:t>
      </w:r>
      <w:r>
        <w:rPr>
          <w:rFonts w:ascii="Arial" w:hAnsi="Arial" w:cs="Arial"/>
        </w:rPr>
        <w:tab/>
        <w:t>90.0 % and above = A</w:t>
      </w:r>
      <w:r>
        <w:rPr>
          <w:rFonts w:ascii="Arial" w:hAnsi="Arial" w:cs="Arial"/>
        </w:rPr>
        <w:tab/>
        <w:t xml:space="preserve">         </w:t>
      </w:r>
      <w:r>
        <w:rPr>
          <w:rFonts w:ascii="Arial" w:hAnsi="Arial" w:cs="Arial"/>
        </w:rPr>
        <w:tab/>
      </w:r>
    </w:p>
    <w:p w:rsidR="00133777" w:rsidRDefault="00133777" w:rsidP="00133777">
      <w:pPr>
        <w:spacing w:line="240" w:lineRule="auto"/>
        <w:contextual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80.0 % and above = B</w:t>
      </w:r>
      <w:r>
        <w:rPr>
          <w:rFonts w:ascii="Arial" w:hAnsi="Arial" w:cs="Arial"/>
        </w:rPr>
        <w:tab/>
      </w:r>
      <w:r>
        <w:rPr>
          <w:rFonts w:ascii="Arial" w:hAnsi="Arial" w:cs="Arial"/>
        </w:rPr>
        <w:tab/>
      </w:r>
    </w:p>
    <w:p w:rsidR="00133777" w:rsidRDefault="00133777" w:rsidP="00133777">
      <w:pPr>
        <w:spacing w:line="240" w:lineRule="auto"/>
        <w:contextual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60.0 % and above = C</w:t>
      </w:r>
      <w:r>
        <w:rPr>
          <w:rFonts w:ascii="Arial" w:hAnsi="Arial" w:cs="Arial"/>
        </w:rPr>
        <w:tab/>
      </w:r>
      <w:r>
        <w:rPr>
          <w:rFonts w:ascii="Arial" w:hAnsi="Arial" w:cs="Arial"/>
        </w:rPr>
        <w:tab/>
      </w:r>
    </w:p>
    <w:p w:rsidR="00133777" w:rsidRDefault="00133777" w:rsidP="00133777">
      <w:pPr>
        <w:spacing w:line="240" w:lineRule="auto"/>
        <w:contextual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40.0 % and above = D</w:t>
      </w:r>
      <w:r>
        <w:rPr>
          <w:rFonts w:ascii="Arial" w:hAnsi="Arial" w:cs="Arial"/>
        </w:rPr>
        <w:tab/>
      </w:r>
      <w:r>
        <w:rPr>
          <w:rFonts w:ascii="Arial" w:hAnsi="Arial" w:cs="Arial"/>
        </w:rPr>
        <w:tab/>
      </w:r>
    </w:p>
    <w:p w:rsidR="00133777" w:rsidRDefault="00133777" w:rsidP="00133777">
      <w:pPr>
        <w:spacing w:line="240" w:lineRule="auto"/>
        <w:contextual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below 40.0% = F       </w:t>
      </w:r>
    </w:p>
    <w:p w:rsidR="00133777" w:rsidRDefault="00133777" w:rsidP="00133777">
      <w:pPr>
        <w:spacing w:line="240" w:lineRule="auto"/>
        <w:contextual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i.e. 89.99% = B    (Scores will not be rounded up)  </w:t>
      </w:r>
    </w:p>
    <w:p w:rsidR="00133777" w:rsidRPr="00133777" w:rsidRDefault="00133777" w:rsidP="00133777">
      <w:pPr>
        <w:spacing w:line="240" w:lineRule="auto"/>
        <w:contextualSpacing/>
        <w:rPr>
          <w:rFonts w:ascii="Arial" w:hAnsi="Arial" w:cs="Arial"/>
        </w:rPr>
      </w:pPr>
    </w:p>
    <w:p w:rsidR="00133777" w:rsidRPr="00133777" w:rsidRDefault="00133777" w:rsidP="00133777">
      <w:pPr>
        <w:spacing w:line="240" w:lineRule="auto"/>
        <w:contextualSpacing/>
        <w:rPr>
          <w:rFonts w:ascii="Arial" w:hAnsi="Arial" w:cs="Arial"/>
        </w:rPr>
      </w:pPr>
      <w:r w:rsidRPr="00133777">
        <w:rPr>
          <w:rFonts w:ascii="Arial" w:hAnsi="Arial" w:cs="Arial"/>
        </w:rPr>
        <w:t xml:space="preserve">The Stage Check(s) must be passed with a score of 5 (A) on the oral and also passed with a 5 (A) on the flight portion.  The oral and flight portions must both be passed to completely pass a stage check.  Each Stage Check(s) may be re-taken one time for a total of two attempts if there are remaining flight hours in this course. If the Stage Check is not completely passed by the second </w:t>
      </w:r>
      <w:r w:rsidRPr="00133777">
        <w:rPr>
          <w:rFonts w:ascii="Arial" w:hAnsi="Arial" w:cs="Arial"/>
        </w:rPr>
        <w:lastRenderedPageBreak/>
        <w:t>attempt, the score earned for the Stage Check will be 1 (F) and the student will earn no higher than an “F” grade for the course, regardless of the overall grades for the course.</w:t>
      </w:r>
    </w:p>
    <w:p w:rsidR="00133777" w:rsidRDefault="00133777" w:rsidP="00133777">
      <w:pPr>
        <w:spacing w:line="240" w:lineRule="auto"/>
        <w:contextualSpacing/>
        <w:rPr>
          <w:rFonts w:ascii="Arial" w:hAnsi="Arial" w:cs="Arial"/>
        </w:rPr>
      </w:pPr>
    </w:p>
    <w:p w:rsidR="00133777" w:rsidRDefault="00133777" w:rsidP="00133777">
      <w:pPr>
        <w:spacing w:line="240" w:lineRule="auto"/>
        <w:contextualSpacing/>
        <w:rPr>
          <w:rFonts w:ascii="Arial" w:hAnsi="Arial" w:cs="Arial"/>
        </w:rPr>
      </w:pPr>
      <w:r>
        <w:rPr>
          <w:rFonts w:ascii="Arial" w:hAnsi="Arial" w:cs="Arial"/>
        </w:rPr>
        <w:t>The Federal Aviation Administration (FAA) Oral/Practical exam (“Checkride”), if required, may be re-taken one time for a total of two attempts if there are remaining flight hours in this course. If the Checkride is not passed by the second attempt, the score earned for the checkride will be 1 (F) and the student will earn no higher than an “F” for the course, regardless of the overall grades for the course.  If the student is not endorsed by the flight instructor to take the FAA Oral/Practical or final Stage Check (in FLGHT 105 or FLGHT 125), the score used for that event will be a 1 (F grade).</w:t>
      </w:r>
    </w:p>
    <w:p w:rsidR="00133777" w:rsidRDefault="00133777" w:rsidP="00133777">
      <w:pPr>
        <w:spacing w:line="240" w:lineRule="auto"/>
        <w:contextualSpacing/>
        <w:rPr>
          <w:rFonts w:ascii="Arial" w:hAnsi="Arial" w:cs="Arial"/>
        </w:rPr>
      </w:pPr>
    </w:p>
    <w:p w:rsidR="00133777" w:rsidRDefault="00133777" w:rsidP="00133777">
      <w:pPr>
        <w:spacing w:line="240" w:lineRule="auto"/>
        <w:contextualSpacing/>
        <w:rPr>
          <w:rFonts w:ascii="Arial" w:hAnsi="Arial" w:cs="Arial"/>
        </w:rPr>
      </w:pPr>
      <w:r>
        <w:rPr>
          <w:rFonts w:ascii="Arial" w:hAnsi="Arial" w:cs="Arial"/>
        </w:rPr>
        <w:t xml:space="preserve">If a student does not take or does not pass the FAA Practical exam (Flight) (or Final Stage Check </w:t>
      </w:r>
      <w:r>
        <w:rPr>
          <w:rFonts w:ascii="Arial" w:hAnsi="Arial" w:cs="Arial"/>
          <w:i/>
        </w:rPr>
        <w:t>Flight</w:t>
      </w:r>
      <w:r>
        <w:rPr>
          <w:rFonts w:ascii="Arial" w:hAnsi="Arial" w:cs="Arial"/>
        </w:rPr>
        <w:t xml:space="preserve"> in FLGHT 105 OR FLGHT 125) for any reason, a score of 1 (F) on that event will be used to calculate the student’s grade.</w:t>
      </w:r>
    </w:p>
    <w:p w:rsidR="00133777" w:rsidRDefault="00133777" w:rsidP="00133777">
      <w:pPr>
        <w:spacing w:line="240" w:lineRule="auto"/>
        <w:contextualSpacing/>
        <w:rPr>
          <w:rFonts w:ascii="Arial" w:hAnsi="Arial" w:cs="Arial"/>
        </w:rPr>
      </w:pPr>
    </w:p>
    <w:p w:rsidR="00133777" w:rsidRDefault="00133777" w:rsidP="00133777">
      <w:pPr>
        <w:spacing w:line="240" w:lineRule="auto"/>
        <w:contextualSpacing/>
        <w:rPr>
          <w:rFonts w:ascii="Arial" w:hAnsi="Arial" w:cs="Arial"/>
        </w:rPr>
      </w:pPr>
      <w:r>
        <w:rPr>
          <w:rFonts w:ascii="Arial" w:hAnsi="Arial" w:cs="Arial"/>
        </w:rPr>
        <w:t xml:space="preserve">If a student earns less than a “C” grade in this course (less than 60% overall), </w:t>
      </w:r>
      <w:r w:rsidR="00CA5912">
        <w:rPr>
          <w:rFonts w:ascii="Arial" w:hAnsi="Arial" w:cs="Arial"/>
        </w:rPr>
        <w:t>it will not count towards the A</w:t>
      </w:r>
      <w:r>
        <w:rPr>
          <w:rFonts w:ascii="Arial" w:hAnsi="Arial" w:cs="Arial"/>
        </w:rPr>
        <w:t xml:space="preserve">S degree in </w:t>
      </w:r>
      <w:r w:rsidR="00CA5912">
        <w:rPr>
          <w:rFonts w:ascii="Arial" w:hAnsi="Arial" w:cs="Arial"/>
        </w:rPr>
        <w:t>Flight Science and must be re-taken.</w:t>
      </w:r>
    </w:p>
    <w:p w:rsidR="00D2428E" w:rsidRDefault="00D2428E" w:rsidP="00133777">
      <w:pPr>
        <w:widowControl w:val="0"/>
        <w:autoSpaceDE w:val="0"/>
        <w:autoSpaceDN w:val="0"/>
        <w:adjustRightInd w:val="0"/>
        <w:spacing w:after="0" w:line="240" w:lineRule="exact"/>
        <w:ind w:right="19"/>
        <w:rPr>
          <w:rFonts w:ascii="Arial" w:hAnsi="Arial" w:cs="Arial"/>
          <w:b/>
        </w:rPr>
      </w:pPr>
    </w:p>
    <w:p w:rsidR="002A6097" w:rsidRDefault="002A6097" w:rsidP="002A6097">
      <w:pPr>
        <w:pStyle w:val="PlainText"/>
        <w:rPr>
          <w:rFonts w:ascii="Arial" w:hAnsi="Arial" w:cs="Arial"/>
          <w:color w:val="000000"/>
          <w:sz w:val="22"/>
          <w:szCs w:val="22"/>
        </w:rPr>
      </w:pPr>
      <w:r>
        <w:rPr>
          <w:rFonts w:ascii="Arial" w:hAnsi="Arial" w:cs="Arial"/>
          <w:b/>
          <w:color w:val="000000"/>
          <w:sz w:val="22"/>
          <w:szCs w:val="22"/>
          <w:u w:val="single"/>
        </w:rPr>
        <w:t>CLASS EVENT SCHEDULE:</w:t>
      </w:r>
      <w:r>
        <w:rPr>
          <w:rFonts w:ascii="Arial" w:hAnsi="Arial" w:cs="Arial"/>
          <w:color w:val="000000"/>
          <w:sz w:val="22"/>
          <w:szCs w:val="22"/>
        </w:rPr>
        <w:t xml:space="preserve">  All flight events are individually scheduled.  Students must use a day planner or other system to ensure they show up for all scheduled events.  Students must be available on a nearly daily basis (Monday - Sunday) and through the last day of the semester.  In order to ensure students finish the course by the last day of classes, flight events will be scheduled on the weekdays, on the weekends, and may be scheduled on national holidays and school breaks. </w:t>
      </w:r>
    </w:p>
    <w:p w:rsidR="002A6097" w:rsidRDefault="002A6097" w:rsidP="002A6097">
      <w:pPr>
        <w:pStyle w:val="PlainText"/>
        <w:rPr>
          <w:rFonts w:ascii="Arial" w:hAnsi="Arial" w:cs="Arial"/>
          <w:color w:val="000000"/>
          <w:sz w:val="22"/>
          <w:szCs w:val="22"/>
        </w:rPr>
      </w:pPr>
    </w:p>
    <w:p w:rsidR="00CA5912" w:rsidRDefault="002A6097" w:rsidP="002A6097">
      <w:pPr>
        <w:pStyle w:val="PlainText"/>
        <w:rPr>
          <w:rFonts w:ascii="Arial" w:hAnsi="Arial" w:cs="Arial"/>
          <w:color w:val="000000"/>
          <w:sz w:val="22"/>
          <w:szCs w:val="22"/>
        </w:rPr>
      </w:pPr>
      <w:r>
        <w:rPr>
          <w:rFonts w:ascii="Arial" w:hAnsi="Arial" w:cs="Arial"/>
          <w:color w:val="000000"/>
          <w:sz w:val="22"/>
          <w:szCs w:val="22"/>
        </w:rPr>
        <w:t xml:space="preserve">All students must have and use a cell phone.  All flight event scheduling in person (verbally), by phone, or by </w:t>
      </w:r>
      <w:r w:rsidR="00CA5912">
        <w:rPr>
          <w:rFonts w:ascii="Arial" w:hAnsi="Arial" w:cs="Arial"/>
          <w:color w:val="000000"/>
          <w:sz w:val="22"/>
          <w:szCs w:val="22"/>
        </w:rPr>
        <w:t>the online scheduling system</w:t>
      </w:r>
      <w:r>
        <w:rPr>
          <w:rFonts w:ascii="Arial" w:hAnsi="Arial" w:cs="Arial"/>
          <w:color w:val="000000"/>
          <w:sz w:val="22"/>
          <w:szCs w:val="22"/>
        </w:rPr>
        <w:t xml:space="preserve"> is considered official notification of flight events.  </w:t>
      </w:r>
    </w:p>
    <w:p w:rsidR="00CA5912" w:rsidRDefault="00CA5912" w:rsidP="00CA5912">
      <w:pPr>
        <w:pStyle w:val="PlainText"/>
        <w:rPr>
          <w:rFonts w:ascii="Arial" w:hAnsi="Arial" w:cs="Arial"/>
          <w:sz w:val="22"/>
          <w:szCs w:val="22"/>
        </w:rPr>
      </w:pPr>
    </w:p>
    <w:p w:rsidR="002A6097" w:rsidRDefault="002A6097" w:rsidP="002A6097">
      <w:pPr>
        <w:pStyle w:val="PlainText"/>
        <w:rPr>
          <w:rFonts w:ascii="Arial" w:eastAsia="MS Mincho" w:hAnsi="Arial" w:cs="Arial"/>
          <w:b/>
          <w:iCs/>
          <w:sz w:val="22"/>
          <w:szCs w:val="22"/>
        </w:rPr>
      </w:pPr>
      <w:r>
        <w:rPr>
          <w:rFonts w:ascii="Arial" w:eastAsia="MS Mincho" w:hAnsi="Arial" w:cs="Arial"/>
          <w:b/>
          <w:iCs/>
          <w:sz w:val="22"/>
          <w:szCs w:val="22"/>
          <w:u w:val="single"/>
        </w:rPr>
        <w:t>FLIGHT EVENTS, GROUND EVENTS, and FLIGHT STAGE CHECK:</w:t>
      </w:r>
      <w:r>
        <w:rPr>
          <w:rFonts w:ascii="Arial" w:eastAsia="MS Mincho" w:hAnsi="Arial" w:cs="Arial"/>
          <w:b/>
          <w:iCs/>
          <w:sz w:val="22"/>
          <w:szCs w:val="22"/>
        </w:rPr>
        <w:t xml:space="preserve">  </w:t>
      </w:r>
    </w:p>
    <w:p w:rsidR="002A6097" w:rsidRDefault="002A6097" w:rsidP="002A6097">
      <w:pPr>
        <w:pStyle w:val="PlainText"/>
        <w:rPr>
          <w:rFonts w:ascii="Arial" w:eastAsia="MS Mincho" w:hAnsi="Arial" w:cs="Arial"/>
          <w:iCs/>
          <w:sz w:val="22"/>
          <w:szCs w:val="22"/>
        </w:rPr>
      </w:pPr>
    </w:p>
    <w:p w:rsidR="002A6097" w:rsidRDefault="002A6097" w:rsidP="002A6097">
      <w:pPr>
        <w:pStyle w:val="PlainText"/>
        <w:contextualSpacing/>
        <w:rPr>
          <w:rFonts w:ascii="Arial" w:eastAsia="MS Mincho" w:hAnsi="Arial" w:cs="Arial"/>
          <w:iCs/>
          <w:sz w:val="22"/>
          <w:szCs w:val="22"/>
        </w:rPr>
      </w:pPr>
      <w:r>
        <w:rPr>
          <w:rFonts w:ascii="Arial" w:eastAsia="MS Mincho" w:hAnsi="Arial" w:cs="Arial"/>
          <w:iCs/>
          <w:sz w:val="22"/>
          <w:szCs w:val="22"/>
        </w:rPr>
        <w:t>Each flight event has an overall grade.  The grade for each flight event is based on how well the student prepared for the event by showing up with assigned aeronautical knowledge ready to be demonstrated (describing maneuvers, emergency procedures, etc.)</w:t>
      </w:r>
      <w:r w:rsidR="009561D7">
        <w:rPr>
          <w:rFonts w:ascii="Arial" w:eastAsia="MS Mincho" w:hAnsi="Arial" w:cs="Arial"/>
          <w:iCs/>
          <w:sz w:val="22"/>
          <w:szCs w:val="22"/>
        </w:rPr>
        <w:t xml:space="preserve"> and on in-flight performance. </w:t>
      </w:r>
      <w:r>
        <w:rPr>
          <w:rFonts w:ascii="Arial" w:eastAsia="MS Mincho" w:hAnsi="Arial" w:cs="Arial"/>
          <w:iCs/>
          <w:sz w:val="22"/>
          <w:szCs w:val="22"/>
        </w:rPr>
        <w:t xml:space="preserve">.  </w:t>
      </w:r>
    </w:p>
    <w:p w:rsidR="002A6097" w:rsidRPr="002A6097" w:rsidRDefault="002A6097" w:rsidP="002A6097">
      <w:pPr>
        <w:pStyle w:val="PlainText"/>
        <w:contextualSpacing/>
        <w:rPr>
          <w:rFonts w:ascii="Arial" w:eastAsia="MS Mincho" w:hAnsi="Arial" w:cs="Arial"/>
          <w:iCs/>
          <w:sz w:val="22"/>
          <w:szCs w:val="22"/>
        </w:rPr>
      </w:pPr>
    </w:p>
    <w:p w:rsidR="002A6097" w:rsidRDefault="002A6097" w:rsidP="002A6097">
      <w:pPr>
        <w:spacing w:line="240" w:lineRule="auto"/>
        <w:contextualSpacing/>
        <w:rPr>
          <w:rFonts w:ascii="Arial" w:hAnsi="Arial" w:cs="Arial"/>
          <w:color w:val="000000"/>
        </w:rPr>
      </w:pPr>
      <w:r>
        <w:rPr>
          <w:rFonts w:ascii="Arial" w:hAnsi="Arial" w:cs="Arial"/>
          <w:color w:val="000000"/>
        </w:rPr>
        <w:t>The Stage Checks consist of approximately 2 hours of an oral exam and 1.5 hours of a flight exam.  The FAA Checkride consists of approximately 3 hours of an oral exam and 1.5 hours of a flight exam.</w:t>
      </w:r>
    </w:p>
    <w:p w:rsidR="00CA5912" w:rsidRPr="002A6097" w:rsidRDefault="00CA5912" w:rsidP="00CA5912">
      <w:pPr>
        <w:spacing w:line="240" w:lineRule="auto"/>
        <w:contextualSpacing/>
        <w:rPr>
          <w:rFonts w:ascii="Arial" w:hAnsi="Arial" w:cs="Arial"/>
          <w:color w:val="000000"/>
        </w:rPr>
      </w:pPr>
    </w:p>
    <w:p w:rsidR="00CA5912" w:rsidRPr="002A6097" w:rsidRDefault="00CA5912" w:rsidP="00CA5912">
      <w:pPr>
        <w:spacing w:line="240" w:lineRule="auto"/>
        <w:contextualSpacing/>
        <w:rPr>
          <w:rFonts w:ascii="Arial" w:hAnsi="Arial" w:cs="Arial"/>
        </w:rPr>
      </w:pPr>
      <w:r w:rsidRPr="002A6097">
        <w:rPr>
          <w:rFonts w:ascii="Arial" w:hAnsi="Arial" w:cs="Arial"/>
        </w:rPr>
        <w:t xml:space="preserve">If a student is not academically prepared for the oral portion of a flight stage check or checkride, the instructor may stop scheduling flights and only schedule 1-on-1 aeronautical knowledge evaluation in order to bring the student up to oral exam knowledge requirements. </w:t>
      </w:r>
    </w:p>
    <w:p w:rsidR="00CA5912" w:rsidRPr="002A6097" w:rsidRDefault="00CA5912" w:rsidP="00CA5912">
      <w:pPr>
        <w:spacing w:line="240" w:lineRule="auto"/>
        <w:contextualSpacing/>
        <w:rPr>
          <w:rFonts w:ascii="Arial" w:hAnsi="Arial" w:cs="Arial"/>
          <w:color w:val="000000"/>
        </w:rPr>
      </w:pPr>
    </w:p>
    <w:p w:rsidR="00CA5912" w:rsidRPr="002078B7" w:rsidRDefault="00CA5912" w:rsidP="00CA5912">
      <w:pPr>
        <w:spacing w:line="240" w:lineRule="auto"/>
        <w:contextualSpacing/>
        <w:rPr>
          <w:rFonts w:ascii="Arial" w:hAnsi="Arial" w:cs="Arial"/>
          <w:color w:val="000000"/>
        </w:rPr>
      </w:pPr>
      <w:r>
        <w:rPr>
          <w:rFonts w:ascii="Arial" w:hAnsi="Arial" w:cs="Arial"/>
          <w:color w:val="000000"/>
        </w:rPr>
        <w:t xml:space="preserve">All flight courses have a set oral knowledge and flight skill minimum proficiency and minimum Federal Aviation Administration (FAA) flight hours in order to become qualified to pass the course and/or be eligible to take the FAA Checkride.  These minimums vary by flight course.  </w:t>
      </w:r>
    </w:p>
    <w:p w:rsidR="00CA5912" w:rsidRDefault="00CA5912" w:rsidP="00CA5912">
      <w:pPr>
        <w:spacing w:line="240" w:lineRule="auto"/>
        <w:contextualSpacing/>
        <w:rPr>
          <w:rFonts w:ascii="Arial" w:hAnsi="Arial" w:cs="Arial"/>
          <w:color w:val="000000"/>
        </w:rPr>
      </w:pPr>
      <w:r w:rsidRPr="002078B7">
        <w:rPr>
          <w:rFonts w:ascii="Arial" w:hAnsi="Arial" w:cs="Arial"/>
          <w:color w:val="000000"/>
        </w:rPr>
        <w:t>It is against federal law for a flight instru</w:t>
      </w:r>
      <w:r>
        <w:rPr>
          <w:rFonts w:ascii="Arial" w:hAnsi="Arial" w:cs="Arial"/>
          <w:color w:val="000000"/>
        </w:rPr>
        <w:t xml:space="preserve">ctor to endorse a student for </w:t>
      </w:r>
      <w:r w:rsidR="009561D7">
        <w:rPr>
          <w:rFonts w:ascii="Arial" w:hAnsi="Arial" w:cs="Arial"/>
          <w:color w:val="000000"/>
        </w:rPr>
        <w:t>solo flight</w:t>
      </w:r>
      <w:r w:rsidRPr="002078B7">
        <w:rPr>
          <w:rFonts w:ascii="Arial" w:hAnsi="Arial" w:cs="Arial"/>
          <w:color w:val="000000"/>
        </w:rPr>
        <w:t xml:space="preserve"> unless the flight instructor is confident the student will </w:t>
      </w:r>
      <w:r w:rsidR="007D5D97">
        <w:rPr>
          <w:rFonts w:ascii="Arial" w:hAnsi="Arial" w:cs="Arial"/>
          <w:color w:val="000000"/>
        </w:rPr>
        <w:t>be safe.  It is against federal law for an instructor to endorse a student</w:t>
      </w:r>
      <w:r w:rsidR="007D5D97" w:rsidRPr="007D5D97">
        <w:rPr>
          <w:rFonts w:ascii="Arial" w:hAnsi="Arial" w:cs="Arial"/>
          <w:color w:val="000000"/>
        </w:rPr>
        <w:t xml:space="preserve"> for an FAA checkride </w:t>
      </w:r>
      <w:r w:rsidR="007D5D97">
        <w:rPr>
          <w:rFonts w:ascii="Arial" w:hAnsi="Arial" w:cs="Arial"/>
          <w:color w:val="000000"/>
        </w:rPr>
        <w:t xml:space="preserve">unless the instructor is confident the student can </w:t>
      </w:r>
      <w:r w:rsidRPr="002078B7">
        <w:rPr>
          <w:rFonts w:ascii="Arial" w:hAnsi="Arial" w:cs="Arial"/>
          <w:color w:val="000000"/>
        </w:rPr>
        <w:t>pass both the oral and practical portions of the exam.</w:t>
      </w:r>
    </w:p>
    <w:p w:rsidR="00CA5912" w:rsidRDefault="00CA5912" w:rsidP="00CA5912">
      <w:pPr>
        <w:spacing w:line="240" w:lineRule="auto"/>
        <w:contextualSpacing/>
        <w:rPr>
          <w:rFonts w:ascii="Arial" w:hAnsi="Arial" w:cs="Arial"/>
          <w:color w:val="000000"/>
        </w:rPr>
      </w:pPr>
    </w:p>
    <w:p w:rsidR="00CA5912" w:rsidRDefault="00CA5912" w:rsidP="00CA5912">
      <w:pPr>
        <w:spacing w:line="240" w:lineRule="auto"/>
        <w:contextualSpacing/>
        <w:rPr>
          <w:rFonts w:ascii="Arial" w:hAnsi="Arial" w:cs="Arial"/>
          <w:color w:val="000000"/>
        </w:rPr>
      </w:pPr>
      <w:r>
        <w:rPr>
          <w:rFonts w:ascii="Arial" w:hAnsi="Arial" w:cs="Arial"/>
          <w:color w:val="000000"/>
        </w:rPr>
        <w:t xml:space="preserve">If a student attains the minimum proficiency and/or minimum FAA flight hours and passes the Stage checks and/or FAA checkride prior to using all flight time, the student shall use all flight time remaining in this course for learning purposes and flight experience requirements.  All flight and instructor hours must be completed by the end of the last day of scheduled college classes for that term if safely possible.  It is the student’s responsibility to have those remaining flight hours scheduled and flown.  If an Incomplete grade is issued, the student must use all remaining aircraft and instructor time no later than the last day to complete the Incomplete grade. </w:t>
      </w:r>
    </w:p>
    <w:p w:rsidR="00CA5912" w:rsidRDefault="00CA5912" w:rsidP="00CA5912">
      <w:pPr>
        <w:spacing w:line="240" w:lineRule="auto"/>
        <w:contextualSpacing/>
        <w:rPr>
          <w:rFonts w:ascii="Arial" w:hAnsi="Arial" w:cs="Arial"/>
          <w:color w:val="000000"/>
        </w:rPr>
      </w:pPr>
    </w:p>
    <w:p w:rsidR="00CA5912" w:rsidRPr="002A6097" w:rsidRDefault="00CA5912" w:rsidP="00CA5912">
      <w:pPr>
        <w:spacing w:line="240" w:lineRule="auto"/>
        <w:contextualSpacing/>
        <w:rPr>
          <w:rFonts w:ascii="Arial" w:hAnsi="Arial" w:cs="Arial"/>
          <w:color w:val="000000"/>
        </w:rPr>
      </w:pPr>
      <w:r w:rsidRPr="002A6097">
        <w:rPr>
          <w:rFonts w:ascii="Arial" w:hAnsi="Arial" w:cs="Arial"/>
          <w:color w:val="000000"/>
        </w:rPr>
        <w:t>It is a Federal TSA requirement to keep the airport entrance gate code confidential.  Providing this code to anyone is prohibited.  If a student forgets the code, they need to call their flight instructor to be re-issued the code.</w:t>
      </w:r>
    </w:p>
    <w:p w:rsidR="002A6097" w:rsidRDefault="002A6097" w:rsidP="002A6097">
      <w:pPr>
        <w:spacing w:line="240" w:lineRule="auto"/>
        <w:contextualSpacing/>
        <w:rPr>
          <w:rFonts w:ascii="Arial" w:hAnsi="Arial" w:cs="Arial"/>
          <w:color w:val="000000"/>
        </w:rPr>
      </w:pPr>
    </w:p>
    <w:p w:rsidR="002A6097" w:rsidRPr="002A6097" w:rsidRDefault="002A6097" w:rsidP="002A6097">
      <w:pPr>
        <w:spacing w:line="240" w:lineRule="auto"/>
        <w:contextualSpacing/>
        <w:rPr>
          <w:rFonts w:ascii="Arial" w:hAnsi="Arial" w:cs="Arial"/>
          <w:b/>
          <w:u w:val="single"/>
        </w:rPr>
      </w:pPr>
      <w:r w:rsidRPr="002A6097">
        <w:rPr>
          <w:rFonts w:ascii="Arial" w:hAnsi="Arial" w:cs="Arial"/>
          <w:b/>
          <w:u w:val="single"/>
        </w:rPr>
        <w:t>Maximum FAA allowable aircraft weight restrictions:</w:t>
      </w:r>
    </w:p>
    <w:p w:rsidR="002A6097" w:rsidRPr="002A6097" w:rsidRDefault="002A6097" w:rsidP="002A6097">
      <w:pPr>
        <w:spacing w:line="240" w:lineRule="auto"/>
        <w:contextualSpacing/>
        <w:rPr>
          <w:rFonts w:ascii="Arial" w:hAnsi="Arial" w:cs="Arial"/>
        </w:rPr>
      </w:pPr>
      <w:r w:rsidRPr="002A6097">
        <w:rPr>
          <w:rFonts w:ascii="Arial" w:hAnsi="Arial" w:cs="Arial"/>
        </w:rPr>
        <w:t>a. There is a maximum FAA allowable weight of people and equipment that is safe and legal to fly in each airp</w:t>
      </w:r>
      <w:r w:rsidR="0007371A">
        <w:rPr>
          <w:rFonts w:ascii="Arial" w:hAnsi="Arial" w:cs="Arial"/>
        </w:rPr>
        <w:t>lane. Students weighing up to 250 lbs. will fly the I</w:t>
      </w:r>
      <w:r w:rsidRPr="002A6097">
        <w:rPr>
          <w:rFonts w:ascii="Arial" w:hAnsi="Arial" w:cs="Arial"/>
        </w:rPr>
        <w:t xml:space="preserve">FR Aircraft (PA-38) </w:t>
      </w:r>
      <w:r w:rsidR="0007371A">
        <w:rPr>
          <w:rFonts w:ascii="Arial" w:hAnsi="Arial" w:cs="Arial"/>
        </w:rPr>
        <w:t>in this course</w:t>
      </w:r>
      <w:r w:rsidRPr="002A6097">
        <w:rPr>
          <w:rFonts w:ascii="Arial" w:hAnsi="Arial" w:cs="Arial"/>
        </w:rPr>
        <w:t>. Reedley College does not have aircraft that have a capacity f</w:t>
      </w:r>
      <w:r w:rsidR="0007371A">
        <w:rPr>
          <w:rFonts w:ascii="Arial" w:hAnsi="Arial" w:cs="Arial"/>
        </w:rPr>
        <w:t>or students over 250 lbs. See</w:t>
      </w:r>
      <w:r w:rsidRPr="002A6097">
        <w:rPr>
          <w:rFonts w:ascii="Arial" w:hAnsi="Arial" w:cs="Arial"/>
        </w:rPr>
        <w:t xml:space="preserve"> Student Handbook, Flight Science for more information.</w:t>
      </w:r>
    </w:p>
    <w:p w:rsidR="002A6097" w:rsidRPr="002A6097" w:rsidRDefault="002A6097" w:rsidP="002A6097">
      <w:pPr>
        <w:spacing w:line="240" w:lineRule="auto"/>
        <w:contextualSpacing/>
        <w:rPr>
          <w:rFonts w:ascii="Arial" w:hAnsi="Arial" w:cs="Arial"/>
        </w:rPr>
      </w:pPr>
    </w:p>
    <w:p w:rsidR="002A6097" w:rsidRPr="002A6097" w:rsidRDefault="0007371A" w:rsidP="002A6097">
      <w:pPr>
        <w:spacing w:line="240" w:lineRule="auto"/>
        <w:contextualSpacing/>
        <w:rPr>
          <w:rFonts w:ascii="Arial" w:hAnsi="Arial" w:cs="Arial"/>
        </w:rPr>
      </w:pPr>
      <w:r>
        <w:rPr>
          <w:rFonts w:ascii="Arial" w:hAnsi="Arial" w:cs="Arial"/>
        </w:rPr>
        <w:t>S</w:t>
      </w:r>
      <w:r w:rsidR="002A6097" w:rsidRPr="002A6097">
        <w:rPr>
          <w:rFonts w:ascii="Arial" w:hAnsi="Arial" w:cs="Arial"/>
        </w:rPr>
        <w:t>tudent</w:t>
      </w:r>
      <w:r>
        <w:rPr>
          <w:rFonts w:ascii="Arial" w:hAnsi="Arial" w:cs="Arial"/>
        </w:rPr>
        <w:t>s</w:t>
      </w:r>
      <w:r w:rsidR="002A6097" w:rsidRPr="002A6097">
        <w:rPr>
          <w:rFonts w:ascii="Arial" w:hAnsi="Arial" w:cs="Arial"/>
        </w:rPr>
        <w:t xml:space="preserve"> must weigh-in at the beginning of each semester and may be required to weigh-in before any flight</w:t>
      </w:r>
      <w:r>
        <w:rPr>
          <w:rFonts w:ascii="Arial" w:hAnsi="Arial" w:cs="Arial"/>
        </w:rPr>
        <w:t xml:space="preserve"> if close to 250 lbs</w:t>
      </w:r>
      <w:r w:rsidR="002A6097" w:rsidRPr="002A6097">
        <w:rPr>
          <w:rFonts w:ascii="Arial" w:hAnsi="Arial" w:cs="Arial"/>
        </w:rPr>
        <w:t>. Students must stay below the maximum allowable weight limit or they will not be able to complete the flight lab course. Exceeding the maximum student weight after the last day to drop with a full refund is not a valid reason to request the refund of a flight lab fee.</w:t>
      </w:r>
    </w:p>
    <w:p w:rsidR="002A6097" w:rsidRPr="002A6097" w:rsidRDefault="002A6097" w:rsidP="002A6097">
      <w:pPr>
        <w:spacing w:line="240" w:lineRule="auto"/>
        <w:contextualSpacing/>
        <w:rPr>
          <w:rFonts w:ascii="Arial" w:hAnsi="Arial" w:cs="Arial"/>
        </w:rPr>
      </w:pPr>
    </w:p>
    <w:p w:rsidR="002A6097" w:rsidRPr="002A6097" w:rsidRDefault="002A6097" w:rsidP="00CA5912">
      <w:pPr>
        <w:spacing w:line="240" w:lineRule="auto"/>
        <w:contextualSpacing/>
        <w:rPr>
          <w:rFonts w:ascii="Arial" w:hAnsi="Arial" w:cs="Arial"/>
          <w:color w:val="000000"/>
        </w:rPr>
      </w:pPr>
      <w:r w:rsidRPr="002A6097">
        <w:rPr>
          <w:rFonts w:ascii="Arial" w:hAnsi="Arial" w:cs="Arial"/>
          <w:color w:val="000000"/>
        </w:rPr>
        <w:t>Showing up over the max flying weight for any flight event is cause to cancel the event and classify it as an Unexcused absence.  Events will be continued to be scheduled in an attempt to complete all events by the last day of the semester, regardless of student weight.</w:t>
      </w:r>
    </w:p>
    <w:p w:rsidR="002A6097" w:rsidRDefault="002A6097" w:rsidP="002A6097">
      <w:pPr>
        <w:pStyle w:val="PlainText"/>
        <w:rPr>
          <w:rFonts w:ascii="Arial" w:hAnsi="Arial" w:cs="Arial"/>
          <w:color w:val="000000"/>
          <w:sz w:val="22"/>
          <w:szCs w:val="22"/>
        </w:rPr>
      </w:pPr>
      <w:r>
        <w:rPr>
          <w:rFonts w:ascii="Arial" w:eastAsia="MS Mincho" w:hAnsi="Arial" w:cs="Arial"/>
          <w:b/>
          <w:bCs/>
          <w:sz w:val="22"/>
          <w:szCs w:val="22"/>
          <w:u w:val="single"/>
        </w:rPr>
        <w:t>ATTENDANCE</w:t>
      </w:r>
      <w:r>
        <w:rPr>
          <w:rFonts w:ascii="Arial" w:eastAsia="MS Mincho" w:hAnsi="Arial" w:cs="Arial"/>
          <w:b/>
          <w:sz w:val="22"/>
          <w:szCs w:val="22"/>
          <w:u w:val="single"/>
        </w:rPr>
        <w:t>:</w:t>
      </w:r>
      <w:r>
        <w:rPr>
          <w:rFonts w:ascii="Arial" w:eastAsia="MS Mincho" w:hAnsi="Arial" w:cs="Arial"/>
          <w:b/>
          <w:sz w:val="22"/>
          <w:szCs w:val="22"/>
        </w:rPr>
        <w:t xml:space="preserve">  </w:t>
      </w:r>
      <w:r>
        <w:rPr>
          <w:rFonts w:ascii="Arial" w:hAnsi="Arial" w:cs="Arial"/>
          <w:color w:val="000000"/>
          <w:sz w:val="22"/>
          <w:szCs w:val="22"/>
        </w:rPr>
        <w:t xml:space="preserve">This absence policy will be strictly adhered to.  </w:t>
      </w:r>
    </w:p>
    <w:p w:rsidR="002A6097" w:rsidRDefault="002A6097" w:rsidP="002A6097">
      <w:pPr>
        <w:pStyle w:val="PlainText"/>
        <w:rPr>
          <w:rFonts w:ascii="Arial" w:hAnsi="Arial" w:cs="Arial"/>
          <w:color w:val="000000"/>
          <w:sz w:val="22"/>
          <w:szCs w:val="22"/>
        </w:rPr>
      </w:pPr>
    </w:p>
    <w:p w:rsidR="002A6097" w:rsidRDefault="002A6097" w:rsidP="002A6097">
      <w:pPr>
        <w:pStyle w:val="PlainText"/>
        <w:contextualSpacing/>
        <w:rPr>
          <w:rFonts w:ascii="Arial" w:hAnsi="Arial" w:cs="Arial"/>
          <w:color w:val="000000"/>
          <w:sz w:val="22"/>
          <w:szCs w:val="22"/>
        </w:rPr>
      </w:pPr>
      <w:r>
        <w:rPr>
          <w:rFonts w:ascii="Arial" w:hAnsi="Arial" w:cs="Arial"/>
          <w:color w:val="000000"/>
          <w:sz w:val="22"/>
          <w:szCs w:val="22"/>
        </w:rPr>
        <w:t xml:space="preserve">Graded activity will occur every event. </w:t>
      </w:r>
    </w:p>
    <w:p w:rsidR="002A6097" w:rsidRDefault="002A6097" w:rsidP="002A6097">
      <w:pPr>
        <w:pStyle w:val="PlainText"/>
        <w:contextualSpacing/>
        <w:rPr>
          <w:rFonts w:ascii="Arial" w:hAnsi="Arial" w:cs="Arial"/>
          <w:color w:val="000000"/>
          <w:sz w:val="22"/>
          <w:szCs w:val="22"/>
        </w:rPr>
      </w:pPr>
    </w:p>
    <w:p w:rsidR="002A6097" w:rsidRDefault="002A6097" w:rsidP="002A6097">
      <w:pPr>
        <w:pStyle w:val="PlainText"/>
        <w:rPr>
          <w:rFonts w:ascii="Arial" w:hAnsi="Arial" w:cs="Arial"/>
          <w:color w:val="000000"/>
          <w:sz w:val="22"/>
          <w:szCs w:val="22"/>
        </w:rPr>
      </w:pPr>
      <w:r>
        <w:rPr>
          <w:rFonts w:ascii="Arial" w:hAnsi="Arial" w:cs="Arial"/>
          <w:color w:val="000000"/>
          <w:sz w:val="22"/>
          <w:szCs w:val="22"/>
        </w:rPr>
        <w:t xml:space="preserve">Wanting to reschedule a flight event because of work, preparing for classes, leaving town, or any other circumstance within the control of the student and less than 48 hours prior to a scheduled event is not authorized and will result in an unexcused absence if the student does not show up prepared for the flight at the scheduled day/time.  Except for circumstances outside the control of the student </w:t>
      </w:r>
      <w:r>
        <w:rPr>
          <w:rFonts w:ascii="Arial" w:hAnsi="Arial" w:cs="Arial"/>
          <w:i/>
          <w:color w:val="000000"/>
          <w:sz w:val="22"/>
          <w:szCs w:val="22"/>
        </w:rPr>
        <w:t>and verified by hard copy documentation,</w:t>
      </w:r>
      <w:r>
        <w:rPr>
          <w:rFonts w:ascii="Arial" w:hAnsi="Arial" w:cs="Arial"/>
          <w:color w:val="000000"/>
          <w:sz w:val="22"/>
          <w:szCs w:val="22"/>
        </w:rPr>
        <w:t xml:space="preserve"> students will not be allowed to re-schedule a flight event less than 48 hours prior to the originally scheduled flight event.  It is the student’s responsibility to check their own schedule in advance and confirm there are no conflicts.</w:t>
      </w:r>
    </w:p>
    <w:p w:rsidR="002A6097" w:rsidRDefault="002A6097" w:rsidP="002A6097">
      <w:pPr>
        <w:pStyle w:val="PlainText"/>
        <w:rPr>
          <w:rFonts w:ascii="Arial" w:hAnsi="Arial" w:cs="Arial"/>
          <w:color w:val="000000"/>
          <w:sz w:val="22"/>
          <w:szCs w:val="22"/>
        </w:rPr>
      </w:pPr>
      <w:r>
        <w:rPr>
          <w:rFonts w:ascii="Arial" w:hAnsi="Arial" w:cs="Arial"/>
          <w:color w:val="000000"/>
          <w:sz w:val="22"/>
          <w:szCs w:val="22"/>
        </w:rPr>
        <w:br/>
        <w:t>It is the student’s responsibility to have their Non-Availability sheet revised for the instructor and for Scheduling whenever a temporary or permanent change of availability occurs.</w:t>
      </w:r>
    </w:p>
    <w:p w:rsidR="002A6097" w:rsidRPr="00031BB1" w:rsidRDefault="002A6097" w:rsidP="002A6097">
      <w:pPr>
        <w:pStyle w:val="PlainText"/>
        <w:contextualSpacing/>
        <w:rPr>
          <w:rFonts w:ascii="Arial" w:hAnsi="Arial" w:cs="Arial"/>
          <w:color w:val="000000"/>
          <w:sz w:val="22"/>
          <w:szCs w:val="22"/>
        </w:rPr>
      </w:pPr>
    </w:p>
    <w:p w:rsidR="002A6097" w:rsidRPr="00031BB1" w:rsidRDefault="002A6097" w:rsidP="002A6097">
      <w:pPr>
        <w:pStyle w:val="PlainText"/>
        <w:contextualSpacing/>
        <w:rPr>
          <w:rFonts w:ascii="Arial" w:hAnsi="Arial" w:cs="Arial"/>
          <w:color w:val="000000"/>
          <w:sz w:val="22"/>
          <w:szCs w:val="22"/>
        </w:rPr>
      </w:pPr>
      <w:r w:rsidRPr="00031BB1">
        <w:rPr>
          <w:rFonts w:ascii="Arial" w:hAnsi="Arial" w:cs="Arial"/>
          <w:color w:val="000000"/>
          <w:sz w:val="22"/>
          <w:szCs w:val="22"/>
        </w:rPr>
        <w:t>Any student who asks to stop flying for 5 days or more at a time or more than 10 days total across the semester must provide their flight instructor an email or hard copy request for this time to stop flying. The student is</w:t>
      </w:r>
      <w:r w:rsidR="00031BB1">
        <w:rPr>
          <w:rFonts w:ascii="Arial" w:hAnsi="Arial" w:cs="Arial"/>
          <w:color w:val="000000"/>
          <w:sz w:val="22"/>
          <w:szCs w:val="22"/>
        </w:rPr>
        <w:t xml:space="preserve"> required to inform the Flight Science Program Coordinator </w:t>
      </w:r>
      <w:r w:rsidRPr="00031BB1">
        <w:rPr>
          <w:rFonts w:ascii="Arial" w:hAnsi="Arial" w:cs="Arial"/>
          <w:color w:val="000000"/>
          <w:sz w:val="22"/>
          <w:szCs w:val="22"/>
        </w:rPr>
        <w:t>whenever their flying stops for more than 5 calendar days.</w:t>
      </w:r>
    </w:p>
    <w:p w:rsidR="002A6097" w:rsidRPr="00031BB1" w:rsidRDefault="002A6097" w:rsidP="002A6097">
      <w:pPr>
        <w:spacing w:line="240" w:lineRule="auto"/>
        <w:ind w:left="-18"/>
        <w:contextualSpacing/>
        <w:rPr>
          <w:rFonts w:ascii="Arial" w:hAnsi="Arial" w:cs="Arial"/>
          <w:color w:val="000000"/>
        </w:rPr>
      </w:pPr>
    </w:p>
    <w:p w:rsidR="007D5D97" w:rsidRDefault="002A6097" w:rsidP="00031BB1">
      <w:pPr>
        <w:spacing w:line="240" w:lineRule="auto"/>
        <w:ind w:left="-18"/>
        <w:contextualSpacing/>
        <w:rPr>
          <w:rFonts w:ascii="Arial" w:hAnsi="Arial" w:cs="Arial"/>
          <w:color w:val="000000"/>
        </w:rPr>
      </w:pPr>
      <w:r w:rsidRPr="00031BB1">
        <w:rPr>
          <w:rFonts w:ascii="Arial" w:hAnsi="Arial" w:cs="Arial"/>
          <w:color w:val="000000"/>
        </w:rPr>
        <w:t xml:space="preserve">If a student is too ill to attend an event, the student must call the instructor’s phone and leave a message at least 30 minutes prior to the scheduled start of the event or it will be an unexcused absence.  </w:t>
      </w:r>
    </w:p>
    <w:p w:rsidR="007D5D97" w:rsidRDefault="007D5D97" w:rsidP="00031BB1">
      <w:pPr>
        <w:spacing w:line="240" w:lineRule="auto"/>
        <w:ind w:left="-18"/>
        <w:contextualSpacing/>
        <w:rPr>
          <w:rFonts w:ascii="Arial" w:hAnsi="Arial" w:cs="Arial"/>
          <w:color w:val="000000"/>
        </w:rPr>
      </w:pPr>
    </w:p>
    <w:p w:rsidR="002A6097" w:rsidRPr="00031BB1" w:rsidRDefault="002A6097" w:rsidP="00031BB1">
      <w:pPr>
        <w:spacing w:line="240" w:lineRule="auto"/>
        <w:ind w:left="-18"/>
        <w:contextualSpacing/>
        <w:rPr>
          <w:rFonts w:ascii="Arial" w:hAnsi="Arial" w:cs="Arial"/>
          <w:color w:val="000000"/>
        </w:rPr>
      </w:pPr>
      <w:r w:rsidRPr="00031BB1">
        <w:rPr>
          <w:rFonts w:ascii="Arial" w:hAnsi="Arial" w:cs="Arial"/>
          <w:color w:val="000000"/>
        </w:rPr>
        <w:t xml:space="preserve">The </w:t>
      </w:r>
      <w:r w:rsidR="00031BB1">
        <w:rPr>
          <w:rFonts w:ascii="Arial" w:hAnsi="Arial" w:cs="Arial"/>
          <w:color w:val="000000"/>
        </w:rPr>
        <w:t xml:space="preserve">Flight Science Program Coordinator </w:t>
      </w:r>
      <w:r w:rsidRPr="00031BB1">
        <w:rPr>
          <w:rFonts w:ascii="Arial" w:hAnsi="Arial" w:cs="Arial"/>
          <w:color w:val="000000"/>
        </w:rPr>
        <w:t>will determine if the absence is excused or unexcused.  A student may appeal this decision in writing within 14 calendar days of the missed event</w:t>
      </w:r>
      <w:r w:rsidR="00031BB1">
        <w:rPr>
          <w:rFonts w:ascii="Arial" w:hAnsi="Arial" w:cs="Arial"/>
          <w:color w:val="000000"/>
        </w:rPr>
        <w:t xml:space="preserve"> to the Division C Dean</w:t>
      </w:r>
      <w:r w:rsidRPr="00031BB1">
        <w:rPr>
          <w:rFonts w:ascii="Arial" w:hAnsi="Arial" w:cs="Arial"/>
          <w:color w:val="000000"/>
        </w:rPr>
        <w:t>.</w:t>
      </w:r>
    </w:p>
    <w:p w:rsidR="002A6097" w:rsidRPr="00031BB1" w:rsidRDefault="002A6097" w:rsidP="00031BB1">
      <w:pPr>
        <w:spacing w:line="240" w:lineRule="auto"/>
        <w:contextualSpacing/>
        <w:rPr>
          <w:rFonts w:ascii="Arial" w:hAnsi="Arial" w:cs="Arial"/>
          <w:color w:val="000000"/>
        </w:rPr>
      </w:pPr>
    </w:p>
    <w:p w:rsidR="002A6097" w:rsidRDefault="002A6097" w:rsidP="00031BB1">
      <w:pPr>
        <w:spacing w:line="240" w:lineRule="auto"/>
        <w:ind w:left="-18"/>
        <w:contextualSpacing/>
        <w:rPr>
          <w:rFonts w:ascii="Arial" w:hAnsi="Arial" w:cs="Arial"/>
          <w:color w:val="000000"/>
        </w:rPr>
      </w:pPr>
      <w:r>
        <w:rPr>
          <w:rFonts w:ascii="Arial" w:hAnsi="Arial" w:cs="Arial"/>
          <w:color w:val="000000"/>
        </w:rPr>
        <w:t>Documented circumstances out of the student’s control will be considered for an excused absence.  If a student knows in advance that they are going to miss an event or be absent for any length of time, submit an email or written request at least seven calendar days in advance to your assigned flight instructor with name, reason for absence, and a proposed make-up date/time.  Provide appropriate documentation.  Requests for absences for personal reasons will be taken under consideration and have the same seven day advance request requirements.</w:t>
      </w:r>
    </w:p>
    <w:p w:rsidR="002A6097" w:rsidRDefault="002A6097" w:rsidP="00031BB1">
      <w:pPr>
        <w:pStyle w:val="PlainText"/>
        <w:contextualSpacing/>
        <w:rPr>
          <w:rFonts w:ascii="Arial" w:hAnsi="Arial" w:cs="Arial"/>
          <w:color w:val="000000"/>
          <w:sz w:val="22"/>
          <w:szCs w:val="22"/>
        </w:rPr>
      </w:pPr>
      <w:r>
        <w:rPr>
          <w:rFonts w:ascii="Arial" w:hAnsi="Arial" w:cs="Arial"/>
          <w:color w:val="000000"/>
          <w:sz w:val="22"/>
          <w:szCs w:val="22"/>
        </w:rPr>
        <w:t xml:space="preserve">If an event is missed for a reason out of the control of the student, the student must call the instructor at least 30 minutes prior to the start of the event if possible, but preferably, as soon as it is apparent that an event will be missed.  The student will then need to provide hard copy documentation proving the absence was outside of the student’s control.  </w:t>
      </w:r>
    </w:p>
    <w:p w:rsidR="002A6097" w:rsidRDefault="002A6097" w:rsidP="002A6097">
      <w:pPr>
        <w:pStyle w:val="PlainText"/>
        <w:rPr>
          <w:rFonts w:ascii="Arial" w:hAnsi="Arial" w:cs="Arial"/>
          <w:color w:val="000000"/>
          <w:sz w:val="22"/>
          <w:szCs w:val="22"/>
        </w:rPr>
      </w:pPr>
    </w:p>
    <w:p w:rsidR="002A6097" w:rsidRDefault="002A6097" w:rsidP="002A6097">
      <w:pPr>
        <w:pStyle w:val="PlainText"/>
        <w:rPr>
          <w:rFonts w:ascii="Arial" w:hAnsi="Arial" w:cs="Arial"/>
          <w:i/>
          <w:color w:val="000000"/>
          <w:sz w:val="22"/>
          <w:szCs w:val="22"/>
        </w:rPr>
      </w:pPr>
      <w:r>
        <w:rPr>
          <w:rFonts w:ascii="Arial" w:hAnsi="Arial" w:cs="Arial"/>
          <w:color w:val="000000"/>
          <w:sz w:val="22"/>
          <w:szCs w:val="22"/>
        </w:rPr>
        <w:t xml:space="preserve">If a student has no appropriate documentation that proves the circumstances were out of their control or the student fails to call the instructor 30 minutes prior to the event in case of an illness, it will be considered an unexcused absence. </w:t>
      </w:r>
      <w:r w:rsidR="00292931">
        <w:rPr>
          <w:rFonts w:ascii="Arial" w:hAnsi="Arial" w:cs="Arial"/>
          <w:color w:val="000000"/>
          <w:sz w:val="22"/>
          <w:szCs w:val="22"/>
        </w:rPr>
        <w:t xml:space="preserve"> All unexcused absences will earn the student a zero (0) grade for that event. </w:t>
      </w:r>
      <w:r>
        <w:rPr>
          <w:rFonts w:ascii="Arial" w:hAnsi="Arial" w:cs="Arial"/>
          <w:i/>
          <w:color w:val="000000"/>
          <w:sz w:val="22"/>
          <w:szCs w:val="22"/>
        </w:rPr>
        <w:t xml:space="preserve"> </w:t>
      </w:r>
    </w:p>
    <w:p w:rsidR="002A6097" w:rsidRDefault="002A6097" w:rsidP="002A6097">
      <w:pPr>
        <w:pStyle w:val="PlainText"/>
        <w:rPr>
          <w:rFonts w:ascii="Arial" w:hAnsi="Arial" w:cs="Arial"/>
          <w:i/>
          <w:color w:val="000000"/>
          <w:sz w:val="22"/>
          <w:szCs w:val="22"/>
        </w:rPr>
      </w:pPr>
    </w:p>
    <w:p w:rsidR="002A6097" w:rsidRPr="00031BB1" w:rsidRDefault="002A6097" w:rsidP="002A6097">
      <w:pPr>
        <w:pStyle w:val="PlainText"/>
        <w:rPr>
          <w:rFonts w:ascii="Arial" w:hAnsi="Arial" w:cs="Arial"/>
          <w:color w:val="000000"/>
          <w:sz w:val="22"/>
          <w:szCs w:val="22"/>
        </w:rPr>
      </w:pPr>
      <w:r w:rsidRPr="00031BB1">
        <w:rPr>
          <w:rFonts w:ascii="Arial" w:hAnsi="Arial" w:cs="Arial"/>
          <w:color w:val="000000"/>
          <w:sz w:val="22"/>
          <w:szCs w:val="22"/>
        </w:rPr>
        <w:t xml:space="preserve">If a student earns a third unexcused absence </w:t>
      </w:r>
      <w:r w:rsidR="00031BB1">
        <w:rPr>
          <w:rFonts w:ascii="Arial" w:hAnsi="Arial" w:cs="Arial"/>
          <w:color w:val="000000"/>
          <w:sz w:val="22"/>
          <w:szCs w:val="22"/>
        </w:rPr>
        <w:t xml:space="preserve">prior to the end of the ninth week of classes, </w:t>
      </w:r>
      <w:r w:rsidRPr="00031BB1">
        <w:rPr>
          <w:rFonts w:ascii="Arial" w:hAnsi="Arial" w:cs="Arial"/>
          <w:color w:val="000000"/>
          <w:sz w:val="22"/>
          <w:szCs w:val="22"/>
        </w:rPr>
        <w:t>that student will be administratively dropped from this</w:t>
      </w:r>
      <w:r w:rsidR="00031BB1" w:rsidRPr="00031BB1">
        <w:rPr>
          <w:rFonts w:ascii="Arial" w:hAnsi="Arial" w:cs="Arial"/>
          <w:color w:val="000000"/>
          <w:sz w:val="22"/>
          <w:szCs w:val="22"/>
        </w:rPr>
        <w:t xml:space="preserve"> course</w:t>
      </w:r>
      <w:r w:rsidR="00031BB1">
        <w:rPr>
          <w:rFonts w:ascii="Arial" w:hAnsi="Arial" w:cs="Arial"/>
          <w:color w:val="000000"/>
          <w:sz w:val="22"/>
          <w:szCs w:val="22"/>
        </w:rPr>
        <w:t xml:space="preserve"> for excessive absences. After the ninth week, students will be charged the full amount of each flight event that </w:t>
      </w:r>
      <w:r w:rsidR="00CA5912">
        <w:rPr>
          <w:rFonts w:ascii="Arial" w:hAnsi="Arial" w:cs="Arial"/>
          <w:color w:val="000000"/>
          <w:sz w:val="22"/>
          <w:szCs w:val="22"/>
        </w:rPr>
        <w:t>was planned</w:t>
      </w:r>
      <w:r w:rsidR="00292931">
        <w:rPr>
          <w:rFonts w:ascii="Arial" w:hAnsi="Arial" w:cs="Arial"/>
          <w:color w:val="000000"/>
          <w:sz w:val="22"/>
          <w:szCs w:val="22"/>
        </w:rPr>
        <w:t xml:space="preserve"> for all unexcused absences.</w:t>
      </w:r>
    </w:p>
    <w:p w:rsidR="002A6097" w:rsidRDefault="002A6097" w:rsidP="002A6097">
      <w:pPr>
        <w:pStyle w:val="PlainText"/>
        <w:rPr>
          <w:rFonts w:ascii="Arial" w:hAnsi="Arial" w:cs="Arial"/>
          <w:color w:val="000000"/>
          <w:sz w:val="22"/>
          <w:szCs w:val="22"/>
        </w:rPr>
      </w:pPr>
    </w:p>
    <w:p w:rsidR="002A6097" w:rsidRDefault="002A6097" w:rsidP="002A6097">
      <w:pPr>
        <w:pStyle w:val="PlainText"/>
        <w:rPr>
          <w:rFonts w:ascii="Arial" w:hAnsi="Arial" w:cs="Arial"/>
          <w:color w:val="000000"/>
          <w:sz w:val="22"/>
          <w:szCs w:val="22"/>
        </w:rPr>
      </w:pPr>
      <w:r>
        <w:rPr>
          <w:rFonts w:ascii="Arial" w:hAnsi="Arial" w:cs="Arial"/>
          <w:color w:val="000000"/>
          <w:sz w:val="22"/>
          <w:szCs w:val="22"/>
        </w:rPr>
        <w:t>Students must show up for a flight event 15-30 minutes prior to the scheduled start time in order to preflight the aircraft, check weather, performance, and Weight &amp; Balance. Showing up for a flight event more than 15 minutes after the scheduled start of a flight event is considered an unexcused absence and will generate an unexcused absence form.</w:t>
      </w:r>
    </w:p>
    <w:p w:rsidR="00292931" w:rsidRPr="00292931" w:rsidRDefault="00292931" w:rsidP="00292931">
      <w:pPr>
        <w:pStyle w:val="PlainText"/>
        <w:rPr>
          <w:rFonts w:ascii="Arial" w:hAnsi="Arial" w:cs="Arial"/>
          <w:color w:val="000000"/>
          <w:sz w:val="22"/>
          <w:szCs w:val="22"/>
        </w:rPr>
      </w:pPr>
    </w:p>
    <w:p w:rsidR="00292931" w:rsidRDefault="00292931" w:rsidP="00292931">
      <w:pPr>
        <w:pStyle w:val="PlainText"/>
        <w:rPr>
          <w:rFonts w:ascii="Arial" w:hAnsi="Arial" w:cs="Arial"/>
          <w:color w:val="000000"/>
          <w:sz w:val="22"/>
          <w:szCs w:val="22"/>
        </w:rPr>
      </w:pPr>
      <w:r w:rsidRPr="00292931">
        <w:rPr>
          <w:rFonts w:ascii="Arial" w:hAnsi="Arial" w:cs="Arial"/>
          <w:color w:val="000000"/>
          <w:sz w:val="22"/>
          <w:szCs w:val="22"/>
        </w:rPr>
        <w:t>If a student is scheduled for a flight and does not have a uniform shirt, headset, log book, completed flight log (for cross countries and checkrides), charts, or other required materials or equipment available in time for the flight, then the flight is cancelled and the flight event is considered an unexcused absence.</w:t>
      </w:r>
    </w:p>
    <w:p w:rsidR="002A6097" w:rsidRDefault="002A6097" w:rsidP="002A6097">
      <w:pPr>
        <w:pStyle w:val="PlainText"/>
        <w:rPr>
          <w:rFonts w:ascii="Arial" w:hAnsi="Arial" w:cs="Arial"/>
          <w:color w:val="000000"/>
          <w:sz w:val="22"/>
          <w:szCs w:val="22"/>
        </w:rPr>
      </w:pPr>
    </w:p>
    <w:p w:rsidR="002A6097" w:rsidRDefault="00031BB1" w:rsidP="002A6097">
      <w:pPr>
        <w:pStyle w:val="PlainText"/>
        <w:rPr>
          <w:rFonts w:ascii="Arial" w:hAnsi="Arial" w:cs="Arial"/>
          <w:color w:val="000000"/>
          <w:sz w:val="22"/>
          <w:szCs w:val="22"/>
        </w:rPr>
      </w:pPr>
      <w:r>
        <w:rPr>
          <w:rFonts w:ascii="Arial" w:hAnsi="Arial" w:cs="Arial"/>
          <w:color w:val="000000"/>
          <w:sz w:val="22"/>
          <w:szCs w:val="22"/>
        </w:rPr>
        <w:t>To count towards a Reedley</w:t>
      </w:r>
      <w:r w:rsidR="002A6097">
        <w:rPr>
          <w:rFonts w:ascii="Arial" w:hAnsi="Arial" w:cs="Arial"/>
          <w:color w:val="000000"/>
          <w:sz w:val="22"/>
          <w:szCs w:val="22"/>
        </w:rPr>
        <w:t xml:space="preserve"> College course, all </w:t>
      </w:r>
      <w:r>
        <w:rPr>
          <w:rFonts w:ascii="Arial" w:hAnsi="Arial" w:cs="Arial"/>
          <w:color w:val="000000"/>
          <w:sz w:val="22"/>
          <w:szCs w:val="22"/>
        </w:rPr>
        <w:t xml:space="preserve">college </w:t>
      </w:r>
      <w:r w:rsidR="002A6097">
        <w:rPr>
          <w:rFonts w:ascii="Arial" w:hAnsi="Arial" w:cs="Arial"/>
          <w:color w:val="000000"/>
          <w:sz w:val="22"/>
          <w:szCs w:val="22"/>
        </w:rPr>
        <w:t xml:space="preserve">flight </w:t>
      </w:r>
      <w:r>
        <w:rPr>
          <w:rFonts w:ascii="Arial" w:hAnsi="Arial" w:cs="Arial"/>
          <w:color w:val="000000"/>
          <w:sz w:val="22"/>
          <w:szCs w:val="22"/>
        </w:rPr>
        <w:t>events</w:t>
      </w:r>
      <w:r w:rsidR="002A6097">
        <w:rPr>
          <w:rFonts w:ascii="Arial" w:hAnsi="Arial" w:cs="Arial"/>
          <w:color w:val="000000"/>
          <w:sz w:val="22"/>
          <w:szCs w:val="22"/>
        </w:rPr>
        <w:t xml:space="preserve"> must be taken from </w:t>
      </w:r>
      <w:r>
        <w:rPr>
          <w:rFonts w:ascii="Arial" w:hAnsi="Arial" w:cs="Arial"/>
          <w:color w:val="000000"/>
          <w:sz w:val="22"/>
          <w:szCs w:val="22"/>
        </w:rPr>
        <w:t xml:space="preserve">Reedley College.  Similar to hiring a private tutor, students are not restricted </w:t>
      </w:r>
      <w:r w:rsidR="007D5D97">
        <w:rPr>
          <w:rFonts w:ascii="Arial" w:hAnsi="Arial" w:cs="Arial"/>
          <w:color w:val="000000"/>
          <w:sz w:val="22"/>
          <w:szCs w:val="22"/>
        </w:rPr>
        <w:t>or recommended by the College in taking</w:t>
      </w:r>
      <w:r>
        <w:rPr>
          <w:rFonts w:ascii="Arial" w:hAnsi="Arial" w:cs="Arial"/>
          <w:color w:val="000000"/>
          <w:sz w:val="22"/>
          <w:szCs w:val="22"/>
        </w:rPr>
        <w:t xml:space="preserve"> non-college flight training.</w:t>
      </w:r>
      <w:r w:rsidR="002A6097">
        <w:rPr>
          <w:rFonts w:ascii="Arial" w:hAnsi="Arial" w:cs="Arial"/>
          <w:color w:val="000000"/>
          <w:sz w:val="22"/>
          <w:szCs w:val="22"/>
        </w:rPr>
        <w:t xml:space="preserve">  All FAA written tests and FAA Oral/Practical exams (</w:t>
      </w:r>
      <w:r w:rsidR="000E6595">
        <w:rPr>
          <w:rFonts w:ascii="Arial" w:hAnsi="Arial" w:cs="Arial"/>
          <w:color w:val="000000"/>
          <w:sz w:val="22"/>
          <w:szCs w:val="22"/>
        </w:rPr>
        <w:t>checkride</w:t>
      </w:r>
      <w:r w:rsidR="002A6097">
        <w:rPr>
          <w:rFonts w:ascii="Arial" w:hAnsi="Arial" w:cs="Arial"/>
          <w:color w:val="000000"/>
          <w:sz w:val="22"/>
          <w:szCs w:val="22"/>
        </w:rPr>
        <w:t xml:space="preserve">) must be scheduled by </w:t>
      </w:r>
      <w:r>
        <w:rPr>
          <w:rFonts w:ascii="Arial" w:hAnsi="Arial" w:cs="Arial"/>
          <w:color w:val="000000"/>
          <w:sz w:val="22"/>
          <w:szCs w:val="22"/>
        </w:rPr>
        <w:t>Reedley College</w:t>
      </w:r>
      <w:r w:rsidR="002A6097">
        <w:rPr>
          <w:rFonts w:ascii="Arial" w:hAnsi="Arial" w:cs="Arial"/>
          <w:color w:val="000000"/>
          <w:sz w:val="22"/>
          <w:szCs w:val="22"/>
        </w:rPr>
        <w:t>.</w:t>
      </w:r>
    </w:p>
    <w:p w:rsidR="002A6097" w:rsidRDefault="002A6097" w:rsidP="002A6097">
      <w:pPr>
        <w:pStyle w:val="PlainText"/>
        <w:rPr>
          <w:rFonts w:ascii="Arial" w:hAnsi="Arial" w:cs="Arial"/>
          <w:color w:val="000000"/>
          <w:sz w:val="22"/>
          <w:szCs w:val="22"/>
        </w:rPr>
      </w:pPr>
    </w:p>
    <w:p w:rsidR="002A6097" w:rsidRDefault="002A6097" w:rsidP="002A6097">
      <w:pPr>
        <w:pStyle w:val="PlainText"/>
        <w:rPr>
          <w:rFonts w:ascii="Arial" w:hAnsi="Arial" w:cs="Arial"/>
          <w:color w:val="000000"/>
          <w:sz w:val="22"/>
          <w:szCs w:val="22"/>
        </w:rPr>
      </w:pPr>
      <w:r>
        <w:rPr>
          <w:rFonts w:ascii="Arial" w:hAnsi="Arial" w:cs="Arial"/>
          <w:color w:val="000000"/>
          <w:sz w:val="22"/>
          <w:szCs w:val="22"/>
        </w:rPr>
        <w:t>Students must be available during daylight hours and some night hours to accomplish FAA required flight experience in each flight course.  Each</w:t>
      </w:r>
      <w:r w:rsidR="00031BB1">
        <w:rPr>
          <w:rFonts w:ascii="Arial" w:hAnsi="Arial" w:cs="Arial"/>
          <w:color w:val="000000"/>
          <w:sz w:val="22"/>
          <w:szCs w:val="22"/>
        </w:rPr>
        <w:t xml:space="preserve"> student must be available for 2-4</w:t>
      </w:r>
      <w:r>
        <w:rPr>
          <w:rFonts w:ascii="Arial" w:hAnsi="Arial" w:cs="Arial"/>
          <w:color w:val="000000"/>
          <w:sz w:val="22"/>
          <w:szCs w:val="22"/>
        </w:rPr>
        <w:t xml:space="preserve"> flight events per week per flight course.  Each flight event lasts 2-4 hours.  Each student, therefore, must be available to fly at the airport at least 20 hours per week, every week, while the semester is in session.  Failing to be available for scheduled flight events will cause the student to earn an “F” grade for the course since flight events will be scheduled often enough to complete all flight events prior to the last day of classes of this semester.</w:t>
      </w:r>
    </w:p>
    <w:p w:rsidR="002A6097" w:rsidRDefault="002A6097" w:rsidP="002A6097">
      <w:pPr>
        <w:pStyle w:val="PlainText"/>
        <w:rPr>
          <w:rFonts w:ascii="Arial" w:hAnsi="Arial" w:cs="Arial"/>
          <w:color w:val="000000"/>
          <w:sz w:val="22"/>
          <w:szCs w:val="22"/>
        </w:rPr>
      </w:pPr>
    </w:p>
    <w:p w:rsidR="002A6097" w:rsidRDefault="002A6097" w:rsidP="002A6097">
      <w:pPr>
        <w:pStyle w:val="PlainText"/>
        <w:rPr>
          <w:rFonts w:ascii="Arial" w:hAnsi="Arial" w:cs="Arial"/>
          <w:color w:val="000000"/>
          <w:sz w:val="22"/>
          <w:szCs w:val="22"/>
        </w:rPr>
      </w:pPr>
      <w:r>
        <w:rPr>
          <w:rFonts w:ascii="Arial" w:hAnsi="Arial" w:cs="Arial"/>
          <w:color w:val="000000"/>
          <w:sz w:val="22"/>
          <w:szCs w:val="22"/>
        </w:rPr>
        <w:t>If any required event has not yet been completed, the student must con</w:t>
      </w:r>
      <w:r w:rsidR="00031BB1">
        <w:rPr>
          <w:rFonts w:ascii="Arial" w:hAnsi="Arial" w:cs="Arial"/>
          <w:color w:val="000000"/>
          <w:sz w:val="22"/>
          <w:szCs w:val="22"/>
        </w:rPr>
        <w:t>tinue to attend class (flight event</w:t>
      </w:r>
      <w:r>
        <w:rPr>
          <w:rFonts w:ascii="Arial" w:hAnsi="Arial" w:cs="Arial"/>
          <w:color w:val="000000"/>
          <w:sz w:val="22"/>
          <w:szCs w:val="22"/>
        </w:rPr>
        <w:t xml:space="preserve">) through the last week of that term.  </w:t>
      </w:r>
    </w:p>
    <w:p w:rsidR="002A6097" w:rsidRPr="00031BB1" w:rsidRDefault="002A6097" w:rsidP="002A6097">
      <w:pPr>
        <w:pStyle w:val="PlainText"/>
        <w:rPr>
          <w:rFonts w:ascii="Arial" w:hAnsi="Arial" w:cs="Arial"/>
          <w:color w:val="000000"/>
          <w:sz w:val="22"/>
          <w:szCs w:val="22"/>
        </w:rPr>
      </w:pPr>
      <w:r w:rsidRPr="00031BB1">
        <w:rPr>
          <w:rFonts w:ascii="Arial" w:hAnsi="Arial" w:cs="Arial"/>
          <w:color w:val="000000"/>
          <w:sz w:val="22"/>
          <w:szCs w:val="22"/>
        </w:rPr>
        <w:br/>
        <w:t>If a student does not finish an outstanding “Incomplete” (I) grade from</w:t>
      </w:r>
      <w:r w:rsidR="00031BB1" w:rsidRPr="00031BB1">
        <w:rPr>
          <w:rFonts w:ascii="Arial" w:hAnsi="Arial" w:cs="Arial"/>
          <w:color w:val="000000"/>
          <w:sz w:val="22"/>
          <w:szCs w:val="22"/>
        </w:rPr>
        <w:t xml:space="preserve"> an FLGHT</w:t>
      </w:r>
      <w:r w:rsidRPr="00031BB1">
        <w:rPr>
          <w:rFonts w:ascii="Arial" w:hAnsi="Arial" w:cs="Arial"/>
          <w:color w:val="000000"/>
          <w:sz w:val="22"/>
          <w:szCs w:val="22"/>
        </w:rPr>
        <w:t xml:space="preserve"> class prior to the last day to add/drop in the next semester, the student will be admin</w:t>
      </w:r>
      <w:r w:rsidR="00031BB1" w:rsidRPr="00031BB1">
        <w:rPr>
          <w:rFonts w:ascii="Arial" w:hAnsi="Arial" w:cs="Arial"/>
          <w:color w:val="000000"/>
          <w:sz w:val="22"/>
          <w:szCs w:val="22"/>
        </w:rPr>
        <w:t>istratively dropped from all FLGHT</w:t>
      </w:r>
      <w:r w:rsidRPr="00031BB1">
        <w:rPr>
          <w:rFonts w:ascii="Arial" w:hAnsi="Arial" w:cs="Arial"/>
          <w:color w:val="000000"/>
          <w:sz w:val="22"/>
          <w:szCs w:val="22"/>
        </w:rPr>
        <w:t xml:space="preserve"> classes for which prerequisites have not yet been completed.  Essentially, if an “I” grade is not finished by the last day to add/drop of the next term, the student will not fly that next term.</w:t>
      </w:r>
    </w:p>
    <w:p w:rsidR="002A6097" w:rsidRDefault="002A6097" w:rsidP="002A6097">
      <w:pPr>
        <w:pStyle w:val="PlainText"/>
        <w:rPr>
          <w:rFonts w:ascii="Arial" w:hAnsi="Arial" w:cs="Arial"/>
          <w:color w:val="000000"/>
          <w:sz w:val="22"/>
          <w:szCs w:val="22"/>
        </w:rPr>
      </w:pPr>
    </w:p>
    <w:p w:rsidR="002A6097" w:rsidRDefault="002A6097" w:rsidP="002A6097">
      <w:pPr>
        <w:pStyle w:val="PlainText"/>
        <w:rPr>
          <w:rFonts w:ascii="Arial" w:hAnsi="Arial" w:cs="Arial"/>
          <w:color w:val="000000"/>
          <w:sz w:val="22"/>
          <w:szCs w:val="22"/>
        </w:rPr>
      </w:pPr>
      <w:r>
        <w:rPr>
          <w:rFonts w:ascii="Arial" w:hAnsi="Arial" w:cs="Arial"/>
          <w:color w:val="000000"/>
          <w:sz w:val="22"/>
          <w:szCs w:val="22"/>
        </w:rPr>
        <w:t>Do not schedule trips or airline flights that conflict with course dates.  Do not make travel plans that start before the last day</w:t>
      </w:r>
      <w:r w:rsidR="00031BB1">
        <w:rPr>
          <w:rFonts w:ascii="Arial" w:hAnsi="Arial" w:cs="Arial"/>
          <w:color w:val="000000"/>
          <w:sz w:val="22"/>
          <w:szCs w:val="22"/>
        </w:rPr>
        <w:t xml:space="preserve"> of FLGHT</w:t>
      </w:r>
      <w:r>
        <w:rPr>
          <w:rFonts w:ascii="Arial" w:hAnsi="Arial" w:cs="Arial"/>
          <w:color w:val="000000"/>
          <w:sz w:val="22"/>
          <w:szCs w:val="22"/>
        </w:rPr>
        <w:t xml:space="preserve"> classes.</w:t>
      </w:r>
      <w:r>
        <w:rPr>
          <w:rFonts w:ascii="Arial" w:hAnsi="Arial" w:cs="Arial"/>
          <w:sz w:val="22"/>
          <w:szCs w:val="22"/>
        </w:rPr>
        <w:t xml:space="preserve">  Students must remain available for flight events after the last day of classes if there is a delay due to weather, ill</w:t>
      </w:r>
      <w:r w:rsidR="00F0028B">
        <w:rPr>
          <w:rFonts w:ascii="Arial" w:hAnsi="Arial" w:cs="Arial"/>
          <w:sz w:val="22"/>
          <w:szCs w:val="22"/>
        </w:rPr>
        <w:t xml:space="preserve">ness, or checkride scheduling. </w:t>
      </w:r>
      <w:r>
        <w:rPr>
          <w:rFonts w:ascii="Arial" w:hAnsi="Arial" w:cs="Arial"/>
          <w:sz w:val="22"/>
          <w:szCs w:val="22"/>
        </w:rPr>
        <w:t xml:space="preserve"> </w:t>
      </w:r>
      <w:r>
        <w:rPr>
          <w:rFonts w:ascii="Arial" w:hAnsi="Arial" w:cs="Arial"/>
          <w:color w:val="000000"/>
          <w:sz w:val="22"/>
          <w:szCs w:val="22"/>
        </w:rPr>
        <w:t>Always check with your instructor prior to purchasing any airline flights, even when outside of scheduled college semesters.</w:t>
      </w:r>
    </w:p>
    <w:p w:rsidR="002A6097" w:rsidRDefault="002A6097" w:rsidP="002A6097">
      <w:pPr>
        <w:pStyle w:val="PlainText"/>
        <w:rPr>
          <w:rFonts w:ascii="Arial" w:hAnsi="Arial" w:cs="Arial"/>
          <w:color w:val="000000"/>
          <w:sz w:val="22"/>
          <w:szCs w:val="22"/>
        </w:rPr>
      </w:pPr>
    </w:p>
    <w:p w:rsidR="002A6097" w:rsidRDefault="00F0028B" w:rsidP="002A6097">
      <w:pPr>
        <w:pStyle w:val="PlainText"/>
        <w:rPr>
          <w:rFonts w:ascii="Arial" w:eastAsia="MS Mincho" w:hAnsi="Arial" w:cs="Arial"/>
          <w:b/>
          <w:bCs/>
          <w:sz w:val="22"/>
          <w:szCs w:val="22"/>
          <w:u w:val="single"/>
        </w:rPr>
      </w:pPr>
      <w:r>
        <w:rPr>
          <w:rFonts w:ascii="Arial" w:hAnsi="Arial" w:cs="Arial"/>
          <w:color w:val="000000"/>
          <w:sz w:val="22"/>
          <w:szCs w:val="22"/>
        </w:rPr>
        <w:t>Reedley College</w:t>
      </w:r>
      <w:r w:rsidR="002A6097">
        <w:rPr>
          <w:rFonts w:ascii="Arial" w:hAnsi="Arial" w:cs="Arial"/>
          <w:color w:val="000000"/>
          <w:sz w:val="22"/>
          <w:szCs w:val="22"/>
        </w:rPr>
        <w:t xml:space="preserve"> makes every effort to ensure all flight events in this syllabus are provided to each student.  The student is responsible to inform </w:t>
      </w:r>
      <w:r>
        <w:rPr>
          <w:rFonts w:ascii="Arial" w:hAnsi="Arial" w:cs="Arial"/>
          <w:color w:val="000000"/>
          <w:sz w:val="22"/>
          <w:szCs w:val="22"/>
        </w:rPr>
        <w:t>Reedley College</w:t>
      </w:r>
      <w:r w:rsidR="002A6097">
        <w:rPr>
          <w:rFonts w:ascii="Arial" w:hAnsi="Arial" w:cs="Arial"/>
          <w:color w:val="000000"/>
          <w:sz w:val="22"/>
          <w:szCs w:val="22"/>
        </w:rPr>
        <w:t xml:space="preserve"> if the end of the term is approaching and any remaining flight hours have not been provided to the student.  </w:t>
      </w:r>
    </w:p>
    <w:p w:rsidR="002A6097" w:rsidRDefault="002A6097" w:rsidP="002A6097">
      <w:pPr>
        <w:pStyle w:val="PlainText"/>
        <w:rPr>
          <w:rFonts w:ascii="Arial" w:eastAsia="MS Mincho" w:hAnsi="Arial" w:cs="Arial"/>
          <w:sz w:val="22"/>
          <w:szCs w:val="22"/>
        </w:rPr>
      </w:pPr>
    </w:p>
    <w:p w:rsidR="002A6097" w:rsidRDefault="002A6097" w:rsidP="002A6097">
      <w:pPr>
        <w:pStyle w:val="PlainText"/>
        <w:rPr>
          <w:rFonts w:ascii="Arial" w:hAnsi="Arial" w:cs="Arial"/>
          <w:color w:val="000000"/>
          <w:sz w:val="22"/>
          <w:szCs w:val="22"/>
        </w:rPr>
      </w:pPr>
      <w:r>
        <w:rPr>
          <w:rFonts w:ascii="Arial" w:eastAsia="MS Mincho" w:hAnsi="Arial" w:cs="Arial"/>
          <w:b/>
          <w:sz w:val="22"/>
          <w:szCs w:val="22"/>
          <w:u w:val="single"/>
        </w:rPr>
        <w:t>COURSE ACTIVITIES:</w:t>
      </w:r>
      <w:r>
        <w:rPr>
          <w:rFonts w:ascii="Arial" w:eastAsia="MS Mincho" w:hAnsi="Arial" w:cs="Arial"/>
          <w:b/>
          <w:sz w:val="22"/>
          <w:szCs w:val="22"/>
        </w:rPr>
        <w:t xml:space="preserve">  </w:t>
      </w:r>
      <w:r>
        <w:rPr>
          <w:rFonts w:ascii="Arial" w:hAnsi="Arial" w:cs="Arial"/>
          <w:color w:val="000000"/>
          <w:sz w:val="22"/>
          <w:szCs w:val="22"/>
        </w:rPr>
        <w:t xml:space="preserve">Flight lessons usually consist of a preflight briefing of 10-15 minutes, preflight review, a 1.0 to 1.3 hour helicopter flight, and a 10-15 minute post-flight briefing.  All of this is usually provided by a student’s assigned flight instructor.  The flight lessons are designed to train the student to pass the flight portion of the checkride.  </w:t>
      </w:r>
    </w:p>
    <w:p w:rsidR="002A6097" w:rsidRDefault="002A6097" w:rsidP="00292931">
      <w:pPr>
        <w:pStyle w:val="PlainText"/>
        <w:contextualSpacing/>
        <w:rPr>
          <w:rFonts w:ascii="Arial" w:hAnsi="Arial" w:cs="Arial"/>
          <w:color w:val="000000"/>
          <w:sz w:val="22"/>
          <w:szCs w:val="22"/>
        </w:rPr>
      </w:pPr>
    </w:p>
    <w:p w:rsidR="002A6097" w:rsidRDefault="002A6097" w:rsidP="00292931">
      <w:pPr>
        <w:pStyle w:val="PlainText"/>
        <w:contextualSpacing/>
        <w:rPr>
          <w:rFonts w:ascii="Arial" w:hAnsi="Arial" w:cs="Arial"/>
          <w:color w:val="000000"/>
          <w:sz w:val="22"/>
          <w:szCs w:val="22"/>
        </w:rPr>
      </w:pPr>
      <w:r>
        <w:rPr>
          <w:rFonts w:ascii="Arial" w:hAnsi="Arial" w:cs="Arial"/>
          <w:color w:val="000000"/>
          <w:sz w:val="22"/>
          <w:szCs w:val="22"/>
        </w:rPr>
        <w:t>1-on-1 aeronautical knowledge evaluation consists of aeronautical knowledge evaluation by a flight instructor.  1-on-1 aeronautical knowledge evaluation lessons are designed to confirm the student can pass the oral portion of the flight stage check(s) and/or checkride.  It is not designed to be used as remedial instruction for material already covered in ground school.</w:t>
      </w:r>
    </w:p>
    <w:p w:rsidR="002A6097" w:rsidRDefault="002A6097" w:rsidP="00292931">
      <w:pPr>
        <w:pStyle w:val="PlainText"/>
        <w:contextualSpacing/>
        <w:rPr>
          <w:rFonts w:ascii="Arial" w:hAnsi="Arial" w:cs="Arial"/>
          <w:color w:val="000000"/>
          <w:sz w:val="22"/>
          <w:szCs w:val="22"/>
        </w:rPr>
      </w:pPr>
    </w:p>
    <w:p w:rsidR="002A6097" w:rsidRDefault="002A6097" w:rsidP="00292931">
      <w:pPr>
        <w:spacing w:line="240" w:lineRule="auto"/>
        <w:contextualSpacing/>
        <w:rPr>
          <w:rFonts w:ascii="Arial" w:hAnsi="Arial" w:cs="Arial"/>
          <w:color w:val="000000"/>
        </w:rPr>
      </w:pPr>
      <w:r>
        <w:rPr>
          <w:rFonts w:ascii="Arial" w:hAnsi="Arial" w:cs="Arial"/>
          <w:color w:val="000000"/>
        </w:rPr>
        <w:t>It is the student’s responsibility to ask questions concerning any and all flight events.</w:t>
      </w:r>
    </w:p>
    <w:p w:rsidR="002A6097" w:rsidRDefault="002A6097" w:rsidP="00292931">
      <w:pPr>
        <w:spacing w:line="240" w:lineRule="auto"/>
        <w:contextualSpacing/>
        <w:rPr>
          <w:rFonts w:ascii="Arial" w:hAnsi="Arial" w:cs="Arial"/>
          <w:color w:val="000000"/>
        </w:rPr>
      </w:pPr>
      <w:r>
        <w:rPr>
          <w:rFonts w:ascii="Arial" w:hAnsi="Arial" w:cs="Arial"/>
          <w:color w:val="000000"/>
        </w:rPr>
        <w:t xml:space="preserve">Students are responsible for taking good notes, asking questions if anything is unclear, getting assignments done on time, requesting help if performance in this class is less than what they would expect, deciding on the amount of time and effort spent towards this course, and on study methods used for the flight events and the stage check(s) and checkride (if any).  </w:t>
      </w:r>
    </w:p>
    <w:p w:rsidR="00F0028B" w:rsidRDefault="00F0028B" w:rsidP="00F0028B">
      <w:pPr>
        <w:spacing w:line="240" w:lineRule="auto"/>
        <w:contextualSpacing/>
        <w:rPr>
          <w:rFonts w:ascii="Arial" w:hAnsi="Arial" w:cs="Arial"/>
        </w:rPr>
      </w:pPr>
    </w:p>
    <w:p w:rsidR="002A6097" w:rsidRDefault="002A6097" w:rsidP="00F0028B">
      <w:pPr>
        <w:shd w:val="clear" w:color="auto" w:fill="FFFFFF"/>
        <w:spacing w:after="100" w:afterAutospacing="1" w:line="240" w:lineRule="auto"/>
        <w:contextualSpacing/>
        <w:rPr>
          <w:rFonts w:ascii="Arial" w:hAnsi="Arial" w:cs="Arial"/>
        </w:rPr>
      </w:pPr>
      <w:r>
        <w:rPr>
          <w:rFonts w:ascii="Arial" w:hAnsi="Arial" w:cs="Arial"/>
          <w:b/>
          <w:u w:val="single"/>
        </w:rPr>
        <w:t>1-ON-1 AERONAUTICAL KNOWLEDGE EVALUATION EVENTS:</w:t>
      </w:r>
      <w:r>
        <w:rPr>
          <w:rFonts w:ascii="Arial" w:hAnsi="Arial" w:cs="Arial"/>
        </w:rPr>
        <w:t xml:space="preserve">  There is </w:t>
      </w:r>
      <w:r w:rsidR="000E6595">
        <w:rPr>
          <w:rFonts w:ascii="Arial" w:hAnsi="Arial" w:cs="Arial"/>
        </w:rPr>
        <w:t>an</w:t>
      </w:r>
      <w:r>
        <w:rPr>
          <w:rFonts w:ascii="Arial" w:hAnsi="Arial" w:cs="Arial"/>
        </w:rPr>
        <w:t xml:space="preserve"> aeronautical knowledge assignment for each 1-on-1 aeronautical knowledge evaluation events.  These assignments are correlated with the instructional videos, study questions, and POH questions.  The student is expected to show up for these events having studied and prepared to be evaluated on aeronautical knowledge.</w:t>
      </w:r>
    </w:p>
    <w:p w:rsidR="00F0028B" w:rsidRPr="00F0028B" w:rsidRDefault="00F0028B" w:rsidP="00F0028B">
      <w:pPr>
        <w:shd w:val="clear" w:color="auto" w:fill="FFFFFF"/>
        <w:spacing w:after="100" w:afterAutospacing="1" w:line="240" w:lineRule="auto"/>
        <w:contextualSpacing/>
        <w:rPr>
          <w:rFonts w:ascii="Arial" w:hAnsi="Arial" w:cs="Arial"/>
        </w:rPr>
      </w:pPr>
    </w:p>
    <w:p w:rsidR="002A6097" w:rsidRDefault="002A6097" w:rsidP="00F0028B">
      <w:pPr>
        <w:spacing w:line="240" w:lineRule="auto"/>
        <w:contextualSpacing/>
        <w:rPr>
          <w:rFonts w:ascii="Arial" w:hAnsi="Arial" w:cs="Arial"/>
          <w:color w:val="000000"/>
        </w:rPr>
      </w:pPr>
      <w:r>
        <w:rPr>
          <w:rFonts w:ascii="Arial" w:hAnsi="Arial" w:cs="Arial"/>
          <w:b/>
          <w:u w:val="single"/>
        </w:rPr>
        <w:t>PREPARING FOR ORAL EXAMS:</w:t>
      </w:r>
      <w:r>
        <w:rPr>
          <w:rFonts w:ascii="Arial" w:hAnsi="Arial" w:cs="Arial"/>
          <w:b/>
        </w:rPr>
        <w:t xml:space="preserve">  </w:t>
      </w:r>
      <w:r>
        <w:rPr>
          <w:rFonts w:ascii="Arial" w:hAnsi="Arial" w:cs="Arial"/>
        </w:rPr>
        <w:t>Re-watching the video lectures, reviewing the practice questions, and reviewing the POH Limitations are the best methods of reinforcing the knowledge needed to pass the oral portion of the Stage Checks and the FAA Checkride.</w:t>
      </w:r>
    </w:p>
    <w:p w:rsidR="002A6097" w:rsidRDefault="002A6097" w:rsidP="00F0028B">
      <w:pPr>
        <w:spacing w:line="240" w:lineRule="auto"/>
        <w:contextualSpacing/>
        <w:rPr>
          <w:rFonts w:ascii="Arial" w:hAnsi="Arial" w:cs="Arial"/>
          <w:color w:val="000000"/>
        </w:rPr>
      </w:pPr>
    </w:p>
    <w:p w:rsidR="002A6097" w:rsidRDefault="002A6097" w:rsidP="00F0028B">
      <w:pPr>
        <w:spacing w:line="240" w:lineRule="auto"/>
        <w:contextualSpacing/>
        <w:rPr>
          <w:rFonts w:ascii="Arial" w:hAnsi="Arial" w:cs="Arial"/>
          <w:color w:val="000000"/>
        </w:rPr>
      </w:pPr>
      <w:r>
        <w:rPr>
          <w:rFonts w:ascii="Arial" w:hAnsi="Arial" w:cs="Arial"/>
          <w:color w:val="000000"/>
        </w:rPr>
        <w:t>To earn an average grade, you can expect to spend two to four hours at home studying and preparing for each flight or ground ev</w:t>
      </w:r>
      <w:r w:rsidR="00F0028B">
        <w:rPr>
          <w:rFonts w:ascii="Arial" w:hAnsi="Arial" w:cs="Arial"/>
          <w:color w:val="000000"/>
        </w:rPr>
        <w:t>ent.  There are approximately 40 flight and ground events</w:t>
      </w:r>
      <w:r>
        <w:rPr>
          <w:rFonts w:ascii="Arial" w:hAnsi="Arial" w:cs="Arial"/>
          <w:color w:val="000000"/>
        </w:rPr>
        <w:t xml:space="preserve"> in each flight course.  The associated study and preparation </w:t>
      </w:r>
      <w:r w:rsidR="00F0028B">
        <w:rPr>
          <w:rFonts w:ascii="Arial" w:hAnsi="Arial" w:cs="Arial"/>
          <w:color w:val="000000"/>
        </w:rPr>
        <w:t>for these events is therefore 80-16</w:t>
      </w:r>
      <w:r>
        <w:rPr>
          <w:rFonts w:ascii="Arial" w:hAnsi="Arial" w:cs="Arial"/>
          <w:color w:val="000000"/>
        </w:rPr>
        <w:t>0 hours.  This total is based on an average student earning an average grade.  Some students may need to spend considerably more time outside of class in order to pass this course.</w:t>
      </w:r>
    </w:p>
    <w:p w:rsidR="002A6097" w:rsidRPr="006D4001" w:rsidRDefault="002A6097" w:rsidP="00F0028B">
      <w:pPr>
        <w:widowControl w:val="0"/>
        <w:tabs>
          <w:tab w:val="left" w:pos="715"/>
        </w:tabs>
        <w:autoSpaceDE w:val="0"/>
        <w:autoSpaceDN w:val="0"/>
        <w:adjustRightInd w:val="0"/>
        <w:spacing w:after="0" w:line="240" w:lineRule="auto"/>
        <w:contextualSpacing/>
        <w:rPr>
          <w:rFonts w:ascii="Arial" w:hAnsi="Arial" w:cs="Arial"/>
        </w:rPr>
      </w:pPr>
    </w:p>
    <w:p w:rsidR="00D95F2B" w:rsidRDefault="009C0AC6" w:rsidP="00A812B5">
      <w:pPr>
        <w:shd w:val="clear" w:color="auto" w:fill="FFFFFF"/>
        <w:spacing w:after="100" w:afterAutospacing="1"/>
        <w:contextualSpacing/>
        <w:rPr>
          <w:rStyle w:val="Hyperlink"/>
          <w:rFonts w:ascii="Arial" w:hAnsi="Arial" w:cs="Arial"/>
          <w:b/>
          <w:color w:val="auto"/>
        </w:rPr>
      </w:pPr>
      <w:r w:rsidRPr="00A812B5">
        <w:rPr>
          <w:rFonts w:ascii="Arial" w:hAnsi="Arial" w:cs="Arial"/>
          <w:b/>
        </w:rPr>
        <w:t>STUDENT CONDUCT STANDARDS:</w:t>
      </w:r>
      <w:r w:rsidR="00A812B5">
        <w:rPr>
          <w:rFonts w:ascii="Arial" w:hAnsi="Arial" w:cs="Arial"/>
          <w:b/>
        </w:rPr>
        <w:t xml:space="preserve">  </w:t>
      </w:r>
      <w:r w:rsidRPr="006D4001">
        <w:rPr>
          <w:rFonts w:ascii="Arial" w:hAnsi="Arial" w:cs="Arial"/>
        </w:rPr>
        <w:t>Respect for the rights of others and for the College and its property are fundamental expectations for every student.  The “Student Conduct Standards” outlines behavioral expectations, and explains the process for responding to allegations of student misconduct.  Students who do not comply with the “Student Conduct Standards” are subject to the College disciplinary actions.  The Student Conduct Standards can be found at</w:t>
      </w:r>
      <w:r w:rsidR="00A812B5">
        <w:rPr>
          <w:rFonts w:ascii="Arial" w:hAnsi="Arial" w:cs="Arial"/>
        </w:rPr>
        <w:t xml:space="preserve"> </w:t>
      </w:r>
      <w:hyperlink r:id="rId8" w:history="1">
        <w:r w:rsidR="00CA78E2" w:rsidRPr="003E222A">
          <w:rPr>
            <w:rStyle w:val="Hyperlink"/>
            <w:rFonts w:ascii="Arial" w:hAnsi="Arial" w:cs="Arial"/>
            <w:b/>
          </w:rPr>
          <w:t>https://www.reedleycollege.edu/about/about-us/policies-and-procedures/student%20conduct%20standards.html</w:t>
        </w:r>
      </w:hyperlink>
    </w:p>
    <w:p w:rsidR="00D95F2B" w:rsidRPr="006D4001" w:rsidRDefault="00D95F2B" w:rsidP="00D95F2B">
      <w:pPr>
        <w:pStyle w:val="PlainText"/>
        <w:rPr>
          <w:rFonts w:ascii="Arial" w:hAnsi="Arial" w:cs="Arial"/>
          <w:sz w:val="22"/>
          <w:szCs w:val="22"/>
        </w:rPr>
      </w:pPr>
      <w:r w:rsidRPr="00A812B5">
        <w:rPr>
          <w:rFonts w:ascii="Arial" w:eastAsia="MS Mincho" w:hAnsi="Arial" w:cs="Arial"/>
          <w:b/>
          <w:bCs/>
          <w:sz w:val="22"/>
          <w:szCs w:val="22"/>
        </w:rPr>
        <w:t>BEHAVIOR:</w:t>
      </w:r>
      <w:r w:rsidRPr="006D4001">
        <w:rPr>
          <w:rFonts w:ascii="Arial" w:eastAsia="MS Mincho" w:hAnsi="Arial" w:cs="Arial"/>
          <w:b/>
          <w:bCs/>
          <w:sz w:val="22"/>
          <w:szCs w:val="22"/>
        </w:rPr>
        <w:t xml:space="preserve">  </w:t>
      </w:r>
      <w:r w:rsidRPr="006D4001">
        <w:rPr>
          <w:rFonts w:ascii="Arial" w:hAnsi="Arial" w:cs="Arial"/>
          <w:sz w:val="22"/>
          <w:szCs w:val="22"/>
        </w:rPr>
        <w:t>Any behavior which disrupts other student learning will not be tolerated.  Here are some examples of inappropriate in-class behavior:</w:t>
      </w:r>
    </w:p>
    <w:p w:rsidR="00D95F2B" w:rsidRPr="006D4001" w:rsidRDefault="00D95F2B" w:rsidP="00D95F2B">
      <w:pPr>
        <w:pStyle w:val="PlainText"/>
        <w:rPr>
          <w:rFonts w:ascii="Arial" w:hAnsi="Arial" w:cs="Arial"/>
          <w:sz w:val="22"/>
          <w:szCs w:val="22"/>
        </w:rPr>
      </w:pPr>
    </w:p>
    <w:p w:rsidR="00D95F2B" w:rsidRPr="006D4001" w:rsidRDefault="00F81F0C" w:rsidP="00D95F2B">
      <w:pPr>
        <w:spacing w:line="240" w:lineRule="auto"/>
        <w:rPr>
          <w:rFonts w:ascii="Arial" w:hAnsi="Arial" w:cs="Arial"/>
        </w:rPr>
      </w:pPr>
      <w:r w:rsidRPr="006D4001">
        <w:rPr>
          <w:rFonts w:ascii="Arial" w:hAnsi="Arial" w:cs="Arial"/>
        </w:rPr>
        <w:t>1.  Eating</w:t>
      </w:r>
      <w:r w:rsidR="00D95F2B" w:rsidRPr="006D4001">
        <w:rPr>
          <w:rFonts w:ascii="Arial" w:hAnsi="Arial" w:cs="Arial"/>
        </w:rPr>
        <w:t xml:space="preserve"> </w:t>
      </w:r>
      <w:r w:rsidRPr="006D4001">
        <w:rPr>
          <w:rFonts w:ascii="Arial" w:hAnsi="Arial" w:cs="Arial"/>
        </w:rPr>
        <w:t>of any kind in class or lab.  Covered drinks are allowed in class</w:t>
      </w:r>
      <w:r w:rsidR="000E1E9C">
        <w:rPr>
          <w:rFonts w:ascii="Arial" w:hAnsi="Arial" w:cs="Arial"/>
        </w:rPr>
        <w:t>rooms</w:t>
      </w:r>
      <w:r w:rsidRPr="006D4001">
        <w:rPr>
          <w:rFonts w:ascii="Arial" w:hAnsi="Arial" w:cs="Arial"/>
        </w:rPr>
        <w:t xml:space="preserve"> and in the designated area in lab only</w:t>
      </w:r>
      <w:r w:rsidR="000E1E9C">
        <w:rPr>
          <w:rFonts w:ascii="Arial" w:hAnsi="Arial" w:cs="Arial"/>
        </w:rPr>
        <w:t>.  No drinks of any kind are ever allowed in any computer lab.</w:t>
      </w:r>
    </w:p>
    <w:p w:rsidR="00D95F2B" w:rsidRPr="006D4001" w:rsidRDefault="00D95F2B" w:rsidP="00D95F2B">
      <w:pPr>
        <w:spacing w:line="240" w:lineRule="auto"/>
        <w:rPr>
          <w:rFonts w:ascii="Arial" w:hAnsi="Arial" w:cs="Arial"/>
        </w:rPr>
      </w:pPr>
      <w:r w:rsidRPr="006D4001">
        <w:rPr>
          <w:rFonts w:ascii="Arial" w:hAnsi="Arial" w:cs="Arial"/>
        </w:rPr>
        <w:t xml:space="preserve">2.  Using foul language </w:t>
      </w:r>
    </w:p>
    <w:p w:rsidR="00D95F2B" w:rsidRPr="006D4001" w:rsidRDefault="00D95F2B" w:rsidP="00D95F2B">
      <w:pPr>
        <w:spacing w:line="240" w:lineRule="auto"/>
        <w:rPr>
          <w:rFonts w:ascii="Arial" w:hAnsi="Arial" w:cs="Arial"/>
        </w:rPr>
      </w:pPr>
      <w:r w:rsidRPr="006D4001">
        <w:rPr>
          <w:rFonts w:ascii="Arial" w:hAnsi="Arial" w:cs="Arial"/>
        </w:rPr>
        <w:t>3.  Total of student voices being louder than the instructor</w:t>
      </w:r>
    </w:p>
    <w:p w:rsidR="00D95F2B" w:rsidRPr="006D4001" w:rsidRDefault="00D95F2B" w:rsidP="00D95F2B">
      <w:pPr>
        <w:spacing w:line="240" w:lineRule="auto"/>
        <w:rPr>
          <w:rFonts w:ascii="Arial" w:hAnsi="Arial" w:cs="Arial"/>
        </w:rPr>
      </w:pPr>
      <w:r w:rsidRPr="006D4001">
        <w:rPr>
          <w:rFonts w:ascii="Arial" w:hAnsi="Arial" w:cs="Arial"/>
        </w:rPr>
        <w:t>4.  Cell phones ringing or texting during class</w:t>
      </w:r>
    </w:p>
    <w:p w:rsidR="00D95F2B" w:rsidRPr="006D4001" w:rsidRDefault="00D95F2B" w:rsidP="00D95F2B">
      <w:pPr>
        <w:spacing w:line="240" w:lineRule="auto"/>
        <w:contextualSpacing/>
        <w:rPr>
          <w:rFonts w:ascii="Arial" w:hAnsi="Arial" w:cs="Arial"/>
        </w:rPr>
      </w:pPr>
      <w:r w:rsidRPr="006D4001">
        <w:rPr>
          <w:rFonts w:ascii="Arial" w:hAnsi="Arial" w:cs="Arial"/>
        </w:rPr>
        <w:t>5.  Horseplay</w:t>
      </w:r>
    </w:p>
    <w:p w:rsidR="00D95F2B" w:rsidRPr="006D4001" w:rsidRDefault="00D95F2B" w:rsidP="00D95F2B">
      <w:pPr>
        <w:spacing w:line="240" w:lineRule="auto"/>
        <w:contextualSpacing/>
        <w:rPr>
          <w:rFonts w:ascii="Arial" w:hAnsi="Arial" w:cs="Arial"/>
        </w:rPr>
      </w:pPr>
    </w:p>
    <w:p w:rsidR="00D95F2B" w:rsidRPr="006D4001" w:rsidRDefault="00D95F2B" w:rsidP="00D95F2B">
      <w:pPr>
        <w:spacing w:line="240" w:lineRule="auto"/>
        <w:contextualSpacing/>
        <w:rPr>
          <w:rFonts w:ascii="Arial" w:hAnsi="Arial" w:cs="Arial"/>
        </w:rPr>
      </w:pPr>
      <w:r w:rsidRPr="006D4001">
        <w:rPr>
          <w:rFonts w:ascii="Arial" w:hAnsi="Arial" w:cs="Arial"/>
        </w:rPr>
        <w:t xml:space="preserve">6.  Discriminatory or harassing remarks based on gender, age, national origin, race, or </w:t>
      </w:r>
    </w:p>
    <w:p w:rsidR="00D95F2B" w:rsidRPr="006D4001" w:rsidRDefault="00D95F2B" w:rsidP="00D95F2B">
      <w:pPr>
        <w:spacing w:line="240" w:lineRule="auto"/>
        <w:contextualSpacing/>
        <w:rPr>
          <w:rFonts w:ascii="Arial" w:hAnsi="Arial" w:cs="Arial"/>
        </w:rPr>
      </w:pPr>
      <w:r w:rsidRPr="006D4001">
        <w:rPr>
          <w:rFonts w:ascii="Arial" w:hAnsi="Arial" w:cs="Arial"/>
        </w:rPr>
        <w:t xml:space="preserve">     religion, or disability.</w:t>
      </w:r>
    </w:p>
    <w:p w:rsidR="009C0AC6" w:rsidRPr="006D4001" w:rsidRDefault="009C0AC6" w:rsidP="008A0303">
      <w:pPr>
        <w:widowControl w:val="0"/>
        <w:tabs>
          <w:tab w:val="left" w:pos="715"/>
        </w:tabs>
        <w:autoSpaceDE w:val="0"/>
        <w:autoSpaceDN w:val="0"/>
        <w:adjustRightInd w:val="0"/>
        <w:spacing w:after="0" w:line="240" w:lineRule="exact"/>
        <w:rPr>
          <w:rFonts w:ascii="Arial" w:hAnsi="Arial" w:cs="Arial"/>
          <w:b/>
          <w:bCs/>
          <w:iCs/>
          <w:u w:val="single"/>
        </w:rPr>
      </w:pPr>
    </w:p>
    <w:p w:rsidR="009C0AC6" w:rsidRPr="006D4001" w:rsidRDefault="009F73EA" w:rsidP="0061344B">
      <w:pPr>
        <w:widowControl w:val="0"/>
        <w:autoSpaceDE w:val="0"/>
        <w:autoSpaceDN w:val="0"/>
        <w:adjustRightInd w:val="0"/>
        <w:spacing w:after="0" w:line="240" w:lineRule="exact"/>
        <w:ind w:left="14" w:right="19"/>
        <w:rPr>
          <w:rFonts w:ascii="Arial" w:hAnsi="Arial" w:cs="Arial"/>
          <w:iCs/>
        </w:rPr>
      </w:pPr>
      <w:r>
        <w:rPr>
          <w:rFonts w:ascii="Arial" w:hAnsi="Arial" w:cs="Arial"/>
          <w:b/>
          <w:bCs/>
          <w:iCs/>
        </w:rPr>
        <w:t>ACADEMIC DISHONESTY</w:t>
      </w:r>
      <w:r w:rsidR="009C0AC6" w:rsidRPr="006D4001">
        <w:rPr>
          <w:rFonts w:ascii="Arial" w:hAnsi="Arial" w:cs="Arial"/>
          <w:b/>
          <w:bCs/>
          <w:iCs/>
        </w:rPr>
        <w:t xml:space="preserve">:  </w:t>
      </w:r>
      <w:r w:rsidR="009C0AC6" w:rsidRPr="006D4001">
        <w:rPr>
          <w:rFonts w:ascii="Arial" w:hAnsi="Arial" w:cs="Arial"/>
          <w:iCs/>
        </w:rPr>
        <w:t>Students at Reedley College are entitled to the best education that the college can make available to them. Students, their instructors, and their classmates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9C0AC6" w:rsidRPr="006D4001" w:rsidRDefault="009C0AC6" w:rsidP="0061344B">
      <w:pPr>
        <w:widowControl w:val="0"/>
        <w:autoSpaceDE w:val="0"/>
        <w:autoSpaceDN w:val="0"/>
        <w:adjustRightInd w:val="0"/>
        <w:spacing w:after="0" w:line="240" w:lineRule="exact"/>
        <w:ind w:left="14" w:right="19"/>
        <w:rPr>
          <w:rFonts w:ascii="Arial" w:hAnsi="Arial" w:cs="Arial"/>
          <w:iCs/>
        </w:rPr>
      </w:pPr>
    </w:p>
    <w:p w:rsidR="009C0AC6" w:rsidRPr="006D4001" w:rsidRDefault="009C0AC6" w:rsidP="0061344B">
      <w:pPr>
        <w:widowControl w:val="0"/>
        <w:autoSpaceDE w:val="0"/>
        <w:autoSpaceDN w:val="0"/>
        <w:adjustRightInd w:val="0"/>
        <w:spacing w:after="0" w:line="240" w:lineRule="exact"/>
        <w:ind w:left="14" w:right="19"/>
        <w:rPr>
          <w:rFonts w:ascii="Arial" w:hAnsi="Arial" w:cs="Arial"/>
          <w:iCs/>
        </w:rPr>
      </w:pPr>
      <w:r w:rsidRPr="006D4001">
        <w:rPr>
          <w:rFonts w:ascii="Arial" w:hAnsi="Arial" w:cs="Arial"/>
          <w:bCs/>
          <w:i/>
          <w:iCs/>
        </w:rPr>
        <w:t>Cheating</w:t>
      </w:r>
      <w:r w:rsidRPr="006D4001">
        <w:rPr>
          <w:rFonts w:ascii="Arial" w:hAnsi="Arial" w:cs="Arial"/>
          <w:b/>
          <w:bCs/>
          <w:iCs/>
        </w:rPr>
        <w:t xml:space="preserve"> </w:t>
      </w:r>
      <w:r w:rsidRPr="006D4001">
        <w:rPr>
          <w:rFonts w:ascii="Arial" w:hAnsi="Arial" w:cs="Arial"/>
          <w:iCs/>
        </w:rPr>
        <w:t xml:space="preserve">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9C0AC6" w:rsidRPr="006D4001" w:rsidRDefault="009C0AC6" w:rsidP="0061344B">
      <w:pPr>
        <w:widowControl w:val="0"/>
        <w:autoSpaceDE w:val="0"/>
        <w:autoSpaceDN w:val="0"/>
        <w:adjustRightInd w:val="0"/>
        <w:spacing w:after="0" w:line="240" w:lineRule="exact"/>
        <w:ind w:left="14" w:right="19"/>
        <w:rPr>
          <w:rFonts w:ascii="Arial" w:hAnsi="Arial" w:cs="Arial"/>
          <w:i/>
          <w:iCs/>
        </w:rPr>
      </w:pPr>
    </w:p>
    <w:p w:rsidR="00854FA0" w:rsidRPr="006D4001" w:rsidRDefault="009C0AC6" w:rsidP="00B64E27">
      <w:pPr>
        <w:widowControl w:val="0"/>
        <w:autoSpaceDE w:val="0"/>
        <w:autoSpaceDN w:val="0"/>
        <w:adjustRightInd w:val="0"/>
        <w:spacing w:after="0" w:line="240" w:lineRule="exact"/>
        <w:ind w:left="14" w:right="19"/>
        <w:rPr>
          <w:rFonts w:ascii="Arial" w:hAnsi="Arial" w:cs="Arial"/>
          <w:iCs/>
        </w:rPr>
      </w:pPr>
      <w:r w:rsidRPr="006D4001">
        <w:rPr>
          <w:rFonts w:ascii="Arial" w:hAnsi="Arial" w:cs="Arial"/>
          <w:bCs/>
          <w:i/>
          <w:iCs/>
        </w:rPr>
        <w:t>Plagiarism</w:t>
      </w:r>
      <w:r w:rsidRPr="006D4001">
        <w:rPr>
          <w:rFonts w:ascii="Arial" w:hAnsi="Arial" w:cs="Arial"/>
          <w:b/>
          <w:bCs/>
          <w:iCs/>
        </w:rPr>
        <w:t xml:space="preserve"> </w:t>
      </w:r>
      <w:r w:rsidRPr="006D4001">
        <w:rPr>
          <w:rFonts w:ascii="Arial" w:hAnsi="Arial" w:cs="Arial"/>
          <w:iCs/>
        </w:rPr>
        <w:t>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p>
    <w:p w:rsidR="009C0AC6" w:rsidRPr="006D4001" w:rsidRDefault="009C0AC6" w:rsidP="0061344B">
      <w:pPr>
        <w:widowControl w:val="0"/>
        <w:autoSpaceDE w:val="0"/>
        <w:autoSpaceDN w:val="0"/>
        <w:adjustRightInd w:val="0"/>
        <w:spacing w:after="0" w:line="240" w:lineRule="exact"/>
        <w:ind w:left="14" w:right="19"/>
        <w:rPr>
          <w:rFonts w:ascii="Arial" w:hAnsi="Arial" w:cs="Arial"/>
          <w:iCs/>
        </w:rPr>
      </w:pPr>
    </w:p>
    <w:p w:rsidR="009C0AC6" w:rsidRPr="006D4001" w:rsidRDefault="009C0AC6" w:rsidP="00DF1146">
      <w:pPr>
        <w:rPr>
          <w:rFonts w:ascii="Arial" w:hAnsi="Arial" w:cs="Arial"/>
        </w:rPr>
      </w:pPr>
      <w:r w:rsidRPr="00A812B5">
        <w:rPr>
          <w:rFonts w:ascii="Arial" w:hAnsi="Arial" w:cs="Arial"/>
          <w:b/>
        </w:rPr>
        <w:t>DOING WELL IN THIS COURSE:</w:t>
      </w:r>
      <w:r w:rsidRPr="006D4001">
        <w:rPr>
          <w:rFonts w:ascii="Arial" w:hAnsi="Arial" w:cs="Arial"/>
        </w:rPr>
        <w:t xml:space="preserve">  To learn the most from this course, the instructor suggests the following techniques: </w:t>
      </w:r>
    </w:p>
    <w:p w:rsidR="009C0AC6" w:rsidRPr="006D4001" w:rsidRDefault="009C0AC6" w:rsidP="00DF1146">
      <w:pPr>
        <w:rPr>
          <w:rFonts w:ascii="Arial" w:hAnsi="Arial" w:cs="Arial"/>
        </w:rPr>
      </w:pPr>
      <w:r w:rsidRPr="006D4001">
        <w:rPr>
          <w:rFonts w:ascii="Arial" w:hAnsi="Arial" w:cs="Arial"/>
        </w:rPr>
        <w:t>1)  Maintain punctual and perfect attendance.</w:t>
      </w:r>
    </w:p>
    <w:p w:rsidR="009C0AC6" w:rsidRPr="006D4001" w:rsidRDefault="009C0AC6" w:rsidP="00DF1146">
      <w:pPr>
        <w:rPr>
          <w:rFonts w:ascii="Arial" w:hAnsi="Arial" w:cs="Arial"/>
        </w:rPr>
      </w:pPr>
      <w:r w:rsidRPr="006D4001">
        <w:rPr>
          <w:rFonts w:ascii="Arial" w:hAnsi="Arial" w:cs="Arial"/>
        </w:rPr>
        <w:t>2)  Show</w:t>
      </w:r>
      <w:r w:rsidR="00F81F0C" w:rsidRPr="006D4001">
        <w:rPr>
          <w:rFonts w:ascii="Arial" w:hAnsi="Arial" w:cs="Arial"/>
        </w:rPr>
        <w:t xml:space="preserve"> up prepared (having read text</w:t>
      </w:r>
      <w:r w:rsidRPr="006D4001">
        <w:rPr>
          <w:rFonts w:ascii="Arial" w:hAnsi="Arial" w:cs="Arial"/>
        </w:rPr>
        <w:t xml:space="preserve">, </w:t>
      </w:r>
      <w:r w:rsidR="00AF06AF">
        <w:rPr>
          <w:rFonts w:ascii="Arial" w:hAnsi="Arial" w:cs="Arial"/>
        </w:rPr>
        <w:t xml:space="preserve">accomplish homework assignments, </w:t>
      </w:r>
      <w:r w:rsidRPr="006D4001">
        <w:rPr>
          <w:rFonts w:ascii="Arial" w:hAnsi="Arial" w:cs="Arial"/>
        </w:rPr>
        <w:t>studied for t</w:t>
      </w:r>
      <w:r w:rsidR="00A812B5">
        <w:rPr>
          <w:rFonts w:ascii="Arial" w:hAnsi="Arial" w:cs="Arial"/>
        </w:rPr>
        <w:t>ests/final exam</w:t>
      </w:r>
      <w:r w:rsidRPr="006D4001">
        <w:rPr>
          <w:rFonts w:ascii="Arial" w:hAnsi="Arial" w:cs="Arial"/>
        </w:rPr>
        <w:t>, and brought equipment (</w:t>
      </w:r>
      <w:r w:rsidR="00AF06AF">
        <w:rPr>
          <w:rFonts w:ascii="Arial" w:hAnsi="Arial" w:cs="Arial"/>
        </w:rPr>
        <w:t xml:space="preserve">homework, </w:t>
      </w:r>
      <w:r w:rsidR="00A812B5">
        <w:rPr>
          <w:rFonts w:ascii="Arial" w:hAnsi="Arial" w:cs="Arial"/>
        </w:rPr>
        <w:t xml:space="preserve">notepaper, </w:t>
      </w:r>
      <w:r w:rsidR="00F81F0C" w:rsidRPr="006D4001">
        <w:rPr>
          <w:rFonts w:ascii="Arial" w:hAnsi="Arial" w:cs="Arial"/>
        </w:rPr>
        <w:t xml:space="preserve">lecture notes, </w:t>
      </w:r>
      <w:r w:rsidRPr="006D4001">
        <w:rPr>
          <w:rFonts w:ascii="Arial" w:hAnsi="Arial" w:cs="Arial"/>
        </w:rPr>
        <w:t xml:space="preserve">pencils, </w:t>
      </w:r>
      <w:r w:rsidR="00854FA0" w:rsidRPr="006D4001">
        <w:rPr>
          <w:rFonts w:ascii="Arial" w:hAnsi="Arial" w:cs="Arial"/>
        </w:rPr>
        <w:t>pens, erasers</w:t>
      </w:r>
      <w:r w:rsidRPr="006D4001">
        <w:rPr>
          <w:rFonts w:ascii="Arial" w:hAnsi="Arial" w:cs="Arial"/>
        </w:rPr>
        <w:t>) to class.</w:t>
      </w:r>
    </w:p>
    <w:p w:rsidR="009C0AC6" w:rsidRPr="006D4001" w:rsidRDefault="00AF06AF" w:rsidP="00DF1146">
      <w:pPr>
        <w:rPr>
          <w:rFonts w:ascii="Arial" w:hAnsi="Arial" w:cs="Arial"/>
        </w:rPr>
      </w:pPr>
      <w:r>
        <w:rPr>
          <w:rFonts w:ascii="Arial" w:hAnsi="Arial" w:cs="Arial"/>
        </w:rPr>
        <w:t>3)  Study alone plus</w:t>
      </w:r>
      <w:r w:rsidR="009C0AC6" w:rsidRPr="006D4001">
        <w:rPr>
          <w:rFonts w:ascii="Arial" w:hAnsi="Arial" w:cs="Arial"/>
        </w:rPr>
        <w:t xml:space="preserve"> </w:t>
      </w:r>
      <w:r w:rsidR="009C0AC6" w:rsidRPr="00A812B5">
        <w:rPr>
          <w:rFonts w:ascii="Arial" w:hAnsi="Arial" w:cs="Arial"/>
        </w:rPr>
        <w:t xml:space="preserve">participate in a study group three times per week (every week) </w:t>
      </w:r>
      <w:r w:rsidR="009C0AC6" w:rsidRPr="006D4001">
        <w:rPr>
          <w:rFonts w:ascii="Arial" w:hAnsi="Arial" w:cs="Arial"/>
        </w:rPr>
        <w:t>to do practice questioning for each test/exam.</w:t>
      </w:r>
    </w:p>
    <w:p w:rsidR="009C0AC6" w:rsidRPr="006D4001" w:rsidRDefault="009C0AC6" w:rsidP="00DF1146">
      <w:pPr>
        <w:rPr>
          <w:rFonts w:ascii="Arial" w:hAnsi="Arial" w:cs="Arial"/>
        </w:rPr>
      </w:pPr>
      <w:r w:rsidRPr="006D4001">
        <w:rPr>
          <w:rFonts w:ascii="Arial" w:hAnsi="Arial" w:cs="Arial"/>
        </w:rPr>
        <w:t>4)  Read and follow all verbal &amp; written (syllabus, exams, homework, project) instructions.</w:t>
      </w:r>
    </w:p>
    <w:p w:rsidR="009C0AC6" w:rsidRPr="006D4001" w:rsidRDefault="009C0AC6" w:rsidP="00DF1146">
      <w:pPr>
        <w:rPr>
          <w:rFonts w:ascii="Arial" w:hAnsi="Arial" w:cs="Arial"/>
        </w:rPr>
      </w:pPr>
      <w:r w:rsidRPr="006D4001">
        <w:rPr>
          <w:rFonts w:ascii="Arial" w:hAnsi="Arial" w:cs="Arial"/>
        </w:rPr>
        <w:t>5)  Use a day planner and refer to schedule of class activities.</w:t>
      </w:r>
    </w:p>
    <w:p w:rsidR="009C0AC6" w:rsidRPr="006D4001" w:rsidRDefault="009C0AC6" w:rsidP="00DF1146">
      <w:pPr>
        <w:rPr>
          <w:rFonts w:ascii="Arial" w:hAnsi="Arial" w:cs="Arial"/>
        </w:rPr>
      </w:pPr>
      <w:r w:rsidRPr="006D4001">
        <w:rPr>
          <w:rFonts w:ascii="Arial" w:hAnsi="Arial" w:cs="Arial"/>
        </w:rPr>
        <w:t>6)  Get a good night’s sleep, eat healthy, exercise, and stay hydrated.</w:t>
      </w:r>
    </w:p>
    <w:p w:rsidR="009C0AC6" w:rsidRPr="006D4001" w:rsidRDefault="009C0AC6" w:rsidP="00DF1146">
      <w:pPr>
        <w:pStyle w:val="PlainText"/>
        <w:rPr>
          <w:rFonts w:ascii="Arial" w:hAnsi="Arial" w:cs="Arial"/>
          <w:sz w:val="22"/>
          <w:szCs w:val="22"/>
        </w:rPr>
      </w:pPr>
      <w:r w:rsidRPr="006D4001">
        <w:rPr>
          <w:rFonts w:ascii="Arial" w:hAnsi="Arial" w:cs="Arial"/>
          <w:sz w:val="22"/>
          <w:szCs w:val="22"/>
        </w:rPr>
        <w:t>7)  Ask the instructor for additional help.</w:t>
      </w:r>
    </w:p>
    <w:p w:rsidR="009C0AC6" w:rsidRPr="006D4001" w:rsidRDefault="009C0AC6" w:rsidP="00DF1146">
      <w:pPr>
        <w:pStyle w:val="PlainText"/>
        <w:rPr>
          <w:rFonts w:ascii="Arial" w:eastAsia="MS Mincho" w:hAnsi="Arial" w:cs="Arial"/>
          <w:bCs/>
          <w:sz w:val="22"/>
          <w:szCs w:val="22"/>
          <w:u w:val="single"/>
        </w:rPr>
      </w:pPr>
    </w:p>
    <w:p w:rsidR="009C0AC6" w:rsidRPr="006D4001" w:rsidRDefault="009C0AC6" w:rsidP="00DF1146">
      <w:pPr>
        <w:pStyle w:val="PlainText"/>
        <w:rPr>
          <w:rFonts w:ascii="Arial" w:hAnsi="Arial" w:cs="Arial"/>
          <w:sz w:val="22"/>
          <w:szCs w:val="22"/>
        </w:rPr>
      </w:pPr>
      <w:r w:rsidRPr="00A812B5">
        <w:rPr>
          <w:rFonts w:ascii="Arial" w:eastAsia="MS Mincho" w:hAnsi="Arial" w:cs="Arial"/>
          <w:b/>
          <w:bCs/>
          <w:sz w:val="22"/>
          <w:szCs w:val="22"/>
        </w:rPr>
        <w:t>PROBLEMS:</w:t>
      </w:r>
      <w:r w:rsidRPr="006D4001">
        <w:rPr>
          <w:rFonts w:ascii="Arial" w:eastAsia="MS Mincho" w:hAnsi="Arial" w:cs="Arial"/>
          <w:b/>
          <w:bCs/>
          <w:sz w:val="22"/>
          <w:szCs w:val="22"/>
        </w:rPr>
        <w:t xml:space="preserve">  </w:t>
      </w:r>
      <w:r w:rsidRPr="006D4001">
        <w:rPr>
          <w:rFonts w:ascii="Arial" w:hAnsi="Arial" w:cs="Arial"/>
          <w:sz w:val="22"/>
          <w:szCs w:val="22"/>
        </w:rPr>
        <w:t xml:space="preserve">Personal problems that affect your academic performance must be brought to the attention of the instructor immediately.  </w:t>
      </w:r>
      <w:r w:rsidRPr="006D4001">
        <w:rPr>
          <w:rFonts w:ascii="Arial" w:hAnsi="Arial" w:cs="Arial"/>
          <w:i/>
          <w:sz w:val="22"/>
          <w:szCs w:val="22"/>
        </w:rPr>
        <w:t>Problems must be worked out in advance</w:t>
      </w:r>
      <w:r w:rsidRPr="006D4001">
        <w:rPr>
          <w:rFonts w:ascii="Arial" w:hAnsi="Arial" w:cs="Arial"/>
          <w:sz w:val="22"/>
          <w:szCs w:val="22"/>
        </w:rPr>
        <w:t>.  Doing poorly on a graded activity or not showing up for a graded activity cannot be fixed “after the fact.”</w:t>
      </w:r>
    </w:p>
    <w:p w:rsidR="009C0AC6" w:rsidRPr="00A812B5" w:rsidRDefault="009C0AC6" w:rsidP="0061344B">
      <w:pPr>
        <w:widowControl w:val="0"/>
        <w:autoSpaceDE w:val="0"/>
        <w:autoSpaceDN w:val="0"/>
        <w:adjustRightInd w:val="0"/>
        <w:spacing w:after="0" w:line="240" w:lineRule="exact"/>
        <w:ind w:left="14" w:right="19"/>
        <w:rPr>
          <w:rFonts w:ascii="Arial" w:hAnsi="Arial" w:cs="Arial"/>
          <w:iCs/>
        </w:rPr>
      </w:pPr>
    </w:p>
    <w:p w:rsidR="00F81F0C" w:rsidRPr="006D4001" w:rsidRDefault="00F81F0C" w:rsidP="00F81F0C">
      <w:pPr>
        <w:widowControl w:val="0"/>
        <w:autoSpaceDE w:val="0"/>
        <w:autoSpaceDN w:val="0"/>
        <w:adjustRightInd w:val="0"/>
        <w:spacing w:after="0" w:line="240" w:lineRule="exact"/>
        <w:ind w:right="19"/>
        <w:rPr>
          <w:rFonts w:ascii="Arial" w:hAnsi="Arial" w:cs="Arial"/>
        </w:rPr>
      </w:pPr>
      <w:r w:rsidRPr="00A812B5">
        <w:rPr>
          <w:rFonts w:ascii="Arial" w:hAnsi="Arial" w:cs="Arial"/>
          <w:b/>
          <w:iCs/>
        </w:rPr>
        <w:t>CELL PHONE, TABLETS, LAPTOPS:</w:t>
      </w:r>
      <w:r w:rsidR="009C0AC6" w:rsidRPr="006D4001">
        <w:rPr>
          <w:rFonts w:ascii="Arial" w:hAnsi="Arial" w:cs="Arial"/>
          <w:b/>
          <w:iCs/>
        </w:rPr>
        <w:t xml:space="preserve">  </w:t>
      </w:r>
      <w:r w:rsidR="00625C3B" w:rsidRPr="006D4001">
        <w:rPr>
          <w:rFonts w:ascii="Arial" w:hAnsi="Arial" w:cs="Arial"/>
        </w:rPr>
        <w:t>No use of Personal Electronic Devices (PED) (such as cell phones, table</w:t>
      </w:r>
      <w:r w:rsidRPr="006D4001">
        <w:rPr>
          <w:rFonts w:ascii="Arial" w:hAnsi="Arial" w:cs="Arial"/>
        </w:rPr>
        <w:t>ts) in class (laptops/tablets may be used to take notes in class) or in lab without prior instructor permission.</w:t>
      </w:r>
    </w:p>
    <w:p w:rsidR="009C0AC6" w:rsidRPr="006D4001" w:rsidRDefault="009C0AC6" w:rsidP="00F81F0C">
      <w:pPr>
        <w:widowControl w:val="0"/>
        <w:autoSpaceDE w:val="0"/>
        <w:autoSpaceDN w:val="0"/>
        <w:adjustRightInd w:val="0"/>
        <w:spacing w:after="0" w:line="240" w:lineRule="exact"/>
        <w:ind w:right="19"/>
        <w:rPr>
          <w:rFonts w:ascii="Arial" w:hAnsi="Arial" w:cs="Arial"/>
          <w:iCs/>
        </w:rPr>
      </w:pPr>
    </w:p>
    <w:p w:rsidR="009C0AC6" w:rsidRPr="006D4001" w:rsidRDefault="00E50C07" w:rsidP="009852CA">
      <w:pPr>
        <w:widowControl w:val="0"/>
        <w:autoSpaceDE w:val="0"/>
        <w:autoSpaceDN w:val="0"/>
        <w:adjustRightInd w:val="0"/>
        <w:spacing w:after="0" w:line="240" w:lineRule="exact"/>
        <w:ind w:left="14" w:right="19"/>
        <w:rPr>
          <w:rFonts w:ascii="Arial" w:hAnsi="Arial" w:cs="Arial"/>
          <w:iCs/>
        </w:rPr>
      </w:pPr>
      <w:r w:rsidRPr="009852CA">
        <w:rPr>
          <w:rFonts w:ascii="Arial" w:hAnsi="Arial" w:cs="Arial"/>
          <w:b/>
          <w:iCs/>
        </w:rPr>
        <w:t>S</w:t>
      </w:r>
      <w:r w:rsidR="009852CA" w:rsidRPr="009852CA">
        <w:rPr>
          <w:rFonts w:ascii="Arial" w:hAnsi="Arial" w:cs="Arial"/>
          <w:b/>
          <w:iCs/>
        </w:rPr>
        <w:t>TUDENTS WITH DISABILITIES/SPECIAL ACCOMMODATIONS:</w:t>
      </w:r>
      <w:r w:rsidR="009852CA">
        <w:rPr>
          <w:rFonts w:ascii="Arial" w:hAnsi="Arial" w:cs="Arial"/>
          <w:iCs/>
        </w:rPr>
        <w:t xml:space="preserve"> </w:t>
      </w:r>
      <w:r w:rsidR="00815DD3">
        <w:rPr>
          <w:rFonts w:ascii="Arial" w:hAnsi="Arial" w:cs="Arial"/>
          <w:iCs/>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9C0AC6" w:rsidRPr="006D4001" w:rsidRDefault="009C0AC6" w:rsidP="00E73D0D">
      <w:pPr>
        <w:widowControl w:val="0"/>
        <w:autoSpaceDE w:val="0"/>
        <w:autoSpaceDN w:val="0"/>
        <w:adjustRightInd w:val="0"/>
        <w:spacing w:after="0" w:line="240" w:lineRule="exact"/>
        <w:ind w:left="14" w:right="19"/>
        <w:rPr>
          <w:rFonts w:ascii="Arial" w:hAnsi="Arial" w:cs="Arial"/>
          <w:iCs/>
        </w:rPr>
      </w:pPr>
    </w:p>
    <w:p w:rsidR="009C0AC6" w:rsidRPr="006D4001" w:rsidRDefault="009C0AC6" w:rsidP="00DF1146">
      <w:pPr>
        <w:rPr>
          <w:rFonts w:ascii="Arial" w:hAnsi="Arial" w:cs="Arial"/>
        </w:rPr>
      </w:pPr>
      <w:r w:rsidRPr="00A812B5">
        <w:rPr>
          <w:rFonts w:ascii="Arial" w:hAnsi="Arial" w:cs="Arial"/>
          <w:b/>
        </w:rPr>
        <w:t>GRIEVANCE PROCEDURE:</w:t>
      </w:r>
      <w:r w:rsidRPr="006D4001">
        <w:rPr>
          <w:rFonts w:ascii="Arial" w:hAnsi="Arial" w:cs="Arial"/>
          <w:b/>
        </w:rPr>
        <w:t xml:space="preserve">  </w:t>
      </w:r>
      <w:r w:rsidRPr="006D4001">
        <w:rPr>
          <w:rFonts w:ascii="Arial" w:hAnsi="Arial" w:cs="Arial"/>
        </w:rPr>
        <w:t xml:space="preserve">Every effort is made to treat all students the same.  If you feel you have been treated unfairly, please inform the instructor immediately so appropriate corrections can be made.  If you have a problem with the instructor or the way this course is conducted, please talk to the instructor immediately.   </w:t>
      </w:r>
    </w:p>
    <w:p w:rsidR="00B36392" w:rsidRPr="006D4001" w:rsidRDefault="00B36392" w:rsidP="00DF1146">
      <w:pPr>
        <w:rPr>
          <w:rFonts w:ascii="Arial" w:hAnsi="Arial" w:cs="Arial"/>
          <w:color w:val="000000"/>
        </w:rPr>
      </w:pPr>
    </w:p>
    <w:p w:rsidR="00B36392" w:rsidRPr="006D4001" w:rsidRDefault="00B36392" w:rsidP="00DF1146">
      <w:pPr>
        <w:rPr>
          <w:rFonts w:ascii="Arial" w:hAnsi="Arial" w:cs="Arial"/>
          <w:color w:val="000000"/>
        </w:rPr>
      </w:pPr>
    </w:p>
    <w:p w:rsidR="00F81F0C" w:rsidRPr="006D4001" w:rsidRDefault="00F81F0C" w:rsidP="00DF1146">
      <w:pPr>
        <w:rPr>
          <w:rFonts w:ascii="Arial" w:hAnsi="Arial" w:cs="Arial"/>
          <w:color w:val="000000"/>
        </w:rPr>
      </w:pPr>
    </w:p>
    <w:p w:rsidR="00F81F0C" w:rsidRPr="006D4001" w:rsidRDefault="00F81F0C" w:rsidP="00DF1146">
      <w:pPr>
        <w:rPr>
          <w:rFonts w:ascii="Arial" w:hAnsi="Arial" w:cs="Arial"/>
          <w:color w:val="000000"/>
        </w:rPr>
      </w:pPr>
    </w:p>
    <w:p w:rsidR="00625C3B" w:rsidRPr="006D4001" w:rsidRDefault="00625C3B" w:rsidP="00DF1146">
      <w:pPr>
        <w:rPr>
          <w:rFonts w:ascii="Arial" w:hAnsi="Arial" w:cs="Arial"/>
          <w:color w:val="000000"/>
        </w:rPr>
      </w:pPr>
    </w:p>
    <w:p w:rsidR="00625C3B" w:rsidRDefault="00625C3B" w:rsidP="00DF1146">
      <w:pPr>
        <w:rPr>
          <w:rFonts w:ascii="Arial" w:hAnsi="Arial" w:cs="Arial"/>
          <w:color w:val="000000"/>
        </w:rPr>
      </w:pPr>
    </w:p>
    <w:p w:rsidR="00D809C4" w:rsidRDefault="00D809C4"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9561D7" w:rsidRDefault="009561D7" w:rsidP="00DF1146">
      <w:pPr>
        <w:rPr>
          <w:rFonts w:ascii="Arial" w:hAnsi="Arial" w:cs="Arial"/>
          <w:color w:val="000000"/>
        </w:rPr>
      </w:pPr>
    </w:p>
    <w:p w:rsidR="009561D7" w:rsidRDefault="009561D7" w:rsidP="00DF1146">
      <w:pPr>
        <w:rPr>
          <w:rFonts w:ascii="Arial" w:hAnsi="Arial" w:cs="Arial"/>
          <w:color w:val="000000"/>
        </w:rPr>
      </w:pPr>
    </w:p>
    <w:p w:rsidR="009561D7" w:rsidRDefault="009561D7" w:rsidP="00DF1146">
      <w:pPr>
        <w:rPr>
          <w:rFonts w:ascii="Arial" w:hAnsi="Arial" w:cs="Arial"/>
          <w:color w:val="000000"/>
        </w:rPr>
      </w:pPr>
    </w:p>
    <w:p w:rsidR="009561D7" w:rsidRDefault="009561D7" w:rsidP="00DF1146">
      <w:pPr>
        <w:rPr>
          <w:rFonts w:ascii="Arial" w:hAnsi="Arial" w:cs="Arial"/>
          <w:color w:val="000000"/>
        </w:rPr>
      </w:pPr>
    </w:p>
    <w:p w:rsidR="009561D7" w:rsidRDefault="009561D7" w:rsidP="00DF1146">
      <w:pPr>
        <w:rPr>
          <w:rFonts w:ascii="Arial" w:hAnsi="Arial" w:cs="Arial"/>
          <w:color w:val="000000"/>
        </w:rPr>
      </w:pPr>
    </w:p>
    <w:p w:rsidR="00456041" w:rsidRDefault="00456041" w:rsidP="00DF1146">
      <w:pPr>
        <w:rPr>
          <w:rFonts w:ascii="Arial" w:hAnsi="Arial" w:cs="Arial"/>
          <w:color w:val="000000"/>
        </w:rPr>
      </w:pPr>
    </w:p>
    <w:p w:rsidR="00456041" w:rsidRDefault="00456041" w:rsidP="00DF1146">
      <w:pPr>
        <w:rPr>
          <w:rFonts w:ascii="Arial" w:hAnsi="Arial" w:cs="Arial"/>
          <w:color w:val="000000"/>
        </w:rPr>
      </w:pPr>
    </w:p>
    <w:p w:rsidR="00456041" w:rsidRDefault="00456041" w:rsidP="00DF1146">
      <w:pPr>
        <w:rPr>
          <w:rFonts w:ascii="Arial" w:hAnsi="Arial" w:cs="Arial"/>
          <w:color w:val="000000"/>
        </w:rPr>
      </w:pPr>
    </w:p>
    <w:p w:rsidR="00456041" w:rsidRDefault="00456041" w:rsidP="00DF1146">
      <w:pPr>
        <w:rPr>
          <w:rFonts w:ascii="Arial" w:hAnsi="Arial" w:cs="Arial"/>
          <w:color w:val="000000"/>
        </w:rPr>
      </w:pPr>
    </w:p>
    <w:p w:rsidR="00456041" w:rsidRDefault="00456041" w:rsidP="00DF1146">
      <w:pPr>
        <w:rPr>
          <w:rFonts w:ascii="Arial" w:hAnsi="Arial" w:cs="Arial"/>
          <w:color w:val="000000"/>
        </w:rPr>
      </w:pPr>
    </w:p>
    <w:p w:rsidR="009561D7" w:rsidRDefault="009561D7" w:rsidP="00DF1146">
      <w:pPr>
        <w:rPr>
          <w:rFonts w:ascii="Arial" w:hAnsi="Arial" w:cs="Arial"/>
          <w:color w:val="000000"/>
        </w:rPr>
      </w:pPr>
    </w:p>
    <w:p w:rsidR="009561D7" w:rsidRDefault="009561D7" w:rsidP="00DF1146">
      <w:pPr>
        <w:rPr>
          <w:rFonts w:ascii="Arial" w:hAnsi="Arial" w:cs="Arial"/>
          <w:color w:val="000000"/>
        </w:rPr>
      </w:pPr>
    </w:p>
    <w:p w:rsidR="009561D7" w:rsidRDefault="009561D7" w:rsidP="00DF1146">
      <w:pPr>
        <w:rPr>
          <w:rFonts w:ascii="Arial" w:hAnsi="Arial" w:cs="Arial"/>
          <w:color w:val="000000"/>
        </w:rPr>
      </w:pPr>
    </w:p>
    <w:p w:rsidR="009561D7" w:rsidRDefault="009561D7" w:rsidP="00DF1146">
      <w:pPr>
        <w:rPr>
          <w:rFonts w:ascii="Arial" w:hAnsi="Arial" w:cs="Arial"/>
          <w:color w:val="000000"/>
        </w:rPr>
      </w:pPr>
    </w:p>
    <w:p w:rsidR="00815DD3" w:rsidRDefault="00815DD3" w:rsidP="00F81F0C">
      <w:pPr>
        <w:rPr>
          <w:rFonts w:ascii="Arial" w:hAnsi="Arial" w:cs="Arial"/>
          <w:color w:val="000000"/>
        </w:rPr>
      </w:pPr>
    </w:p>
    <w:p w:rsidR="00815DD3" w:rsidRDefault="00815DD3" w:rsidP="00F81F0C">
      <w:pPr>
        <w:rPr>
          <w:rFonts w:ascii="Arial" w:hAnsi="Arial" w:cs="Arial"/>
          <w:color w:val="000000"/>
        </w:rPr>
      </w:pPr>
    </w:p>
    <w:p w:rsidR="0019123D" w:rsidRPr="006D4001" w:rsidRDefault="0019123D" w:rsidP="00F81F0C">
      <w:pPr>
        <w:rPr>
          <w:rFonts w:ascii="Arial" w:hAnsi="Arial" w:cs="Arial"/>
          <w:color w:val="000000"/>
        </w:rPr>
      </w:pPr>
    </w:p>
    <w:p w:rsidR="00F81F0C" w:rsidRPr="006D4001" w:rsidRDefault="00F81F0C" w:rsidP="00DF1146">
      <w:pPr>
        <w:rPr>
          <w:rFonts w:ascii="Arial" w:hAnsi="Arial" w:cs="Arial"/>
          <w:color w:val="000000"/>
        </w:rPr>
      </w:pPr>
    </w:p>
    <w:p w:rsidR="008D43F4" w:rsidRPr="006D4001" w:rsidRDefault="009C0AC6" w:rsidP="00DF1146">
      <w:pPr>
        <w:rPr>
          <w:rFonts w:ascii="Arial" w:hAnsi="Arial" w:cs="Arial"/>
          <w:color w:val="000000"/>
        </w:rPr>
      </w:pPr>
      <w:r w:rsidRPr="006D4001">
        <w:rPr>
          <w:rFonts w:ascii="Arial" w:hAnsi="Arial" w:cs="Arial"/>
          <w:color w:val="000000"/>
        </w:rPr>
        <w:t>I certify that I have read and</w:t>
      </w:r>
      <w:r w:rsidR="00453750" w:rsidRPr="006D4001">
        <w:rPr>
          <w:rFonts w:ascii="Arial" w:hAnsi="Arial" w:cs="Arial"/>
          <w:color w:val="000000"/>
        </w:rPr>
        <w:t xml:space="preserve"> understand the syllabus for </w:t>
      </w:r>
      <w:r w:rsidR="0007371A">
        <w:rPr>
          <w:rFonts w:ascii="Arial" w:hAnsi="Arial" w:cs="Arial"/>
          <w:color w:val="000000"/>
        </w:rPr>
        <w:t>FLGHT 11</w:t>
      </w:r>
      <w:bookmarkStart w:id="0" w:name="_GoBack"/>
      <w:bookmarkEnd w:id="0"/>
      <w:r w:rsidR="00F0028B">
        <w:rPr>
          <w:rFonts w:ascii="Arial" w:hAnsi="Arial" w:cs="Arial"/>
          <w:color w:val="000000"/>
        </w:rPr>
        <w:t>5</w:t>
      </w:r>
      <w:r w:rsidR="00A812B5">
        <w:rPr>
          <w:rFonts w:ascii="Arial" w:hAnsi="Arial" w:cs="Arial"/>
          <w:color w:val="000000"/>
        </w:rPr>
        <w:t>.</w:t>
      </w:r>
    </w:p>
    <w:p w:rsidR="00F81F0C" w:rsidRPr="006D4001" w:rsidRDefault="00F81F0C" w:rsidP="00DF1146">
      <w:pPr>
        <w:rPr>
          <w:rFonts w:ascii="Arial" w:hAnsi="Arial" w:cs="Arial"/>
          <w:color w:val="000000"/>
        </w:rPr>
      </w:pPr>
    </w:p>
    <w:p w:rsidR="00453750" w:rsidRPr="006D4001" w:rsidRDefault="00453750" w:rsidP="00453750">
      <w:pPr>
        <w:rPr>
          <w:rFonts w:ascii="Arial" w:hAnsi="Arial" w:cs="Arial"/>
          <w:color w:val="000000"/>
        </w:rPr>
      </w:pPr>
      <w:r w:rsidRPr="006D4001">
        <w:rPr>
          <w:rFonts w:ascii="Arial" w:hAnsi="Arial" w:cs="Arial"/>
          <w:color w:val="000000"/>
        </w:rPr>
        <w:t>___________________</w:t>
      </w:r>
      <w:r w:rsidR="00815DD3">
        <w:rPr>
          <w:rFonts w:ascii="Arial" w:hAnsi="Arial" w:cs="Arial"/>
          <w:color w:val="000000"/>
        </w:rPr>
        <w:t>__</w:t>
      </w:r>
      <w:r w:rsidRPr="006D4001">
        <w:rPr>
          <w:rFonts w:ascii="Arial" w:hAnsi="Arial" w:cs="Arial"/>
          <w:color w:val="000000"/>
        </w:rPr>
        <w:t>___</w:t>
      </w:r>
      <w:r w:rsidR="00815DD3">
        <w:rPr>
          <w:rFonts w:ascii="Arial" w:hAnsi="Arial" w:cs="Arial"/>
          <w:color w:val="000000"/>
        </w:rPr>
        <w:t>__</w:t>
      </w:r>
      <w:r w:rsidRPr="006D4001">
        <w:rPr>
          <w:rFonts w:ascii="Arial" w:hAnsi="Arial" w:cs="Arial"/>
          <w:color w:val="000000"/>
        </w:rPr>
        <w:t xml:space="preserve">__ </w:t>
      </w:r>
      <w:r w:rsidR="00815DD3">
        <w:rPr>
          <w:rFonts w:ascii="Arial" w:hAnsi="Arial" w:cs="Arial"/>
          <w:color w:val="000000"/>
        </w:rPr>
        <w:t xml:space="preserve">   </w:t>
      </w:r>
      <w:r w:rsidRPr="006D4001">
        <w:rPr>
          <w:rFonts w:ascii="Arial" w:hAnsi="Arial" w:cs="Arial"/>
          <w:color w:val="000000"/>
        </w:rPr>
        <w:t xml:space="preserve"> _______</w:t>
      </w:r>
      <w:r w:rsidR="00815DD3">
        <w:rPr>
          <w:rFonts w:ascii="Arial" w:hAnsi="Arial" w:cs="Arial"/>
          <w:color w:val="000000"/>
        </w:rPr>
        <w:t>_________</w:t>
      </w:r>
      <w:r w:rsidRPr="006D4001">
        <w:rPr>
          <w:rFonts w:ascii="Arial" w:hAnsi="Arial" w:cs="Arial"/>
          <w:color w:val="000000"/>
        </w:rPr>
        <w:t>____________  _____</w:t>
      </w:r>
      <w:r w:rsidR="00815DD3">
        <w:rPr>
          <w:rFonts w:ascii="Arial" w:hAnsi="Arial" w:cs="Arial"/>
          <w:color w:val="000000"/>
        </w:rPr>
        <w:t>_____</w:t>
      </w:r>
      <w:r w:rsidRPr="006D4001">
        <w:rPr>
          <w:rFonts w:ascii="Arial" w:hAnsi="Arial" w:cs="Arial"/>
          <w:color w:val="000000"/>
        </w:rPr>
        <w:t xml:space="preserve">______  </w:t>
      </w:r>
    </w:p>
    <w:p w:rsidR="009C0AC6" w:rsidRPr="006D4001" w:rsidRDefault="00453750" w:rsidP="00453750">
      <w:pPr>
        <w:rPr>
          <w:rFonts w:ascii="Arial" w:hAnsi="Arial" w:cs="Arial"/>
          <w:color w:val="000000"/>
        </w:rPr>
      </w:pPr>
      <w:r w:rsidRPr="006D4001">
        <w:rPr>
          <w:rFonts w:ascii="Arial" w:hAnsi="Arial" w:cs="Arial"/>
          <w:color w:val="000000"/>
        </w:rPr>
        <w:t>Printed name</w:t>
      </w:r>
      <w:r w:rsidRPr="006D4001">
        <w:rPr>
          <w:rFonts w:ascii="Arial" w:hAnsi="Arial" w:cs="Arial"/>
          <w:color w:val="000000"/>
        </w:rPr>
        <w:tab/>
        <w:t xml:space="preserve">of </w:t>
      </w:r>
      <w:r w:rsidR="00815DD3">
        <w:rPr>
          <w:rFonts w:ascii="Arial" w:hAnsi="Arial" w:cs="Arial"/>
          <w:color w:val="000000"/>
        </w:rPr>
        <w:t>student</w:t>
      </w:r>
      <w:r w:rsidRPr="006D4001">
        <w:rPr>
          <w:rFonts w:ascii="Arial" w:hAnsi="Arial" w:cs="Arial"/>
          <w:color w:val="000000"/>
        </w:rPr>
        <w:tab/>
        <w:t xml:space="preserve">             </w:t>
      </w:r>
      <w:r w:rsidR="00815DD3">
        <w:rPr>
          <w:rFonts w:ascii="Arial" w:hAnsi="Arial" w:cs="Arial"/>
          <w:color w:val="000000"/>
        </w:rPr>
        <w:t xml:space="preserve">              </w:t>
      </w:r>
      <w:r w:rsidRPr="006D4001">
        <w:rPr>
          <w:rFonts w:ascii="Arial" w:hAnsi="Arial" w:cs="Arial"/>
          <w:color w:val="000000"/>
        </w:rPr>
        <w:t xml:space="preserve"> signature</w:t>
      </w:r>
      <w:r w:rsidRPr="006D4001">
        <w:rPr>
          <w:rFonts w:ascii="Arial" w:hAnsi="Arial" w:cs="Arial"/>
          <w:color w:val="000000"/>
        </w:rPr>
        <w:tab/>
      </w:r>
      <w:r w:rsidRPr="006D4001">
        <w:rPr>
          <w:rFonts w:ascii="Arial" w:hAnsi="Arial" w:cs="Arial"/>
          <w:color w:val="000000"/>
        </w:rPr>
        <w:tab/>
      </w:r>
      <w:r w:rsidR="00815DD3">
        <w:rPr>
          <w:rFonts w:ascii="Arial" w:hAnsi="Arial" w:cs="Arial"/>
          <w:color w:val="000000"/>
        </w:rPr>
        <w:t xml:space="preserve">                          </w:t>
      </w:r>
      <w:r w:rsidRPr="006D4001">
        <w:rPr>
          <w:rFonts w:ascii="Arial" w:hAnsi="Arial" w:cs="Arial"/>
          <w:color w:val="000000"/>
        </w:rPr>
        <w:t>date</w:t>
      </w:r>
      <w:r w:rsidRPr="006D4001">
        <w:rPr>
          <w:rFonts w:ascii="Arial" w:hAnsi="Arial" w:cs="Arial"/>
          <w:color w:val="000000"/>
        </w:rPr>
        <w:tab/>
      </w:r>
      <w:r w:rsidRPr="006D4001">
        <w:rPr>
          <w:rFonts w:ascii="Arial" w:hAnsi="Arial" w:cs="Arial"/>
          <w:color w:val="000000"/>
        </w:rPr>
        <w:tab/>
      </w:r>
    </w:p>
    <w:sectPr w:rsidR="009C0AC6" w:rsidRPr="006D4001" w:rsidSect="00CA78E2">
      <w:headerReference w:type="default" r:id="rId9"/>
      <w:footerReference w:type="default" r:id="rId10"/>
      <w:pgSz w:w="12240" w:h="15840"/>
      <w:pgMar w:top="300" w:right="1296" w:bottom="810" w:left="1296" w:header="540" w:footer="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D7B" w:rsidRDefault="00102D7B">
      <w:r>
        <w:separator/>
      </w:r>
    </w:p>
  </w:endnote>
  <w:endnote w:type="continuationSeparator" w:id="0">
    <w:p w:rsidR="00102D7B" w:rsidRDefault="0010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8E2" w:rsidRPr="00CA78E2" w:rsidRDefault="00CA78E2">
    <w:pPr>
      <w:pStyle w:val="Footer"/>
      <w:jc w:val="center"/>
      <w:rPr>
        <w:rFonts w:ascii="Arial" w:hAnsi="Arial" w:cs="Arial"/>
        <w:caps/>
        <w:noProof/>
      </w:rPr>
    </w:pPr>
    <w:r w:rsidRPr="00CA78E2">
      <w:rPr>
        <w:rFonts w:ascii="Arial" w:hAnsi="Arial" w:cs="Arial"/>
        <w:caps/>
      </w:rPr>
      <w:fldChar w:fldCharType="begin"/>
    </w:r>
    <w:r w:rsidRPr="00CA78E2">
      <w:rPr>
        <w:rFonts w:ascii="Arial" w:hAnsi="Arial" w:cs="Arial"/>
        <w:caps/>
      </w:rPr>
      <w:instrText xml:space="preserve"> PAGE   \* MERGEFORMAT </w:instrText>
    </w:r>
    <w:r w:rsidRPr="00CA78E2">
      <w:rPr>
        <w:rFonts w:ascii="Arial" w:hAnsi="Arial" w:cs="Arial"/>
        <w:caps/>
      </w:rPr>
      <w:fldChar w:fldCharType="separate"/>
    </w:r>
    <w:r w:rsidR="0007371A">
      <w:rPr>
        <w:rFonts w:ascii="Arial" w:hAnsi="Arial" w:cs="Arial"/>
        <w:caps/>
        <w:noProof/>
      </w:rPr>
      <w:t>11</w:t>
    </w:r>
    <w:r w:rsidRPr="00CA78E2">
      <w:rPr>
        <w:rFonts w:ascii="Arial" w:hAnsi="Arial" w:cs="Arial"/>
        <w:caps/>
        <w:noProof/>
      </w:rPr>
      <w:fldChar w:fldCharType="end"/>
    </w:r>
  </w:p>
  <w:p w:rsidR="00CA78E2" w:rsidRDefault="00CA78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D7B" w:rsidRDefault="00102D7B">
      <w:r>
        <w:separator/>
      </w:r>
    </w:p>
  </w:footnote>
  <w:footnote w:type="continuationSeparator" w:id="0">
    <w:p w:rsidR="00102D7B" w:rsidRDefault="00102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8E2" w:rsidRDefault="00CA78E2">
    <w:pPr>
      <w:pStyle w:val="Header"/>
    </w:pPr>
    <w:r>
      <w:rPr>
        <w:noProof/>
      </w:rPr>
      <w:drawing>
        <wp:inline distT="0" distB="0" distL="0" distR="0" wp14:anchorId="1D7015C7">
          <wp:extent cx="2164080" cy="450850"/>
          <wp:effectExtent l="0" t="0" r="762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4508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upperRoman"/>
      <w:lvlText w:val="%1."/>
      <w:lvlJc w:val="left"/>
      <w:pPr>
        <w:ind w:left="580" w:hanging="420"/>
      </w:pPr>
      <w:rPr>
        <w:rFonts w:ascii="Times New Roman" w:hAnsi="Times New Roman" w:cs="Times New Roman"/>
        <w:b/>
        <w:bCs/>
        <w:sz w:val="18"/>
        <w:szCs w:val="18"/>
      </w:rPr>
    </w:lvl>
    <w:lvl w:ilvl="1">
      <w:start w:val="1"/>
      <w:numFmt w:val="decimal"/>
      <w:lvlText w:val="%2."/>
      <w:lvlJc w:val="left"/>
      <w:pPr>
        <w:ind w:left="1200" w:hanging="200"/>
      </w:pPr>
      <w:rPr>
        <w:rFonts w:ascii="Times New Roman" w:hAnsi="Times New Roman" w:cs="Times New Roman"/>
        <w:b w:val="0"/>
        <w:bCs w:val="0"/>
        <w:sz w:val="18"/>
        <w:szCs w:val="18"/>
      </w:rPr>
    </w:lvl>
    <w:lvl w:ilvl="2">
      <w:numFmt w:val="bullet"/>
      <w:lvlText w:val="•"/>
      <w:lvlJc w:val="left"/>
      <w:pPr>
        <w:ind w:left="2204" w:hanging="200"/>
      </w:pPr>
    </w:lvl>
    <w:lvl w:ilvl="3">
      <w:numFmt w:val="bullet"/>
      <w:lvlText w:val="•"/>
      <w:lvlJc w:val="left"/>
      <w:pPr>
        <w:ind w:left="3208" w:hanging="200"/>
      </w:pPr>
    </w:lvl>
    <w:lvl w:ilvl="4">
      <w:numFmt w:val="bullet"/>
      <w:lvlText w:val="•"/>
      <w:lvlJc w:val="left"/>
      <w:pPr>
        <w:ind w:left="4213" w:hanging="200"/>
      </w:pPr>
    </w:lvl>
    <w:lvl w:ilvl="5">
      <w:numFmt w:val="bullet"/>
      <w:lvlText w:val="•"/>
      <w:lvlJc w:val="left"/>
      <w:pPr>
        <w:ind w:left="5217" w:hanging="200"/>
      </w:pPr>
    </w:lvl>
    <w:lvl w:ilvl="6">
      <w:numFmt w:val="bullet"/>
      <w:lvlText w:val="•"/>
      <w:lvlJc w:val="left"/>
      <w:pPr>
        <w:ind w:left="6222" w:hanging="200"/>
      </w:pPr>
    </w:lvl>
    <w:lvl w:ilvl="7">
      <w:numFmt w:val="bullet"/>
      <w:lvlText w:val="•"/>
      <w:lvlJc w:val="left"/>
      <w:pPr>
        <w:ind w:left="7226" w:hanging="200"/>
      </w:pPr>
    </w:lvl>
    <w:lvl w:ilvl="8">
      <w:numFmt w:val="bullet"/>
      <w:lvlText w:val="•"/>
      <w:lvlJc w:val="left"/>
      <w:pPr>
        <w:ind w:left="8231" w:hanging="200"/>
      </w:pPr>
    </w:lvl>
  </w:abstractNum>
  <w:abstractNum w:abstractNumId="1" w15:restartNumberingAfterBreak="0">
    <w:nsid w:val="00000403"/>
    <w:multiLevelType w:val="multilevel"/>
    <w:tmpl w:val="00000886"/>
    <w:lvl w:ilvl="0">
      <w:start w:val="1"/>
      <w:numFmt w:val="decimal"/>
      <w:lvlText w:val="%1."/>
      <w:lvlJc w:val="left"/>
      <w:pPr>
        <w:ind w:left="1200" w:hanging="200"/>
      </w:pPr>
      <w:rPr>
        <w:rFonts w:ascii="Times New Roman" w:hAnsi="Times New Roman" w:cs="Times New Roman"/>
        <w:b w:val="0"/>
        <w:bCs w:val="0"/>
        <w:sz w:val="18"/>
        <w:szCs w:val="18"/>
      </w:rPr>
    </w:lvl>
    <w:lvl w:ilvl="1">
      <w:numFmt w:val="bullet"/>
      <w:lvlText w:val="•"/>
      <w:lvlJc w:val="left"/>
      <w:pPr>
        <w:ind w:left="2104" w:hanging="200"/>
      </w:pPr>
    </w:lvl>
    <w:lvl w:ilvl="2">
      <w:numFmt w:val="bullet"/>
      <w:lvlText w:val="•"/>
      <w:lvlJc w:val="left"/>
      <w:pPr>
        <w:ind w:left="3008" w:hanging="200"/>
      </w:pPr>
    </w:lvl>
    <w:lvl w:ilvl="3">
      <w:numFmt w:val="bullet"/>
      <w:lvlText w:val="•"/>
      <w:lvlJc w:val="left"/>
      <w:pPr>
        <w:ind w:left="3912" w:hanging="200"/>
      </w:pPr>
    </w:lvl>
    <w:lvl w:ilvl="4">
      <w:numFmt w:val="bullet"/>
      <w:lvlText w:val="•"/>
      <w:lvlJc w:val="left"/>
      <w:pPr>
        <w:ind w:left="4816" w:hanging="200"/>
      </w:pPr>
    </w:lvl>
    <w:lvl w:ilvl="5">
      <w:numFmt w:val="bullet"/>
      <w:lvlText w:val="•"/>
      <w:lvlJc w:val="left"/>
      <w:pPr>
        <w:ind w:left="5720" w:hanging="200"/>
      </w:pPr>
    </w:lvl>
    <w:lvl w:ilvl="6">
      <w:numFmt w:val="bullet"/>
      <w:lvlText w:val="•"/>
      <w:lvlJc w:val="left"/>
      <w:pPr>
        <w:ind w:left="6624" w:hanging="200"/>
      </w:pPr>
    </w:lvl>
    <w:lvl w:ilvl="7">
      <w:numFmt w:val="bullet"/>
      <w:lvlText w:val="•"/>
      <w:lvlJc w:val="left"/>
      <w:pPr>
        <w:ind w:left="7528" w:hanging="200"/>
      </w:pPr>
    </w:lvl>
    <w:lvl w:ilvl="8">
      <w:numFmt w:val="bullet"/>
      <w:lvlText w:val="•"/>
      <w:lvlJc w:val="left"/>
      <w:pPr>
        <w:ind w:left="8432" w:hanging="200"/>
      </w:pPr>
    </w:lvl>
  </w:abstractNum>
  <w:abstractNum w:abstractNumId="2" w15:restartNumberingAfterBreak="0">
    <w:nsid w:val="00000404"/>
    <w:multiLevelType w:val="multilevel"/>
    <w:tmpl w:val="00000887"/>
    <w:lvl w:ilvl="0">
      <w:start w:val="1"/>
      <w:numFmt w:val="upperLetter"/>
      <w:lvlText w:val="%1."/>
      <w:lvlJc w:val="left"/>
      <w:pPr>
        <w:ind w:left="849" w:hanging="270"/>
      </w:pPr>
      <w:rPr>
        <w:rFonts w:ascii="Arial" w:hAnsi="Arial" w:cs="Arial"/>
        <w:b w:val="0"/>
        <w:bCs w:val="0"/>
        <w:w w:val="99"/>
        <w:sz w:val="18"/>
        <w:szCs w:val="18"/>
      </w:rPr>
    </w:lvl>
    <w:lvl w:ilvl="1">
      <w:start w:val="1"/>
      <w:numFmt w:val="decimal"/>
      <w:lvlText w:val="%2."/>
      <w:lvlJc w:val="left"/>
      <w:pPr>
        <w:ind w:left="940" w:hanging="181"/>
      </w:pPr>
      <w:rPr>
        <w:rFonts w:ascii="Times New Roman" w:hAnsi="Times New Roman" w:cs="Times New Roman"/>
        <w:b w:val="0"/>
        <w:bCs w:val="0"/>
        <w:sz w:val="18"/>
        <w:szCs w:val="18"/>
      </w:rPr>
    </w:lvl>
    <w:lvl w:ilvl="2">
      <w:numFmt w:val="bullet"/>
      <w:lvlText w:val="•"/>
      <w:lvlJc w:val="left"/>
      <w:pPr>
        <w:ind w:left="985" w:hanging="181"/>
      </w:pPr>
    </w:lvl>
    <w:lvl w:ilvl="3">
      <w:numFmt w:val="bullet"/>
      <w:lvlText w:val="•"/>
      <w:lvlJc w:val="left"/>
      <w:pPr>
        <w:ind w:left="985" w:hanging="181"/>
      </w:pPr>
    </w:lvl>
    <w:lvl w:ilvl="4">
      <w:numFmt w:val="bullet"/>
      <w:lvlText w:val="•"/>
      <w:lvlJc w:val="left"/>
      <w:pPr>
        <w:ind w:left="985" w:hanging="181"/>
      </w:pPr>
    </w:lvl>
    <w:lvl w:ilvl="5">
      <w:numFmt w:val="bullet"/>
      <w:lvlText w:val="•"/>
      <w:lvlJc w:val="left"/>
      <w:pPr>
        <w:ind w:left="985" w:hanging="181"/>
      </w:pPr>
    </w:lvl>
    <w:lvl w:ilvl="6">
      <w:numFmt w:val="bullet"/>
      <w:lvlText w:val="•"/>
      <w:lvlJc w:val="left"/>
      <w:pPr>
        <w:ind w:left="985" w:hanging="181"/>
      </w:pPr>
    </w:lvl>
    <w:lvl w:ilvl="7">
      <w:numFmt w:val="bullet"/>
      <w:lvlText w:val="•"/>
      <w:lvlJc w:val="left"/>
      <w:pPr>
        <w:ind w:left="3184" w:hanging="181"/>
      </w:pPr>
    </w:lvl>
    <w:lvl w:ilvl="8">
      <w:numFmt w:val="bullet"/>
      <w:lvlText w:val="•"/>
      <w:lvlJc w:val="left"/>
      <w:pPr>
        <w:ind w:left="5382" w:hanging="181"/>
      </w:pPr>
    </w:lvl>
  </w:abstractNum>
  <w:abstractNum w:abstractNumId="3" w15:restartNumberingAfterBreak="0">
    <w:nsid w:val="00000405"/>
    <w:multiLevelType w:val="multilevel"/>
    <w:tmpl w:val="00000888"/>
    <w:lvl w:ilvl="0">
      <w:start w:val="1"/>
      <w:numFmt w:val="upperRoman"/>
      <w:lvlText w:val="%1."/>
      <w:lvlJc w:val="left"/>
      <w:pPr>
        <w:ind w:left="779" w:hanging="200"/>
      </w:pPr>
      <w:rPr>
        <w:rFonts w:ascii="Arial" w:hAnsi="Arial" w:cs="Arial"/>
        <w:b w:val="0"/>
        <w:bCs w:val="0"/>
        <w:w w:val="99"/>
        <w:sz w:val="18"/>
        <w:szCs w:val="18"/>
      </w:rPr>
    </w:lvl>
    <w:lvl w:ilvl="1">
      <w:start w:val="1"/>
      <w:numFmt w:val="decimal"/>
      <w:lvlText w:val="%2."/>
      <w:lvlJc w:val="left"/>
      <w:pPr>
        <w:ind w:left="985" w:hanging="136"/>
      </w:pPr>
      <w:rPr>
        <w:rFonts w:ascii="Times New Roman" w:hAnsi="Times New Roman" w:cs="Times New Roman"/>
        <w:b w:val="0"/>
        <w:bCs w:val="0"/>
        <w:sz w:val="18"/>
        <w:szCs w:val="18"/>
      </w:rPr>
    </w:lvl>
    <w:lvl w:ilvl="2">
      <w:numFmt w:val="bullet"/>
      <w:lvlText w:val="•"/>
      <w:lvlJc w:val="left"/>
      <w:pPr>
        <w:ind w:left="1962" w:hanging="136"/>
      </w:pPr>
    </w:lvl>
    <w:lvl w:ilvl="3">
      <w:numFmt w:val="bullet"/>
      <w:lvlText w:val="•"/>
      <w:lvlJc w:val="left"/>
      <w:pPr>
        <w:ind w:left="2939" w:hanging="136"/>
      </w:pPr>
    </w:lvl>
    <w:lvl w:ilvl="4">
      <w:numFmt w:val="bullet"/>
      <w:lvlText w:val="•"/>
      <w:lvlJc w:val="left"/>
      <w:pPr>
        <w:ind w:left="3916" w:hanging="136"/>
      </w:pPr>
    </w:lvl>
    <w:lvl w:ilvl="5">
      <w:numFmt w:val="bullet"/>
      <w:lvlText w:val="•"/>
      <w:lvlJc w:val="left"/>
      <w:pPr>
        <w:ind w:left="4894" w:hanging="136"/>
      </w:pPr>
    </w:lvl>
    <w:lvl w:ilvl="6">
      <w:numFmt w:val="bullet"/>
      <w:lvlText w:val="•"/>
      <w:lvlJc w:val="left"/>
      <w:pPr>
        <w:ind w:left="5871" w:hanging="136"/>
      </w:pPr>
    </w:lvl>
    <w:lvl w:ilvl="7">
      <w:numFmt w:val="bullet"/>
      <w:lvlText w:val="•"/>
      <w:lvlJc w:val="left"/>
      <w:pPr>
        <w:ind w:left="6848" w:hanging="136"/>
      </w:pPr>
    </w:lvl>
    <w:lvl w:ilvl="8">
      <w:numFmt w:val="bullet"/>
      <w:lvlText w:val="•"/>
      <w:lvlJc w:val="left"/>
      <w:pPr>
        <w:ind w:left="7825" w:hanging="136"/>
      </w:pPr>
    </w:lvl>
  </w:abstractNum>
  <w:abstractNum w:abstractNumId="4" w15:restartNumberingAfterBreak="0">
    <w:nsid w:val="00000406"/>
    <w:multiLevelType w:val="multilevel"/>
    <w:tmpl w:val="00000889"/>
    <w:lvl w:ilvl="0">
      <w:start w:val="10"/>
      <w:numFmt w:val="upperLetter"/>
      <w:lvlText w:val="%1."/>
      <w:lvlJc w:val="left"/>
      <w:pPr>
        <w:ind w:left="819" w:hanging="240"/>
      </w:pPr>
      <w:rPr>
        <w:rFonts w:ascii="Arial" w:hAnsi="Arial" w:cs="Arial"/>
        <w:b w:val="0"/>
        <w:bCs w:val="0"/>
        <w:w w:val="99"/>
        <w:sz w:val="18"/>
        <w:szCs w:val="18"/>
      </w:rPr>
    </w:lvl>
    <w:lvl w:ilvl="1">
      <w:start w:val="1"/>
      <w:numFmt w:val="decimal"/>
      <w:lvlText w:val="%2."/>
      <w:lvlJc w:val="left"/>
      <w:pPr>
        <w:ind w:left="985" w:hanging="136"/>
      </w:pPr>
      <w:rPr>
        <w:rFonts w:ascii="Times New Roman" w:hAnsi="Times New Roman" w:cs="Times New Roman"/>
        <w:b w:val="0"/>
        <w:bCs w:val="0"/>
        <w:sz w:val="18"/>
        <w:szCs w:val="18"/>
      </w:rPr>
    </w:lvl>
    <w:lvl w:ilvl="2">
      <w:numFmt w:val="bullet"/>
      <w:lvlText w:val="•"/>
      <w:lvlJc w:val="left"/>
      <w:pPr>
        <w:ind w:left="1962" w:hanging="136"/>
      </w:pPr>
    </w:lvl>
    <w:lvl w:ilvl="3">
      <w:numFmt w:val="bullet"/>
      <w:lvlText w:val="•"/>
      <w:lvlJc w:val="left"/>
      <w:pPr>
        <w:ind w:left="2939" w:hanging="136"/>
      </w:pPr>
    </w:lvl>
    <w:lvl w:ilvl="4">
      <w:numFmt w:val="bullet"/>
      <w:lvlText w:val="•"/>
      <w:lvlJc w:val="left"/>
      <w:pPr>
        <w:ind w:left="3917" w:hanging="136"/>
      </w:pPr>
    </w:lvl>
    <w:lvl w:ilvl="5">
      <w:numFmt w:val="bullet"/>
      <w:lvlText w:val="•"/>
      <w:lvlJc w:val="left"/>
      <w:pPr>
        <w:ind w:left="4894" w:hanging="136"/>
      </w:pPr>
    </w:lvl>
    <w:lvl w:ilvl="6">
      <w:numFmt w:val="bullet"/>
      <w:lvlText w:val="•"/>
      <w:lvlJc w:val="left"/>
      <w:pPr>
        <w:ind w:left="5871" w:hanging="136"/>
      </w:pPr>
    </w:lvl>
    <w:lvl w:ilvl="7">
      <w:numFmt w:val="bullet"/>
      <w:lvlText w:val="•"/>
      <w:lvlJc w:val="left"/>
      <w:pPr>
        <w:ind w:left="6848" w:hanging="136"/>
      </w:pPr>
    </w:lvl>
    <w:lvl w:ilvl="8">
      <w:numFmt w:val="bullet"/>
      <w:lvlText w:val="•"/>
      <w:lvlJc w:val="left"/>
      <w:pPr>
        <w:ind w:left="7825" w:hanging="136"/>
      </w:pPr>
    </w:lvl>
  </w:abstractNum>
  <w:abstractNum w:abstractNumId="5" w15:restartNumberingAfterBreak="0">
    <w:nsid w:val="01177CA6"/>
    <w:multiLevelType w:val="hybridMultilevel"/>
    <w:tmpl w:val="A47EF64E"/>
    <w:lvl w:ilvl="0" w:tplc="B3CC1FCA">
      <w:start w:val="1"/>
      <w:numFmt w:val="upperRoman"/>
      <w:lvlText w:val="%1."/>
      <w:lvlJc w:val="left"/>
      <w:pPr>
        <w:ind w:left="670" w:hanging="151"/>
      </w:pPr>
      <w:rPr>
        <w:rFonts w:ascii="Times New Roman" w:eastAsia="Times New Roman" w:hAnsi="Times New Roman" w:hint="default"/>
        <w:w w:val="99"/>
        <w:sz w:val="18"/>
        <w:szCs w:val="18"/>
      </w:rPr>
    </w:lvl>
    <w:lvl w:ilvl="1" w:tplc="EBA0103C">
      <w:start w:val="1"/>
      <w:numFmt w:val="upperLetter"/>
      <w:lvlText w:val="%2."/>
      <w:lvlJc w:val="left"/>
      <w:pPr>
        <w:ind w:left="875" w:hanging="221"/>
      </w:pPr>
      <w:rPr>
        <w:rFonts w:ascii="Times New Roman" w:eastAsia="Times New Roman" w:hAnsi="Times New Roman" w:hint="default"/>
        <w:w w:val="99"/>
        <w:sz w:val="18"/>
        <w:szCs w:val="18"/>
      </w:rPr>
    </w:lvl>
    <w:lvl w:ilvl="2" w:tplc="2CECE2A6">
      <w:start w:val="1"/>
      <w:numFmt w:val="bullet"/>
      <w:lvlText w:val="•"/>
      <w:lvlJc w:val="left"/>
      <w:pPr>
        <w:ind w:left="1862" w:hanging="221"/>
      </w:pPr>
      <w:rPr>
        <w:rFonts w:hint="default"/>
      </w:rPr>
    </w:lvl>
    <w:lvl w:ilvl="3" w:tplc="BA606AF0">
      <w:start w:val="1"/>
      <w:numFmt w:val="bullet"/>
      <w:lvlText w:val="•"/>
      <w:lvlJc w:val="left"/>
      <w:pPr>
        <w:ind w:left="2844" w:hanging="221"/>
      </w:pPr>
      <w:rPr>
        <w:rFonts w:hint="default"/>
      </w:rPr>
    </w:lvl>
    <w:lvl w:ilvl="4" w:tplc="03728890">
      <w:start w:val="1"/>
      <w:numFmt w:val="bullet"/>
      <w:lvlText w:val="•"/>
      <w:lvlJc w:val="left"/>
      <w:pPr>
        <w:ind w:left="3826" w:hanging="221"/>
      </w:pPr>
      <w:rPr>
        <w:rFonts w:hint="default"/>
      </w:rPr>
    </w:lvl>
    <w:lvl w:ilvl="5" w:tplc="A2725EB4">
      <w:start w:val="1"/>
      <w:numFmt w:val="bullet"/>
      <w:lvlText w:val="•"/>
      <w:lvlJc w:val="left"/>
      <w:pPr>
        <w:ind w:left="4808" w:hanging="221"/>
      </w:pPr>
      <w:rPr>
        <w:rFonts w:hint="default"/>
      </w:rPr>
    </w:lvl>
    <w:lvl w:ilvl="6" w:tplc="7D42D434">
      <w:start w:val="1"/>
      <w:numFmt w:val="bullet"/>
      <w:lvlText w:val="•"/>
      <w:lvlJc w:val="left"/>
      <w:pPr>
        <w:ind w:left="5791" w:hanging="221"/>
      </w:pPr>
      <w:rPr>
        <w:rFonts w:hint="default"/>
      </w:rPr>
    </w:lvl>
    <w:lvl w:ilvl="7" w:tplc="62B66DFE">
      <w:start w:val="1"/>
      <w:numFmt w:val="bullet"/>
      <w:lvlText w:val="•"/>
      <w:lvlJc w:val="left"/>
      <w:pPr>
        <w:ind w:left="6773" w:hanging="221"/>
      </w:pPr>
      <w:rPr>
        <w:rFonts w:hint="default"/>
      </w:rPr>
    </w:lvl>
    <w:lvl w:ilvl="8" w:tplc="33A6B33E">
      <w:start w:val="1"/>
      <w:numFmt w:val="bullet"/>
      <w:lvlText w:val="•"/>
      <w:lvlJc w:val="left"/>
      <w:pPr>
        <w:ind w:left="7755" w:hanging="221"/>
      </w:pPr>
      <w:rPr>
        <w:rFonts w:hint="default"/>
      </w:rPr>
    </w:lvl>
  </w:abstractNum>
  <w:abstractNum w:abstractNumId="6" w15:restartNumberingAfterBreak="0">
    <w:nsid w:val="02EB30F2"/>
    <w:multiLevelType w:val="hybridMultilevel"/>
    <w:tmpl w:val="558C3A76"/>
    <w:lvl w:ilvl="0" w:tplc="4324114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15:restartNumberingAfterBreak="0">
    <w:nsid w:val="080131F9"/>
    <w:multiLevelType w:val="multilevel"/>
    <w:tmpl w:val="7EDC30DE"/>
    <w:lvl w:ilvl="0">
      <w:start w:val="2"/>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8" w15:restartNumberingAfterBreak="0">
    <w:nsid w:val="0A551FC7"/>
    <w:multiLevelType w:val="hybridMultilevel"/>
    <w:tmpl w:val="BCCC5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E93637"/>
    <w:multiLevelType w:val="hybridMultilevel"/>
    <w:tmpl w:val="267A9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8046FA"/>
    <w:multiLevelType w:val="hybridMultilevel"/>
    <w:tmpl w:val="474ED284"/>
    <w:lvl w:ilvl="0" w:tplc="BB3EE52E">
      <w:start w:val="1"/>
      <w:numFmt w:val="upperLetter"/>
      <w:lvlText w:val="%1."/>
      <w:lvlJc w:val="left"/>
      <w:pPr>
        <w:ind w:left="875" w:hanging="221"/>
      </w:pPr>
      <w:rPr>
        <w:rFonts w:ascii="Times New Roman" w:eastAsia="Times New Roman" w:hAnsi="Times New Roman" w:hint="default"/>
        <w:w w:val="99"/>
        <w:sz w:val="18"/>
        <w:szCs w:val="18"/>
      </w:rPr>
    </w:lvl>
    <w:lvl w:ilvl="1" w:tplc="B6B4AFD0">
      <w:start w:val="1"/>
      <w:numFmt w:val="bullet"/>
      <w:lvlText w:val="•"/>
      <w:lvlJc w:val="left"/>
      <w:pPr>
        <w:ind w:left="1764" w:hanging="221"/>
      </w:pPr>
      <w:rPr>
        <w:rFonts w:hint="default"/>
      </w:rPr>
    </w:lvl>
    <w:lvl w:ilvl="2" w:tplc="6E228F92">
      <w:start w:val="1"/>
      <w:numFmt w:val="bullet"/>
      <w:lvlText w:val="•"/>
      <w:lvlJc w:val="left"/>
      <w:pPr>
        <w:ind w:left="2648" w:hanging="221"/>
      </w:pPr>
      <w:rPr>
        <w:rFonts w:hint="default"/>
      </w:rPr>
    </w:lvl>
    <w:lvl w:ilvl="3" w:tplc="7EF6293E">
      <w:start w:val="1"/>
      <w:numFmt w:val="bullet"/>
      <w:lvlText w:val="•"/>
      <w:lvlJc w:val="left"/>
      <w:pPr>
        <w:ind w:left="3532" w:hanging="221"/>
      </w:pPr>
      <w:rPr>
        <w:rFonts w:hint="default"/>
      </w:rPr>
    </w:lvl>
    <w:lvl w:ilvl="4" w:tplc="BCB84FAA">
      <w:start w:val="1"/>
      <w:numFmt w:val="bullet"/>
      <w:lvlText w:val="•"/>
      <w:lvlJc w:val="left"/>
      <w:pPr>
        <w:ind w:left="4416" w:hanging="221"/>
      </w:pPr>
      <w:rPr>
        <w:rFonts w:hint="default"/>
      </w:rPr>
    </w:lvl>
    <w:lvl w:ilvl="5" w:tplc="9E046B5A">
      <w:start w:val="1"/>
      <w:numFmt w:val="bullet"/>
      <w:lvlText w:val="•"/>
      <w:lvlJc w:val="left"/>
      <w:pPr>
        <w:ind w:left="5300" w:hanging="221"/>
      </w:pPr>
      <w:rPr>
        <w:rFonts w:hint="default"/>
      </w:rPr>
    </w:lvl>
    <w:lvl w:ilvl="6" w:tplc="CE7ADE0C">
      <w:start w:val="1"/>
      <w:numFmt w:val="bullet"/>
      <w:lvlText w:val="•"/>
      <w:lvlJc w:val="left"/>
      <w:pPr>
        <w:ind w:left="6184" w:hanging="221"/>
      </w:pPr>
      <w:rPr>
        <w:rFonts w:hint="default"/>
      </w:rPr>
    </w:lvl>
    <w:lvl w:ilvl="7" w:tplc="FBCAFF3C">
      <w:start w:val="1"/>
      <w:numFmt w:val="bullet"/>
      <w:lvlText w:val="•"/>
      <w:lvlJc w:val="left"/>
      <w:pPr>
        <w:ind w:left="7068" w:hanging="221"/>
      </w:pPr>
      <w:rPr>
        <w:rFonts w:hint="default"/>
      </w:rPr>
    </w:lvl>
    <w:lvl w:ilvl="8" w:tplc="3FAE5EDA">
      <w:start w:val="1"/>
      <w:numFmt w:val="bullet"/>
      <w:lvlText w:val="•"/>
      <w:lvlJc w:val="left"/>
      <w:pPr>
        <w:ind w:left="7952" w:hanging="221"/>
      </w:pPr>
      <w:rPr>
        <w:rFonts w:hint="default"/>
      </w:rPr>
    </w:lvl>
  </w:abstractNum>
  <w:abstractNum w:abstractNumId="11" w15:restartNumberingAfterBreak="0">
    <w:nsid w:val="182D1FEF"/>
    <w:multiLevelType w:val="hybridMultilevel"/>
    <w:tmpl w:val="209EA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70151B"/>
    <w:multiLevelType w:val="hybridMultilevel"/>
    <w:tmpl w:val="BC10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380D09"/>
    <w:multiLevelType w:val="hybridMultilevel"/>
    <w:tmpl w:val="8FC85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2543C2"/>
    <w:multiLevelType w:val="hybridMultilevel"/>
    <w:tmpl w:val="54E8D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80249C"/>
    <w:multiLevelType w:val="hybridMultilevel"/>
    <w:tmpl w:val="702A77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354C5F"/>
    <w:multiLevelType w:val="hybridMultilevel"/>
    <w:tmpl w:val="5E647620"/>
    <w:lvl w:ilvl="0" w:tplc="41908662">
      <w:start w:val="1"/>
      <w:numFmt w:val="upperLetter"/>
      <w:lvlText w:val="%1."/>
      <w:lvlJc w:val="left"/>
      <w:pPr>
        <w:ind w:left="875" w:hanging="221"/>
      </w:pPr>
      <w:rPr>
        <w:rFonts w:ascii="Times New Roman" w:eastAsia="Times New Roman" w:hAnsi="Times New Roman" w:hint="default"/>
        <w:w w:val="99"/>
        <w:sz w:val="18"/>
        <w:szCs w:val="18"/>
      </w:rPr>
    </w:lvl>
    <w:lvl w:ilvl="1" w:tplc="FF3C5184">
      <w:start w:val="1"/>
      <w:numFmt w:val="bullet"/>
      <w:lvlText w:val="•"/>
      <w:lvlJc w:val="left"/>
      <w:pPr>
        <w:ind w:left="1764" w:hanging="221"/>
      </w:pPr>
      <w:rPr>
        <w:rFonts w:hint="default"/>
      </w:rPr>
    </w:lvl>
    <w:lvl w:ilvl="2" w:tplc="C1BCD8E6">
      <w:start w:val="1"/>
      <w:numFmt w:val="bullet"/>
      <w:lvlText w:val="•"/>
      <w:lvlJc w:val="left"/>
      <w:pPr>
        <w:ind w:left="2648" w:hanging="221"/>
      </w:pPr>
      <w:rPr>
        <w:rFonts w:hint="default"/>
      </w:rPr>
    </w:lvl>
    <w:lvl w:ilvl="3" w:tplc="804A026E">
      <w:start w:val="1"/>
      <w:numFmt w:val="bullet"/>
      <w:lvlText w:val="•"/>
      <w:lvlJc w:val="left"/>
      <w:pPr>
        <w:ind w:left="3532" w:hanging="221"/>
      </w:pPr>
      <w:rPr>
        <w:rFonts w:hint="default"/>
      </w:rPr>
    </w:lvl>
    <w:lvl w:ilvl="4" w:tplc="89EA64E4">
      <w:start w:val="1"/>
      <w:numFmt w:val="bullet"/>
      <w:lvlText w:val="•"/>
      <w:lvlJc w:val="left"/>
      <w:pPr>
        <w:ind w:left="4416" w:hanging="221"/>
      </w:pPr>
      <w:rPr>
        <w:rFonts w:hint="default"/>
      </w:rPr>
    </w:lvl>
    <w:lvl w:ilvl="5" w:tplc="FEC43DF2">
      <w:start w:val="1"/>
      <w:numFmt w:val="bullet"/>
      <w:lvlText w:val="•"/>
      <w:lvlJc w:val="left"/>
      <w:pPr>
        <w:ind w:left="5300" w:hanging="221"/>
      </w:pPr>
      <w:rPr>
        <w:rFonts w:hint="default"/>
      </w:rPr>
    </w:lvl>
    <w:lvl w:ilvl="6" w:tplc="F0A8E598">
      <w:start w:val="1"/>
      <w:numFmt w:val="bullet"/>
      <w:lvlText w:val="•"/>
      <w:lvlJc w:val="left"/>
      <w:pPr>
        <w:ind w:left="6184" w:hanging="221"/>
      </w:pPr>
      <w:rPr>
        <w:rFonts w:hint="default"/>
      </w:rPr>
    </w:lvl>
    <w:lvl w:ilvl="7" w:tplc="934E7A66">
      <w:start w:val="1"/>
      <w:numFmt w:val="bullet"/>
      <w:lvlText w:val="•"/>
      <w:lvlJc w:val="left"/>
      <w:pPr>
        <w:ind w:left="7068" w:hanging="221"/>
      </w:pPr>
      <w:rPr>
        <w:rFonts w:hint="default"/>
      </w:rPr>
    </w:lvl>
    <w:lvl w:ilvl="8" w:tplc="3B8002FA">
      <w:start w:val="1"/>
      <w:numFmt w:val="bullet"/>
      <w:lvlText w:val="•"/>
      <w:lvlJc w:val="left"/>
      <w:pPr>
        <w:ind w:left="7952" w:hanging="221"/>
      </w:pPr>
      <w:rPr>
        <w:rFonts w:hint="default"/>
      </w:rPr>
    </w:lvl>
  </w:abstractNum>
  <w:abstractNum w:abstractNumId="17" w15:restartNumberingAfterBreak="0">
    <w:nsid w:val="337A1DB4"/>
    <w:multiLevelType w:val="multilevel"/>
    <w:tmpl w:val="8372298E"/>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8" w15:restartNumberingAfterBreak="0">
    <w:nsid w:val="3DB21881"/>
    <w:multiLevelType w:val="hybridMultilevel"/>
    <w:tmpl w:val="8AAC5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5F0083"/>
    <w:multiLevelType w:val="hybridMultilevel"/>
    <w:tmpl w:val="8DC66E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B81F95"/>
    <w:multiLevelType w:val="hybridMultilevel"/>
    <w:tmpl w:val="99A4CE9A"/>
    <w:lvl w:ilvl="0" w:tplc="84506A2A">
      <w:start w:val="1"/>
      <w:numFmt w:val="upperLetter"/>
      <w:lvlText w:val="%1."/>
      <w:lvlJc w:val="left"/>
      <w:pPr>
        <w:ind w:left="875" w:hanging="221"/>
      </w:pPr>
      <w:rPr>
        <w:rFonts w:ascii="Times New Roman" w:eastAsia="Times New Roman" w:hAnsi="Times New Roman" w:hint="default"/>
        <w:w w:val="99"/>
        <w:sz w:val="18"/>
        <w:szCs w:val="18"/>
      </w:rPr>
    </w:lvl>
    <w:lvl w:ilvl="1" w:tplc="4AD662EC">
      <w:start w:val="1"/>
      <w:numFmt w:val="bullet"/>
      <w:lvlText w:val="•"/>
      <w:lvlJc w:val="left"/>
      <w:pPr>
        <w:ind w:left="1764" w:hanging="221"/>
      </w:pPr>
      <w:rPr>
        <w:rFonts w:hint="default"/>
      </w:rPr>
    </w:lvl>
    <w:lvl w:ilvl="2" w:tplc="89B691B6">
      <w:start w:val="1"/>
      <w:numFmt w:val="bullet"/>
      <w:lvlText w:val="•"/>
      <w:lvlJc w:val="left"/>
      <w:pPr>
        <w:ind w:left="2648" w:hanging="221"/>
      </w:pPr>
      <w:rPr>
        <w:rFonts w:hint="default"/>
      </w:rPr>
    </w:lvl>
    <w:lvl w:ilvl="3" w:tplc="6A36FD70">
      <w:start w:val="1"/>
      <w:numFmt w:val="bullet"/>
      <w:lvlText w:val="•"/>
      <w:lvlJc w:val="left"/>
      <w:pPr>
        <w:ind w:left="3532" w:hanging="221"/>
      </w:pPr>
      <w:rPr>
        <w:rFonts w:hint="default"/>
      </w:rPr>
    </w:lvl>
    <w:lvl w:ilvl="4" w:tplc="5D1C5D50">
      <w:start w:val="1"/>
      <w:numFmt w:val="bullet"/>
      <w:lvlText w:val="•"/>
      <w:lvlJc w:val="left"/>
      <w:pPr>
        <w:ind w:left="4416" w:hanging="221"/>
      </w:pPr>
      <w:rPr>
        <w:rFonts w:hint="default"/>
      </w:rPr>
    </w:lvl>
    <w:lvl w:ilvl="5" w:tplc="2A4053AA">
      <w:start w:val="1"/>
      <w:numFmt w:val="bullet"/>
      <w:lvlText w:val="•"/>
      <w:lvlJc w:val="left"/>
      <w:pPr>
        <w:ind w:left="5300" w:hanging="221"/>
      </w:pPr>
      <w:rPr>
        <w:rFonts w:hint="default"/>
      </w:rPr>
    </w:lvl>
    <w:lvl w:ilvl="6" w:tplc="149870F6">
      <w:start w:val="1"/>
      <w:numFmt w:val="bullet"/>
      <w:lvlText w:val="•"/>
      <w:lvlJc w:val="left"/>
      <w:pPr>
        <w:ind w:left="6184" w:hanging="221"/>
      </w:pPr>
      <w:rPr>
        <w:rFonts w:hint="default"/>
      </w:rPr>
    </w:lvl>
    <w:lvl w:ilvl="7" w:tplc="04C41E5E">
      <w:start w:val="1"/>
      <w:numFmt w:val="bullet"/>
      <w:lvlText w:val="•"/>
      <w:lvlJc w:val="left"/>
      <w:pPr>
        <w:ind w:left="7068" w:hanging="221"/>
      </w:pPr>
      <w:rPr>
        <w:rFonts w:hint="default"/>
      </w:rPr>
    </w:lvl>
    <w:lvl w:ilvl="8" w:tplc="3D62617A">
      <w:start w:val="1"/>
      <w:numFmt w:val="bullet"/>
      <w:lvlText w:val="•"/>
      <w:lvlJc w:val="left"/>
      <w:pPr>
        <w:ind w:left="7952" w:hanging="221"/>
      </w:pPr>
      <w:rPr>
        <w:rFonts w:hint="default"/>
      </w:rPr>
    </w:lvl>
  </w:abstractNum>
  <w:abstractNum w:abstractNumId="21" w15:restartNumberingAfterBreak="0">
    <w:nsid w:val="449D7010"/>
    <w:multiLevelType w:val="hybridMultilevel"/>
    <w:tmpl w:val="EC4E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F00E4E"/>
    <w:multiLevelType w:val="hybridMultilevel"/>
    <w:tmpl w:val="D110E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8AB0A90"/>
    <w:multiLevelType w:val="multilevel"/>
    <w:tmpl w:val="E9563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57219A"/>
    <w:multiLevelType w:val="hybridMultilevel"/>
    <w:tmpl w:val="AC8C1BF4"/>
    <w:lvl w:ilvl="0" w:tplc="580C32A8">
      <w:start w:val="1"/>
      <w:numFmt w:val="decimal"/>
      <w:lvlText w:val="%1)"/>
      <w:lvlJc w:val="left"/>
      <w:pPr>
        <w:ind w:left="384" w:hanging="360"/>
      </w:pPr>
      <w:rPr>
        <w:rFonts w:hint="default"/>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25" w15:restartNumberingAfterBreak="0">
    <w:nsid w:val="4D753637"/>
    <w:multiLevelType w:val="multilevel"/>
    <w:tmpl w:val="00000885"/>
    <w:lvl w:ilvl="0">
      <w:start w:val="1"/>
      <w:numFmt w:val="upperRoman"/>
      <w:lvlText w:val="%1."/>
      <w:lvlJc w:val="left"/>
      <w:pPr>
        <w:ind w:left="580" w:hanging="420"/>
      </w:pPr>
      <w:rPr>
        <w:rFonts w:ascii="Times New Roman" w:hAnsi="Times New Roman" w:cs="Times New Roman"/>
        <w:b/>
        <w:bCs/>
        <w:sz w:val="18"/>
        <w:szCs w:val="18"/>
      </w:rPr>
    </w:lvl>
    <w:lvl w:ilvl="1">
      <w:start w:val="1"/>
      <w:numFmt w:val="decimal"/>
      <w:lvlText w:val="%2."/>
      <w:lvlJc w:val="left"/>
      <w:pPr>
        <w:ind w:left="1200" w:hanging="200"/>
      </w:pPr>
      <w:rPr>
        <w:rFonts w:ascii="Times New Roman" w:hAnsi="Times New Roman" w:cs="Times New Roman"/>
        <w:b w:val="0"/>
        <w:bCs w:val="0"/>
        <w:sz w:val="18"/>
        <w:szCs w:val="18"/>
      </w:rPr>
    </w:lvl>
    <w:lvl w:ilvl="2">
      <w:numFmt w:val="bullet"/>
      <w:lvlText w:val="•"/>
      <w:lvlJc w:val="left"/>
      <w:pPr>
        <w:ind w:left="2204" w:hanging="200"/>
      </w:pPr>
    </w:lvl>
    <w:lvl w:ilvl="3">
      <w:numFmt w:val="bullet"/>
      <w:lvlText w:val="•"/>
      <w:lvlJc w:val="left"/>
      <w:pPr>
        <w:ind w:left="3208" w:hanging="200"/>
      </w:pPr>
    </w:lvl>
    <w:lvl w:ilvl="4">
      <w:numFmt w:val="bullet"/>
      <w:lvlText w:val="•"/>
      <w:lvlJc w:val="left"/>
      <w:pPr>
        <w:ind w:left="4213" w:hanging="200"/>
      </w:pPr>
    </w:lvl>
    <w:lvl w:ilvl="5">
      <w:numFmt w:val="bullet"/>
      <w:lvlText w:val="•"/>
      <w:lvlJc w:val="left"/>
      <w:pPr>
        <w:ind w:left="5217" w:hanging="200"/>
      </w:pPr>
    </w:lvl>
    <w:lvl w:ilvl="6">
      <w:numFmt w:val="bullet"/>
      <w:lvlText w:val="•"/>
      <w:lvlJc w:val="left"/>
      <w:pPr>
        <w:ind w:left="6222" w:hanging="200"/>
      </w:pPr>
    </w:lvl>
    <w:lvl w:ilvl="7">
      <w:numFmt w:val="bullet"/>
      <w:lvlText w:val="•"/>
      <w:lvlJc w:val="left"/>
      <w:pPr>
        <w:ind w:left="7226" w:hanging="200"/>
      </w:pPr>
    </w:lvl>
    <w:lvl w:ilvl="8">
      <w:numFmt w:val="bullet"/>
      <w:lvlText w:val="•"/>
      <w:lvlJc w:val="left"/>
      <w:pPr>
        <w:ind w:left="8231" w:hanging="200"/>
      </w:pPr>
    </w:lvl>
  </w:abstractNum>
  <w:abstractNum w:abstractNumId="26" w15:restartNumberingAfterBreak="0">
    <w:nsid w:val="50AC1953"/>
    <w:multiLevelType w:val="hybridMultilevel"/>
    <w:tmpl w:val="E6E214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8F17A7"/>
    <w:multiLevelType w:val="hybridMultilevel"/>
    <w:tmpl w:val="465C8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176675"/>
    <w:multiLevelType w:val="hybridMultilevel"/>
    <w:tmpl w:val="F2BE287E"/>
    <w:lvl w:ilvl="0" w:tplc="CBBA1D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3E7ADA"/>
    <w:multiLevelType w:val="multilevel"/>
    <w:tmpl w:val="C0B44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2175E2C"/>
    <w:multiLevelType w:val="hybridMultilevel"/>
    <w:tmpl w:val="FCFE4CF8"/>
    <w:lvl w:ilvl="0" w:tplc="04090001">
      <w:start w:val="1"/>
      <w:numFmt w:val="bullet"/>
      <w:lvlText w:val=""/>
      <w:lvlJc w:val="left"/>
      <w:pPr>
        <w:ind w:left="938" w:hanging="360"/>
      </w:pPr>
      <w:rPr>
        <w:rFonts w:ascii="Symbol" w:hAnsi="Symbol" w:hint="default"/>
      </w:rPr>
    </w:lvl>
    <w:lvl w:ilvl="1" w:tplc="04090003" w:tentative="1">
      <w:start w:val="1"/>
      <w:numFmt w:val="bullet"/>
      <w:lvlText w:val="o"/>
      <w:lvlJc w:val="left"/>
      <w:pPr>
        <w:ind w:left="1658" w:hanging="360"/>
      </w:pPr>
      <w:rPr>
        <w:rFonts w:ascii="Courier New" w:hAnsi="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31" w15:restartNumberingAfterBreak="0">
    <w:nsid w:val="7ABB2C7C"/>
    <w:multiLevelType w:val="hybridMultilevel"/>
    <w:tmpl w:val="8E92E5D2"/>
    <w:lvl w:ilvl="0" w:tplc="0409000F">
      <w:start w:val="1"/>
      <w:numFmt w:val="decimal"/>
      <w:lvlText w:val="%1."/>
      <w:lvlJc w:val="left"/>
      <w:pPr>
        <w:ind w:left="772" w:hanging="360"/>
      </w:pPr>
      <w:rPr>
        <w:rFonts w:cs="Times New Roman"/>
      </w:rPr>
    </w:lvl>
    <w:lvl w:ilvl="1" w:tplc="04090019" w:tentative="1">
      <w:start w:val="1"/>
      <w:numFmt w:val="lowerLetter"/>
      <w:lvlText w:val="%2."/>
      <w:lvlJc w:val="left"/>
      <w:pPr>
        <w:ind w:left="1492" w:hanging="360"/>
      </w:pPr>
      <w:rPr>
        <w:rFonts w:cs="Times New Roman"/>
      </w:rPr>
    </w:lvl>
    <w:lvl w:ilvl="2" w:tplc="0409001B" w:tentative="1">
      <w:start w:val="1"/>
      <w:numFmt w:val="lowerRoman"/>
      <w:lvlText w:val="%3."/>
      <w:lvlJc w:val="right"/>
      <w:pPr>
        <w:ind w:left="2212" w:hanging="180"/>
      </w:pPr>
      <w:rPr>
        <w:rFonts w:cs="Times New Roman"/>
      </w:rPr>
    </w:lvl>
    <w:lvl w:ilvl="3" w:tplc="0409000F" w:tentative="1">
      <w:start w:val="1"/>
      <w:numFmt w:val="decimal"/>
      <w:lvlText w:val="%4."/>
      <w:lvlJc w:val="left"/>
      <w:pPr>
        <w:ind w:left="2932" w:hanging="360"/>
      </w:pPr>
      <w:rPr>
        <w:rFonts w:cs="Times New Roman"/>
      </w:rPr>
    </w:lvl>
    <w:lvl w:ilvl="4" w:tplc="04090019" w:tentative="1">
      <w:start w:val="1"/>
      <w:numFmt w:val="lowerLetter"/>
      <w:lvlText w:val="%5."/>
      <w:lvlJc w:val="left"/>
      <w:pPr>
        <w:ind w:left="3652" w:hanging="360"/>
      </w:pPr>
      <w:rPr>
        <w:rFonts w:cs="Times New Roman"/>
      </w:rPr>
    </w:lvl>
    <w:lvl w:ilvl="5" w:tplc="0409001B" w:tentative="1">
      <w:start w:val="1"/>
      <w:numFmt w:val="lowerRoman"/>
      <w:lvlText w:val="%6."/>
      <w:lvlJc w:val="right"/>
      <w:pPr>
        <w:ind w:left="4372" w:hanging="180"/>
      </w:pPr>
      <w:rPr>
        <w:rFonts w:cs="Times New Roman"/>
      </w:rPr>
    </w:lvl>
    <w:lvl w:ilvl="6" w:tplc="0409000F" w:tentative="1">
      <w:start w:val="1"/>
      <w:numFmt w:val="decimal"/>
      <w:lvlText w:val="%7."/>
      <w:lvlJc w:val="left"/>
      <w:pPr>
        <w:ind w:left="5092" w:hanging="360"/>
      </w:pPr>
      <w:rPr>
        <w:rFonts w:cs="Times New Roman"/>
      </w:rPr>
    </w:lvl>
    <w:lvl w:ilvl="7" w:tplc="04090019" w:tentative="1">
      <w:start w:val="1"/>
      <w:numFmt w:val="lowerLetter"/>
      <w:lvlText w:val="%8."/>
      <w:lvlJc w:val="left"/>
      <w:pPr>
        <w:ind w:left="5812" w:hanging="360"/>
      </w:pPr>
      <w:rPr>
        <w:rFonts w:cs="Times New Roman"/>
      </w:rPr>
    </w:lvl>
    <w:lvl w:ilvl="8" w:tplc="0409001B" w:tentative="1">
      <w:start w:val="1"/>
      <w:numFmt w:val="lowerRoman"/>
      <w:lvlText w:val="%9."/>
      <w:lvlJc w:val="right"/>
      <w:pPr>
        <w:ind w:left="6532" w:hanging="180"/>
      </w:pPr>
      <w:rPr>
        <w:rFonts w:cs="Times New Roman"/>
      </w:rPr>
    </w:lvl>
  </w:abstractNum>
  <w:abstractNum w:abstractNumId="32" w15:restartNumberingAfterBreak="0">
    <w:nsid w:val="7BD55CED"/>
    <w:multiLevelType w:val="hybridMultilevel"/>
    <w:tmpl w:val="7B1C7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37581C"/>
    <w:multiLevelType w:val="hybridMultilevel"/>
    <w:tmpl w:val="EDEE5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2"/>
  </w:num>
  <w:num w:numId="3">
    <w:abstractNumId w:val="30"/>
  </w:num>
  <w:num w:numId="4">
    <w:abstractNumId w:val="11"/>
  </w:num>
  <w:num w:numId="5">
    <w:abstractNumId w:val="13"/>
  </w:num>
  <w:num w:numId="6">
    <w:abstractNumId w:val="33"/>
  </w:num>
  <w:num w:numId="7">
    <w:abstractNumId w:val="8"/>
  </w:num>
  <w:num w:numId="8">
    <w:abstractNumId w:val="18"/>
  </w:num>
  <w:num w:numId="9">
    <w:abstractNumId w:val="9"/>
  </w:num>
  <w:num w:numId="10">
    <w:abstractNumId w:val="27"/>
  </w:num>
  <w:num w:numId="11">
    <w:abstractNumId w:val="12"/>
  </w:num>
  <w:num w:numId="12">
    <w:abstractNumId w:val="32"/>
  </w:num>
  <w:num w:numId="13">
    <w:abstractNumId w:val="21"/>
  </w:num>
  <w:num w:numId="14">
    <w:abstractNumId w:val="14"/>
  </w:num>
  <w:num w:numId="15">
    <w:abstractNumId w:val="31"/>
  </w:num>
  <w:num w:numId="16">
    <w:abstractNumId w:val="7"/>
  </w:num>
  <w:num w:numId="17">
    <w:abstractNumId w:val="0"/>
  </w:num>
  <w:num w:numId="18">
    <w:abstractNumId w:val="1"/>
  </w:num>
  <w:num w:numId="19">
    <w:abstractNumId w:val="4"/>
  </w:num>
  <w:num w:numId="20">
    <w:abstractNumId w:val="3"/>
  </w:num>
  <w:num w:numId="21">
    <w:abstractNumId w:val="2"/>
  </w:num>
  <w:num w:numId="22">
    <w:abstractNumId w:val="25"/>
  </w:num>
  <w:num w:numId="23">
    <w:abstractNumId w:val="6"/>
  </w:num>
  <w:num w:numId="24">
    <w:abstractNumId w:val="24"/>
  </w:num>
  <w:num w:numId="25">
    <w:abstractNumId w:val="29"/>
  </w:num>
  <w:num w:numId="26">
    <w:abstractNumId w:val="23"/>
  </w:num>
  <w:num w:numId="27">
    <w:abstractNumId w:val="15"/>
  </w:num>
  <w:num w:numId="28">
    <w:abstractNumId w:val="28"/>
  </w:num>
  <w:num w:numId="29">
    <w:abstractNumId w:val="26"/>
  </w:num>
  <w:num w:numId="30">
    <w:abstractNumId w:val="19"/>
  </w:num>
  <w:num w:numId="31">
    <w:abstractNumId w:val="10"/>
  </w:num>
  <w:num w:numId="32">
    <w:abstractNumId w:val="16"/>
  </w:num>
  <w:num w:numId="33">
    <w:abstractNumId w:val="20"/>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532"/>
    <w:rsid w:val="0001516B"/>
    <w:rsid w:val="00031BB1"/>
    <w:rsid w:val="00056E23"/>
    <w:rsid w:val="00061264"/>
    <w:rsid w:val="0006382C"/>
    <w:rsid w:val="0007368B"/>
    <w:rsid w:val="0007371A"/>
    <w:rsid w:val="00077A38"/>
    <w:rsid w:val="00091224"/>
    <w:rsid w:val="000C3EB1"/>
    <w:rsid w:val="000C58F2"/>
    <w:rsid w:val="000C59C6"/>
    <w:rsid w:val="000D3DA5"/>
    <w:rsid w:val="000E0171"/>
    <w:rsid w:val="000E1E9C"/>
    <w:rsid w:val="000E5ECA"/>
    <w:rsid w:val="000E64B0"/>
    <w:rsid w:val="000E6595"/>
    <w:rsid w:val="000E7086"/>
    <w:rsid w:val="000F3B9C"/>
    <w:rsid w:val="00102D7B"/>
    <w:rsid w:val="00107907"/>
    <w:rsid w:val="00120EA4"/>
    <w:rsid w:val="00133777"/>
    <w:rsid w:val="00134F6F"/>
    <w:rsid w:val="00156268"/>
    <w:rsid w:val="00164AD9"/>
    <w:rsid w:val="00171BFD"/>
    <w:rsid w:val="001729EB"/>
    <w:rsid w:val="0017357A"/>
    <w:rsid w:val="0019123D"/>
    <w:rsid w:val="001A3169"/>
    <w:rsid w:val="001C4408"/>
    <w:rsid w:val="001D0474"/>
    <w:rsid w:val="001D6295"/>
    <w:rsid w:val="001E3E43"/>
    <w:rsid w:val="001E791D"/>
    <w:rsid w:val="00207252"/>
    <w:rsid w:val="00222F7A"/>
    <w:rsid w:val="00227C89"/>
    <w:rsid w:val="00266BC4"/>
    <w:rsid w:val="00271E48"/>
    <w:rsid w:val="00292931"/>
    <w:rsid w:val="002974BA"/>
    <w:rsid w:val="002A4BAD"/>
    <w:rsid w:val="002A6097"/>
    <w:rsid w:val="002B1D06"/>
    <w:rsid w:val="002D5583"/>
    <w:rsid w:val="0030112F"/>
    <w:rsid w:val="00322BD6"/>
    <w:rsid w:val="003256E7"/>
    <w:rsid w:val="00342DC9"/>
    <w:rsid w:val="003540A6"/>
    <w:rsid w:val="0036343A"/>
    <w:rsid w:val="003741F5"/>
    <w:rsid w:val="00391E13"/>
    <w:rsid w:val="003A6077"/>
    <w:rsid w:val="003A6CD7"/>
    <w:rsid w:val="003C0FDF"/>
    <w:rsid w:val="003C6808"/>
    <w:rsid w:val="003E08C6"/>
    <w:rsid w:val="003F09FE"/>
    <w:rsid w:val="003F5A1B"/>
    <w:rsid w:val="004326CE"/>
    <w:rsid w:val="0043642D"/>
    <w:rsid w:val="00440AC8"/>
    <w:rsid w:val="00453750"/>
    <w:rsid w:val="00456041"/>
    <w:rsid w:val="004648D5"/>
    <w:rsid w:val="004751A8"/>
    <w:rsid w:val="00475769"/>
    <w:rsid w:val="00484DE9"/>
    <w:rsid w:val="00487A72"/>
    <w:rsid w:val="004917A2"/>
    <w:rsid w:val="004A2E69"/>
    <w:rsid w:val="004A2F75"/>
    <w:rsid w:val="004A4F50"/>
    <w:rsid w:val="004C57D2"/>
    <w:rsid w:val="004C6344"/>
    <w:rsid w:val="004D2553"/>
    <w:rsid w:val="004D600A"/>
    <w:rsid w:val="004E0A46"/>
    <w:rsid w:val="004E339C"/>
    <w:rsid w:val="004F0423"/>
    <w:rsid w:val="004F38E5"/>
    <w:rsid w:val="00521534"/>
    <w:rsid w:val="0052409C"/>
    <w:rsid w:val="00524C3D"/>
    <w:rsid w:val="005317F7"/>
    <w:rsid w:val="005437DE"/>
    <w:rsid w:val="00545694"/>
    <w:rsid w:val="00580EF5"/>
    <w:rsid w:val="00595897"/>
    <w:rsid w:val="00596F44"/>
    <w:rsid w:val="00597632"/>
    <w:rsid w:val="005C1688"/>
    <w:rsid w:val="005D1739"/>
    <w:rsid w:val="005F42FF"/>
    <w:rsid w:val="005F6271"/>
    <w:rsid w:val="0061344B"/>
    <w:rsid w:val="00620140"/>
    <w:rsid w:val="00625C3B"/>
    <w:rsid w:val="006266C1"/>
    <w:rsid w:val="00640A97"/>
    <w:rsid w:val="00647A81"/>
    <w:rsid w:val="006601F0"/>
    <w:rsid w:val="00663FE2"/>
    <w:rsid w:val="006841FF"/>
    <w:rsid w:val="00685898"/>
    <w:rsid w:val="00687F89"/>
    <w:rsid w:val="006B5DAA"/>
    <w:rsid w:val="006C24B3"/>
    <w:rsid w:val="006D25BA"/>
    <w:rsid w:val="006D4001"/>
    <w:rsid w:val="006F69FD"/>
    <w:rsid w:val="0070607A"/>
    <w:rsid w:val="00711A25"/>
    <w:rsid w:val="00746515"/>
    <w:rsid w:val="00774133"/>
    <w:rsid w:val="00776AF8"/>
    <w:rsid w:val="00777912"/>
    <w:rsid w:val="00781998"/>
    <w:rsid w:val="007836AC"/>
    <w:rsid w:val="0079077F"/>
    <w:rsid w:val="007944A8"/>
    <w:rsid w:val="007D5D97"/>
    <w:rsid w:val="007E3FFF"/>
    <w:rsid w:val="007F470E"/>
    <w:rsid w:val="00815DD3"/>
    <w:rsid w:val="0083496F"/>
    <w:rsid w:val="00837E95"/>
    <w:rsid w:val="0084433A"/>
    <w:rsid w:val="0085150A"/>
    <w:rsid w:val="00854FA0"/>
    <w:rsid w:val="00861B4C"/>
    <w:rsid w:val="00863180"/>
    <w:rsid w:val="008651F4"/>
    <w:rsid w:val="00871DF1"/>
    <w:rsid w:val="00872D43"/>
    <w:rsid w:val="00875FCA"/>
    <w:rsid w:val="008800AA"/>
    <w:rsid w:val="00883B43"/>
    <w:rsid w:val="0089114B"/>
    <w:rsid w:val="008A0303"/>
    <w:rsid w:val="008B2A50"/>
    <w:rsid w:val="008B4F6E"/>
    <w:rsid w:val="008D1D92"/>
    <w:rsid w:val="008D43F4"/>
    <w:rsid w:val="008D7BA6"/>
    <w:rsid w:val="008E5678"/>
    <w:rsid w:val="008F2943"/>
    <w:rsid w:val="00912CB6"/>
    <w:rsid w:val="009232BB"/>
    <w:rsid w:val="00930383"/>
    <w:rsid w:val="0093086F"/>
    <w:rsid w:val="00935FE6"/>
    <w:rsid w:val="009428D0"/>
    <w:rsid w:val="009561D7"/>
    <w:rsid w:val="00956447"/>
    <w:rsid w:val="009622E8"/>
    <w:rsid w:val="009648EC"/>
    <w:rsid w:val="00974410"/>
    <w:rsid w:val="009806D5"/>
    <w:rsid w:val="009852CA"/>
    <w:rsid w:val="00985F43"/>
    <w:rsid w:val="0099703F"/>
    <w:rsid w:val="0099739E"/>
    <w:rsid w:val="009A36D0"/>
    <w:rsid w:val="009A7731"/>
    <w:rsid w:val="009B1E12"/>
    <w:rsid w:val="009B2A85"/>
    <w:rsid w:val="009B4994"/>
    <w:rsid w:val="009B5BED"/>
    <w:rsid w:val="009B6DAF"/>
    <w:rsid w:val="009C0AC6"/>
    <w:rsid w:val="009C2818"/>
    <w:rsid w:val="009D7D37"/>
    <w:rsid w:val="009E1C59"/>
    <w:rsid w:val="009E2A3E"/>
    <w:rsid w:val="009F5632"/>
    <w:rsid w:val="009F73EA"/>
    <w:rsid w:val="00A22724"/>
    <w:rsid w:val="00A36168"/>
    <w:rsid w:val="00A66DB7"/>
    <w:rsid w:val="00A75355"/>
    <w:rsid w:val="00A76C4B"/>
    <w:rsid w:val="00A812B5"/>
    <w:rsid w:val="00A870D0"/>
    <w:rsid w:val="00A91901"/>
    <w:rsid w:val="00AA0462"/>
    <w:rsid w:val="00AC1C39"/>
    <w:rsid w:val="00AC2255"/>
    <w:rsid w:val="00AF06AF"/>
    <w:rsid w:val="00AF0DC1"/>
    <w:rsid w:val="00B00380"/>
    <w:rsid w:val="00B0370F"/>
    <w:rsid w:val="00B1005D"/>
    <w:rsid w:val="00B10848"/>
    <w:rsid w:val="00B1084C"/>
    <w:rsid w:val="00B11422"/>
    <w:rsid w:val="00B13BD6"/>
    <w:rsid w:val="00B14A7A"/>
    <w:rsid w:val="00B2495D"/>
    <w:rsid w:val="00B254CD"/>
    <w:rsid w:val="00B25FE7"/>
    <w:rsid w:val="00B33354"/>
    <w:rsid w:val="00B36392"/>
    <w:rsid w:val="00B4245D"/>
    <w:rsid w:val="00B561C8"/>
    <w:rsid w:val="00B57443"/>
    <w:rsid w:val="00B64E27"/>
    <w:rsid w:val="00B673BC"/>
    <w:rsid w:val="00B766B7"/>
    <w:rsid w:val="00BA4C82"/>
    <w:rsid w:val="00BC433C"/>
    <w:rsid w:val="00BE446D"/>
    <w:rsid w:val="00C0089D"/>
    <w:rsid w:val="00C10319"/>
    <w:rsid w:val="00C11F6C"/>
    <w:rsid w:val="00C25226"/>
    <w:rsid w:val="00C27628"/>
    <w:rsid w:val="00C31693"/>
    <w:rsid w:val="00C33B01"/>
    <w:rsid w:val="00C5133B"/>
    <w:rsid w:val="00C65E85"/>
    <w:rsid w:val="00C72465"/>
    <w:rsid w:val="00CA0C88"/>
    <w:rsid w:val="00CA0EBB"/>
    <w:rsid w:val="00CA1532"/>
    <w:rsid w:val="00CA3B38"/>
    <w:rsid w:val="00CA5912"/>
    <w:rsid w:val="00CA78E2"/>
    <w:rsid w:val="00CB5F26"/>
    <w:rsid w:val="00CC0E9C"/>
    <w:rsid w:val="00CD640F"/>
    <w:rsid w:val="00D12C12"/>
    <w:rsid w:val="00D2428E"/>
    <w:rsid w:val="00D27694"/>
    <w:rsid w:val="00D408BF"/>
    <w:rsid w:val="00D54E96"/>
    <w:rsid w:val="00D565E4"/>
    <w:rsid w:val="00D809C4"/>
    <w:rsid w:val="00D858E9"/>
    <w:rsid w:val="00D86CB4"/>
    <w:rsid w:val="00D92B77"/>
    <w:rsid w:val="00D95F2B"/>
    <w:rsid w:val="00DB2FE8"/>
    <w:rsid w:val="00DE06B7"/>
    <w:rsid w:val="00DE6D6F"/>
    <w:rsid w:val="00DE7A71"/>
    <w:rsid w:val="00DF1146"/>
    <w:rsid w:val="00DF43F9"/>
    <w:rsid w:val="00E15448"/>
    <w:rsid w:val="00E31A37"/>
    <w:rsid w:val="00E32AB0"/>
    <w:rsid w:val="00E47507"/>
    <w:rsid w:val="00E50C07"/>
    <w:rsid w:val="00E64E6E"/>
    <w:rsid w:val="00E7025A"/>
    <w:rsid w:val="00E711B3"/>
    <w:rsid w:val="00E73D0D"/>
    <w:rsid w:val="00E92C41"/>
    <w:rsid w:val="00EA437F"/>
    <w:rsid w:val="00EA47A2"/>
    <w:rsid w:val="00EB26BA"/>
    <w:rsid w:val="00EC2C3F"/>
    <w:rsid w:val="00ED25E4"/>
    <w:rsid w:val="00EF200D"/>
    <w:rsid w:val="00EF2EB6"/>
    <w:rsid w:val="00EF5E9E"/>
    <w:rsid w:val="00F0028B"/>
    <w:rsid w:val="00F175D7"/>
    <w:rsid w:val="00F20C5B"/>
    <w:rsid w:val="00F2264F"/>
    <w:rsid w:val="00F2376C"/>
    <w:rsid w:val="00F259E4"/>
    <w:rsid w:val="00F31B54"/>
    <w:rsid w:val="00F35008"/>
    <w:rsid w:val="00F40BF5"/>
    <w:rsid w:val="00F5162F"/>
    <w:rsid w:val="00F653E1"/>
    <w:rsid w:val="00F66EA4"/>
    <w:rsid w:val="00F804D8"/>
    <w:rsid w:val="00F80943"/>
    <w:rsid w:val="00F81F0C"/>
    <w:rsid w:val="00F83248"/>
    <w:rsid w:val="00F85064"/>
    <w:rsid w:val="00F86C87"/>
    <w:rsid w:val="00FB10E3"/>
    <w:rsid w:val="00FD045A"/>
    <w:rsid w:val="00FD31E4"/>
    <w:rsid w:val="00FE1649"/>
    <w:rsid w:val="00FF0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FA7207D"/>
  <w15:docId w15:val="{FB9A4FBF-28CE-4CDC-B972-C1A275EC4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583"/>
    <w:pPr>
      <w:spacing w:after="200" w:line="276" w:lineRule="auto"/>
    </w:pPr>
    <w:rPr>
      <w:rFonts w:ascii="Calibri" w:hAnsi="Calibri"/>
      <w:sz w:val="22"/>
      <w:szCs w:val="22"/>
    </w:rPr>
  </w:style>
  <w:style w:type="paragraph" w:styleId="Heading1">
    <w:name w:val="heading 1"/>
    <w:basedOn w:val="Normal"/>
    <w:next w:val="Normal"/>
    <w:link w:val="Heading1Char"/>
    <w:uiPriority w:val="99"/>
    <w:qFormat/>
    <w:locked/>
    <w:rsid w:val="00E15448"/>
    <w:pPr>
      <w:widowControl w:val="0"/>
      <w:autoSpaceDE w:val="0"/>
      <w:autoSpaceDN w:val="0"/>
      <w:adjustRightInd w:val="0"/>
      <w:spacing w:after="0" w:line="240" w:lineRule="auto"/>
      <w:ind w:left="580"/>
      <w:outlineLvl w:val="0"/>
    </w:pPr>
    <w:rPr>
      <w:rFonts w:ascii="Times New Roman" w:hAnsi="Times New Roman"/>
      <w:b/>
      <w:b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6343A"/>
    <w:rPr>
      <w:rFonts w:ascii="Cambria" w:hAnsi="Cambria" w:cs="Times New Roman"/>
      <w:b/>
      <w:bCs/>
      <w:kern w:val="32"/>
      <w:sz w:val="32"/>
      <w:szCs w:val="32"/>
    </w:rPr>
  </w:style>
  <w:style w:type="character" w:styleId="Hyperlink">
    <w:name w:val="Hyperlink"/>
    <w:uiPriority w:val="99"/>
    <w:rsid w:val="00CA1532"/>
    <w:rPr>
      <w:rFonts w:cs="Times New Roman"/>
      <w:color w:val="0000FF"/>
      <w:u w:val="single"/>
    </w:rPr>
  </w:style>
  <w:style w:type="character" w:styleId="FollowedHyperlink">
    <w:name w:val="FollowedHyperlink"/>
    <w:uiPriority w:val="99"/>
    <w:rsid w:val="004E0A46"/>
    <w:rPr>
      <w:rFonts w:cs="Times New Roman"/>
      <w:color w:val="800080"/>
      <w:u w:val="single"/>
    </w:rPr>
  </w:style>
  <w:style w:type="paragraph" w:styleId="BodyText">
    <w:name w:val="Body Text"/>
    <w:basedOn w:val="Normal"/>
    <w:link w:val="BodyTextChar"/>
    <w:uiPriority w:val="99"/>
    <w:rsid w:val="00E15448"/>
    <w:pPr>
      <w:widowControl w:val="0"/>
      <w:autoSpaceDE w:val="0"/>
      <w:autoSpaceDN w:val="0"/>
      <w:adjustRightInd w:val="0"/>
      <w:spacing w:before="33" w:after="0" w:line="240" w:lineRule="auto"/>
      <w:ind w:left="580"/>
    </w:pPr>
    <w:rPr>
      <w:rFonts w:ascii="Times New Roman" w:hAnsi="Times New Roman"/>
      <w:sz w:val="18"/>
      <w:szCs w:val="18"/>
    </w:rPr>
  </w:style>
  <w:style w:type="character" w:customStyle="1" w:styleId="BodyTextChar">
    <w:name w:val="Body Text Char"/>
    <w:link w:val="BodyText"/>
    <w:uiPriority w:val="99"/>
    <w:locked/>
    <w:rsid w:val="0036343A"/>
    <w:rPr>
      <w:rFonts w:ascii="Calibri" w:hAnsi="Calibri" w:cs="Times New Roman"/>
    </w:rPr>
  </w:style>
  <w:style w:type="paragraph" w:styleId="PlainText">
    <w:name w:val="Plain Text"/>
    <w:basedOn w:val="Normal"/>
    <w:link w:val="PlainTextChar"/>
    <w:rsid w:val="004D2553"/>
    <w:pPr>
      <w:spacing w:after="0" w:line="240" w:lineRule="auto"/>
    </w:pPr>
    <w:rPr>
      <w:rFonts w:ascii="Courier New" w:hAnsi="Courier New"/>
      <w:sz w:val="20"/>
      <w:szCs w:val="20"/>
    </w:rPr>
  </w:style>
  <w:style w:type="character" w:customStyle="1" w:styleId="PlainTextChar">
    <w:name w:val="Plain Text Char"/>
    <w:link w:val="PlainText"/>
    <w:locked/>
    <w:rsid w:val="004D2553"/>
    <w:rPr>
      <w:rFonts w:ascii="Courier New" w:hAnsi="Courier New" w:cs="Times New Roman"/>
      <w:lang w:val="en-US" w:eastAsia="en-US" w:bidi="ar-SA"/>
    </w:rPr>
  </w:style>
  <w:style w:type="paragraph" w:styleId="Header">
    <w:name w:val="header"/>
    <w:basedOn w:val="Normal"/>
    <w:link w:val="HeaderChar"/>
    <w:uiPriority w:val="99"/>
    <w:rsid w:val="00EA47A2"/>
    <w:pPr>
      <w:tabs>
        <w:tab w:val="center" w:pos="4320"/>
        <w:tab w:val="right" w:pos="8640"/>
      </w:tabs>
    </w:pPr>
  </w:style>
  <w:style w:type="character" w:customStyle="1" w:styleId="HeaderChar">
    <w:name w:val="Header Char"/>
    <w:link w:val="Header"/>
    <w:uiPriority w:val="99"/>
    <w:semiHidden/>
    <w:rsid w:val="00F60FA2"/>
    <w:rPr>
      <w:rFonts w:ascii="Calibri" w:hAnsi="Calibri"/>
    </w:rPr>
  </w:style>
  <w:style w:type="paragraph" w:styleId="Footer">
    <w:name w:val="footer"/>
    <w:basedOn w:val="Normal"/>
    <w:link w:val="FooterChar"/>
    <w:uiPriority w:val="99"/>
    <w:rsid w:val="00EA47A2"/>
    <w:pPr>
      <w:tabs>
        <w:tab w:val="center" w:pos="4320"/>
        <w:tab w:val="right" w:pos="8640"/>
      </w:tabs>
    </w:pPr>
  </w:style>
  <w:style w:type="character" w:customStyle="1" w:styleId="FooterChar">
    <w:name w:val="Footer Char"/>
    <w:link w:val="Footer"/>
    <w:uiPriority w:val="99"/>
    <w:rsid w:val="00F60FA2"/>
    <w:rPr>
      <w:rFonts w:ascii="Calibri" w:hAnsi="Calibri"/>
    </w:rPr>
  </w:style>
  <w:style w:type="paragraph" w:styleId="BalloonText">
    <w:name w:val="Balloon Text"/>
    <w:basedOn w:val="Normal"/>
    <w:link w:val="BalloonTextChar"/>
    <w:uiPriority w:val="99"/>
    <w:semiHidden/>
    <w:unhideWhenUsed/>
    <w:rsid w:val="004A2E6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A2E69"/>
    <w:rPr>
      <w:rFonts w:ascii="Segoe UI" w:hAnsi="Segoe UI" w:cs="Segoe UI"/>
      <w:sz w:val="18"/>
      <w:szCs w:val="18"/>
    </w:rPr>
  </w:style>
  <w:style w:type="paragraph" w:styleId="ListParagraph">
    <w:name w:val="List Paragraph"/>
    <w:basedOn w:val="Normal"/>
    <w:uiPriority w:val="34"/>
    <w:qFormat/>
    <w:rsid w:val="007741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053166">
      <w:bodyDiv w:val="1"/>
      <w:marLeft w:val="0"/>
      <w:marRight w:val="0"/>
      <w:marTop w:val="0"/>
      <w:marBottom w:val="0"/>
      <w:divBdr>
        <w:top w:val="none" w:sz="0" w:space="0" w:color="auto"/>
        <w:left w:val="none" w:sz="0" w:space="0" w:color="auto"/>
        <w:bottom w:val="none" w:sz="0" w:space="0" w:color="auto"/>
        <w:right w:val="none" w:sz="0" w:space="0" w:color="auto"/>
      </w:divBdr>
    </w:div>
    <w:div w:id="1913925824">
      <w:marLeft w:val="0"/>
      <w:marRight w:val="0"/>
      <w:marTop w:val="0"/>
      <w:marBottom w:val="0"/>
      <w:divBdr>
        <w:top w:val="none" w:sz="0" w:space="0" w:color="auto"/>
        <w:left w:val="none" w:sz="0" w:space="0" w:color="auto"/>
        <w:bottom w:val="none" w:sz="0" w:space="0" w:color="auto"/>
        <w:right w:val="none" w:sz="0" w:space="0" w:color="auto"/>
      </w:divBdr>
    </w:div>
    <w:div w:id="1913925825">
      <w:marLeft w:val="0"/>
      <w:marRight w:val="0"/>
      <w:marTop w:val="0"/>
      <w:marBottom w:val="0"/>
      <w:divBdr>
        <w:top w:val="none" w:sz="0" w:space="0" w:color="auto"/>
        <w:left w:val="none" w:sz="0" w:space="0" w:color="auto"/>
        <w:bottom w:val="none" w:sz="0" w:space="0" w:color="auto"/>
        <w:right w:val="none" w:sz="0" w:space="0" w:color="auto"/>
      </w:divBdr>
    </w:div>
    <w:div w:id="1913925826">
      <w:marLeft w:val="0"/>
      <w:marRight w:val="0"/>
      <w:marTop w:val="0"/>
      <w:marBottom w:val="0"/>
      <w:divBdr>
        <w:top w:val="none" w:sz="0" w:space="0" w:color="auto"/>
        <w:left w:val="none" w:sz="0" w:space="0" w:color="auto"/>
        <w:bottom w:val="none" w:sz="0" w:space="0" w:color="auto"/>
        <w:right w:val="none" w:sz="0" w:space="0" w:color="auto"/>
      </w:divBdr>
    </w:div>
    <w:div w:id="1913925827">
      <w:marLeft w:val="0"/>
      <w:marRight w:val="0"/>
      <w:marTop w:val="0"/>
      <w:marBottom w:val="0"/>
      <w:divBdr>
        <w:top w:val="none" w:sz="0" w:space="0" w:color="auto"/>
        <w:left w:val="none" w:sz="0" w:space="0" w:color="auto"/>
        <w:bottom w:val="none" w:sz="0" w:space="0" w:color="auto"/>
        <w:right w:val="none" w:sz="0" w:space="0" w:color="auto"/>
      </w:divBdr>
    </w:div>
    <w:div w:id="19139258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edleycollege.edu/about/about-us/policies-and-procedures/student%20conduct%20standards.html" TargetMode="External"/><Relationship Id="rId3" Type="http://schemas.openxmlformats.org/officeDocument/2006/relationships/settings" Target="settings.xml"/><Relationship Id="rId7" Type="http://schemas.openxmlformats.org/officeDocument/2006/relationships/hyperlink" Target="mailto:john.johnson@reedleycolleg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11</Pages>
  <Words>4191</Words>
  <Characters>22486</Characters>
  <Application>Microsoft Office Word</Application>
  <DocSecurity>0</DocSecurity>
  <Lines>187</Lines>
  <Paragraphs>53</Paragraphs>
  <ScaleCrop>false</ScaleCrop>
  <HeadingPairs>
    <vt:vector size="2" baseType="variant">
      <vt:variant>
        <vt:lpstr>Title</vt:lpstr>
      </vt:variant>
      <vt:variant>
        <vt:i4>1</vt:i4>
      </vt:variant>
    </vt:vector>
  </HeadingPairs>
  <TitlesOfParts>
    <vt:vector size="1" baseType="lpstr">
      <vt:lpstr>Aero 3, 57373</vt:lpstr>
    </vt:vector>
  </TitlesOfParts>
  <Company>SCCCD</Company>
  <LinksUpToDate>false</LinksUpToDate>
  <CharactersWithSpaces>26624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Aero 3, 57373</dc:title>
  <dc:subject/>
  <dc:creator>Ja018</dc:creator>
  <cp:keywords/>
  <dc:description/>
  <cp:lastModifiedBy>John Johnson</cp:lastModifiedBy>
  <cp:revision>3</cp:revision>
  <cp:lastPrinted>2018-08-15T12:43:00Z</cp:lastPrinted>
  <dcterms:created xsi:type="dcterms:W3CDTF">2019-08-14T22:51:00Z</dcterms:created>
  <dcterms:modified xsi:type="dcterms:W3CDTF">2019-08-14T23:29:00Z</dcterms:modified>
</cp:coreProperties>
</file>