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r>
        <w:rPr>
          <w:rFonts w:ascii="Arial" w:hAnsi="Arial"/>
          <w:b/>
          <w:sz w:val="36"/>
          <w:szCs w:val="36"/>
        </w:rPr>
        <w:t>FLGHT 107</w:t>
      </w:r>
      <w:r w:rsidR="00DE7A71">
        <w:rPr>
          <w:rFonts w:ascii="Arial" w:hAnsi="Arial"/>
          <w:b/>
          <w:sz w:val="36"/>
          <w:szCs w:val="36"/>
        </w:rPr>
        <w:t xml:space="preserve"> Private Pilot </w:t>
      </w:r>
      <w:r w:rsidR="00CA78E2">
        <w:rPr>
          <w:rFonts w:ascii="Arial" w:hAnsi="Arial"/>
          <w:b/>
          <w:sz w:val="36"/>
          <w:szCs w:val="36"/>
        </w:rPr>
        <w:t xml:space="preserve">1 </w:t>
      </w:r>
      <w:r>
        <w:rPr>
          <w:rFonts w:ascii="Arial" w:hAnsi="Arial"/>
          <w:b/>
          <w:sz w:val="36"/>
          <w:szCs w:val="36"/>
        </w:rPr>
        <w:t>Simulation Lab</w:t>
      </w:r>
      <w:r w:rsidR="0043642D" w:rsidRPr="00B254CD">
        <w:rPr>
          <w:rFonts w:ascii="Arial" w:hAnsi="Arial"/>
          <w:b/>
          <w:sz w:val="16"/>
          <w:szCs w:val="16"/>
        </w:rPr>
        <w:t xml:space="preserve"> </w:t>
      </w:r>
      <w:r w:rsidRPr="00B254CD">
        <w:rPr>
          <w:rFonts w:ascii="Arial" w:hAnsi="Arial"/>
          <w:sz w:val="16"/>
          <w:szCs w:val="16"/>
        </w:rPr>
        <w:t xml:space="preserve">(55285, 55286, 55287) </w:t>
      </w:r>
      <w:r w:rsidR="00C72465" w:rsidRPr="00B254CD">
        <w:rPr>
          <w:rFonts w:ascii="Arial" w:hAnsi="Arial"/>
          <w:sz w:val="16"/>
          <w:szCs w:val="16"/>
        </w:rPr>
        <w:t>Fall</w:t>
      </w:r>
      <w:r w:rsidR="0052409C" w:rsidRPr="00B254CD">
        <w:rPr>
          <w:rFonts w:ascii="Arial" w:hAnsi="Arial"/>
          <w:sz w:val="16"/>
          <w:szCs w:val="16"/>
        </w:rPr>
        <w:t xml:space="preserve"> 201</w:t>
      </w:r>
      <w:r w:rsidR="00620140" w:rsidRPr="00B254CD">
        <w:rPr>
          <w:rFonts w:ascii="Arial" w:hAnsi="Arial"/>
          <w:sz w:val="16"/>
          <w:szCs w:val="16"/>
        </w:rPr>
        <w:t>8</w:t>
      </w:r>
    </w:p>
    <w:p w:rsidR="00B254CD"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p>
    <w:p w:rsidR="009C0AC6" w:rsidRPr="00E15448" w:rsidRDefault="00E55205"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B254CD"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Instructor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e-mail: </w:t>
      </w:r>
      <w:hyperlink r:id="rId7" w:history="1">
        <w:r w:rsidR="009C0AC6" w:rsidRPr="006D4001">
          <w:rPr>
            <w:rStyle w:val="Hyperlink"/>
            <w:rFonts w:ascii="Arial" w:hAnsi="Arial" w:cs="Arial"/>
          </w:rPr>
          <w:t>john.johnson@reedleycollege.edu</w:t>
        </w:r>
      </w:hyperlink>
      <w:r w:rsidR="009C0AC6"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(928) 710-6456</w:t>
      </w:r>
      <w:r w:rsidR="00CA78E2">
        <w:rPr>
          <w:rFonts w:ascii="Arial" w:hAnsi="Arial" w:cs="Arial"/>
        </w:rPr>
        <w:tab/>
        <w:t xml:space="preserve">         Office Hours: M-F noon- 1:00 pm or by appointment</w:t>
      </w:r>
    </w:p>
    <w:p w:rsidR="009C0AC6" w:rsidRPr="00FB10E3" w:rsidRDefault="00E55205"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 xml:space="preserve">Aero </w:t>
      </w:r>
      <w:proofErr w:type="spellStart"/>
      <w:r w:rsidR="00FB10E3">
        <w:rPr>
          <w:rFonts w:ascii="Arial" w:hAnsi="Arial" w:cs="Arial"/>
        </w:rPr>
        <w:t>bldg</w:t>
      </w:r>
      <w:proofErr w:type="spellEnd"/>
      <w:r w:rsidR="009C0AC6" w:rsidRPr="006D4001">
        <w:rPr>
          <w:rFonts w:ascii="Arial" w:hAnsi="Arial" w:cs="Arial"/>
        </w:rPr>
        <w:t xml:space="preserve">, room </w:t>
      </w:r>
      <w:r w:rsidR="00B254CD">
        <w:rPr>
          <w:rFonts w:ascii="Arial" w:hAnsi="Arial" w:cs="Arial"/>
        </w:rPr>
        <w:t>2</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B254CD"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r>
    </w:p>
    <w:p w:rsidR="00B254CD" w:rsidRPr="00B254CD" w:rsidRDefault="00B254CD" w:rsidP="00266BC4">
      <w:pPr>
        <w:widowControl w:val="0"/>
        <w:autoSpaceDE w:val="0"/>
        <w:autoSpaceDN w:val="0"/>
        <w:adjustRightInd w:val="0"/>
        <w:spacing w:after="0" w:line="240" w:lineRule="exact"/>
        <w:rPr>
          <w:rFonts w:ascii="Arial" w:hAnsi="Arial"/>
          <w:sz w:val="24"/>
          <w:szCs w:val="24"/>
        </w:rPr>
      </w:pPr>
      <w:r w:rsidRPr="00B254CD">
        <w:rPr>
          <w:rFonts w:ascii="Arial" w:hAnsi="Arial"/>
          <w:b/>
          <w:sz w:val="24"/>
          <w:szCs w:val="24"/>
        </w:rPr>
        <w:t>55285</w:t>
      </w:r>
      <w:r w:rsidRPr="00B254CD">
        <w:rPr>
          <w:rFonts w:ascii="Arial" w:hAnsi="Arial"/>
          <w:sz w:val="24"/>
          <w:szCs w:val="24"/>
        </w:rPr>
        <w:t xml:space="preserve"> 08/13/2018-08/24/2018 Lab Monday, Tuesday, Wednesday, Thursday, Fr</w:t>
      </w:r>
      <w:r w:rsidR="00E55205">
        <w:rPr>
          <w:rFonts w:ascii="Arial" w:hAnsi="Arial"/>
          <w:sz w:val="24"/>
          <w:szCs w:val="24"/>
        </w:rPr>
        <w:t>iday 09:00AM - 10:20AM</w:t>
      </w:r>
      <w:proofErr w:type="gramStart"/>
      <w:r w:rsidR="00E55205">
        <w:rPr>
          <w:rFonts w:ascii="Arial" w:hAnsi="Arial"/>
          <w:sz w:val="24"/>
          <w:szCs w:val="24"/>
        </w:rPr>
        <w:t xml:space="preserve">, </w:t>
      </w:r>
      <w:r w:rsidRPr="00B254CD">
        <w:rPr>
          <w:rFonts w:ascii="Arial" w:hAnsi="Arial"/>
          <w:sz w:val="24"/>
          <w:szCs w:val="24"/>
        </w:rPr>
        <w:t xml:space="preserve"> 08</w:t>
      </w:r>
      <w:proofErr w:type="gramEnd"/>
      <w:r w:rsidRPr="00B254CD">
        <w:rPr>
          <w:rFonts w:ascii="Arial" w:hAnsi="Arial"/>
          <w:sz w:val="24"/>
          <w:szCs w:val="24"/>
        </w:rPr>
        <w:t>/27/2018-12/14/2018 Lab 2 Monday 09:00AM - 10:20AM</w:t>
      </w:r>
    </w:p>
    <w:p w:rsidR="00B254CD" w:rsidRPr="00B254CD" w:rsidRDefault="00B254CD" w:rsidP="00266BC4">
      <w:pPr>
        <w:widowControl w:val="0"/>
        <w:autoSpaceDE w:val="0"/>
        <w:autoSpaceDN w:val="0"/>
        <w:adjustRightInd w:val="0"/>
        <w:spacing w:after="0" w:line="240" w:lineRule="exact"/>
        <w:rPr>
          <w:rFonts w:ascii="Arial" w:hAnsi="Arial"/>
          <w:sz w:val="24"/>
          <w:szCs w:val="24"/>
        </w:rPr>
      </w:pPr>
    </w:p>
    <w:p w:rsidR="00B254CD" w:rsidRPr="00B254CD" w:rsidRDefault="00B254CD" w:rsidP="00266BC4">
      <w:pPr>
        <w:widowControl w:val="0"/>
        <w:autoSpaceDE w:val="0"/>
        <w:autoSpaceDN w:val="0"/>
        <w:adjustRightInd w:val="0"/>
        <w:spacing w:after="0" w:line="240" w:lineRule="exact"/>
        <w:rPr>
          <w:rFonts w:ascii="Arial" w:hAnsi="Arial"/>
          <w:sz w:val="24"/>
          <w:szCs w:val="24"/>
        </w:rPr>
      </w:pPr>
      <w:proofErr w:type="gramStart"/>
      <w:r w:rsidRPr="00B254CD">
        <w:rPr>
          <w:rFonts w:ascii="Arial" w:hAnsi="Arial"/>
          <w:b/>
          <w:sz w:val="24"/>
          <w:szCs w:val="24"/>
        </w:rPr>
        <w:t>55286</w:t>
      </w:r>
      <w:r w:rsidRPr="00B254CD">
        <w:rPr>
          <w:rFonts w:ascii="Arial" w:hAnsi="Arial"/>
          <w:sz w:val="24"/>
          <w:szCs w:val="24"/>
        </w:rPr>
        <w:t xml:space="preserve">  08</w:t>
      </w:r>
      <w:proofErr w:type="gramEnd"/>
      <w:r w:rsidRPr="00B254CD">
        <w:rPr>
          <w:rFonts w:ascii="Arial" w:hAnsi="Arial"/>
          <w:sz w:val="24"/>
          <w:szCs w:val="24"/>
        </w:rPr>
        <w:t>/13/2018-08/24/2018 Lab Monday, Tuesday, Wednesday, Thursday, Fr</w:t>
      </w:r>
      <w:r w:rsidR="00E55205">
        <w:rPr>
          <w:rFonts w:ascii="Arial" w:hAnsi="Arial"/>
          <w:sz w:val="24"/>
          <w:szCs w:val="24"/>
        </w:rPr>
        <w:t xml:space="preserve">iday 10:30AM - 11:50AM, </w:t>
      </w:r>
      <w:r w:rsidRPr="00B254CD">
        <w:rPr>
          <w:rFonts w:ascii="Arial" w:hAnsi="Arial"/>
          <w:sz w:val="24"/>
          <w:szCs w:val="24"/>
        </w:rPr>
        <w:t xml:space="preserve"> 08/27/2018-12/14/2018 Lab 2 Monday 10:30AM - 11:50AM</w:t>
      </w:r>
    </w:p>
    <w:p w:rsidR="00B254CD" w:rsidRPr="00B254CD" w:rsidRDefault="00B254CD" w:rsidP="00266BC4">
      <w:pPr>
        <w:widowControl w:val="0"/>
        <w:autoSpaceDE w:val="0"/>
        <w:autoSpaceDN w:val="0"/>
        <w:adjustRightInd w:val="0"/>
        <w:spacing w:after="0" w:line="240" w:lineRule="exact"/>
        <w:rPr>
          <w:rFonts w:ascii="Arial" w:hAnsi="Arial"/>
          <w:sz w:val="24"/>
          <w:szCs w:val="24"/>
        </w:rPr>
      </w:pPr>
      <w:r w:rsidRPr="00B254CD">
        <w:rPr>
          <w:rFonts w:ascii="Arial" w:hAnsi="Arial"/>
          <w:sz w:val="24"/>
          <w:szCs w:val="24"/>
        </w:rPr>
        <w:tab/>
      </w:r>
    </w:p>
    <w:p w:rsidR="00B254CD" w:rsidRPr="00B254CD" w:rsidRDefault="00B254CD" w:rsidP="00266BC4">
      <w:pPr>
        <w:widowControl w:val="0"/>
        <w:autoSpaceDE w:val="0"/>
        <w:autoSpaceDN w:val="0"/>
        <w:adjustRightInd w:val="0"/>
        <w:spacing w:after="0" w:line="240" w:lineRule="exact"/>
        <w:rPr>
          <w:rFonts w:ascii="Arial" w:hAnsi="Arial"/>
          <w:sz w:val="24"/>
          <w:szCs w:val="24"/>
        </w:rPr>
      </w:pPr>
      <w:proofErr w:type="gramStart"/>
      <w:r w:rsidRPr="00B254CD">
        <w:rPr>
          <w:rFonts w:ascii="Arial" w:hAnsi="Arial"/>
          <w:b/>
          <w:sz w:val="24"/>
          <w:szCs w:val="24"/>
        </w:rPr>
        <w:t>55287</w:t>
      </w:r>
      <w:r w:rsidRPr="00B254CD">
        <w:rPr>
          <w:rFonts w:ascii="Arial" w:hAnsi="Arial"/>
          <w:sz w:val="24"/>
          <w:szCs w:val="24"/>
        </w:rPr>
        <w:t xml:space="preserve">  08</w:t>
      </w:r>
      <w:proofErr w:type="gramEnd"/>
      <w:r w:rsidRPr="00B254CD">
        <w:rPr>
          <w:rFonts w:ascii="Arial" w:hAnsi="Arial"/>
          <w:sz w:val="24"/>
          <w:szCs w:val="24"/>
        </w:rPr>
        <w:t>/13/2018-09/07/2018 Lab Tuesday, Thursday 07:00AM - 07:50AM, Aero, Room 2 08/13/2018-09/07/2018 Lab 2 Friday</w:t>
      </w:r>
      <w:r w:rsidR="00E55205">
        <w:rPr>
          <w:rFonts w:ascii="Arial" w:hAnsi="Arial"/>
          <w:sz w:val="24"/>
          <w:szCs w:val="24"/>
        </w:rPr>
        <w:t xml:space="preserve"> 07:00AM - 09:50AM, </w:t>
      </w:r>
      <w:r w:rsidRPr="00B254CD">
        <w:rPr>
          <w:rFonts w:ascii="Arial" w:hAnsi="Arial"/>
          <w:sz w:val="24"/>
          <w:szCs w:val="24"/>
        </w:rPr>
        <w:t xml:space="preserve"> 09/10/2018-12/14/2018 Lab 3 Friday 08:00AM - 08:50AM</w:t>
      </w:r>
    </w:p>
    <w:p w:rsidR="009C0AC6" w:rsidRPr="006D4001" w:rsidRDefault="009C0AC6" w:rsidP="00266BC4">
      <w:pPr>
        <w:widowControl w:val="0"/>
        <w:autoSpaceDE w:val="0"/>
        <w:autoSpaceDN w:val="0"/>
        <w:adjustRightInd w:val="0"/>
        <w:spacing w:after="0" w:line="240" w:lineRule="exact"/>
        <w:rPr>
          <w:rFonts w:ascii="Arial" w:hAnsi="Arial" w:cs="Arial"/>
        </w:rPr>
      </w:pPr>
    </w:p>
    <w:p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620140">
        <w:rPr>
          <w:rFonts w:ascii="Arial" w:hAnsi="Arial" w:cs="Arial"/>
        </w:rPr>
        <w:t>Sep. 3</w:t>
      </w:r>
      <w:r w:rsidR="00DE7A71" w:rsidRPr="006D4001">
        <w:rPr>
          <w:rFonts w:ascii="Arial" w:hAnsi="Arial" w:cs="Arial"/>
        </w:rPr>
        <w:tab/>
      </w:r>
      <w:r w:rsidR="00DE7A71" w:rsidRPr="006D4001">
        <w:rPr>
          <w:rFonts w:ascii="Arial" w:hAnsi="Arial" w:cs="Arial"/>
        </w:rPr>
        <w:tab/>
        <w:t>Labor Day</w:t>
      </w:r>
    </w:p>
    <w:p w:rsidR="00774133" w:rsidRPr="006D4001" w:rsidRDefault="00DE06B7" w:rsidP="00DE06B7">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620140">
        <w:rPr>
          <w:rFonts w:ascii="Arial" w:hAnsi="Arial" w:cs="Arial"/>
        </w:rPr>
        <w:t>Nov. 12</w:t>
      </w:r>
      <w:r w:rsidR="00DE7A71" w:rsidRPr="006D4001">
        <w:rPr>
          <w:rFonts w:ascii="Arial" w:hAnsi="Arial" w:cs="Arial"/>
        </w:rPr>
        <w:tab/>
        <w:t>Veterans Day</w:t>
      </w:r>
    </w:p>
    <w:p w:rsidR="00DE06B7" w:rsidRDefault="00DE7A71" w:rsidP="006D4001">
      <w:pPr>
        <w:widowControl w:val="0"/>
        <w:autoSpaceDE w:val="0"/>
        <w:autoSpaceDN w:val="0"/>
        <w:adjustRightInd w:val="0"/>
        <w:spacing w:after="0" w:line="240" w:lineRule="exact"/>
        <w:ind w:left="2160" w:firstLine="720"/>
        <w:rPr>
          <w:rFonts w:ascii="Arial" w:hAnsi="Arial" w:cs="Arial"/>
        </w:rPr>
      </w:pPr>
      <w:r w:rsidRPr="006D4001">
        <w:rPr>
          <w:rFonts w:ascii="Arial" w:hAnsi="Arial" w:cs="Arial"/>
        </w:rPr>
        <w:t>Nov, 23/24</w:t>
      </w:r>
      <w:r w:rsidRPr="006D4001">
        <w:rPr>
          <w:rFonts w:ascii="Arial" w:hAnsi="Arial" w:cs="Arial"/>
        </w:rPr>
        <w:tab/>
        <w:t>Thanksgiving</w:t>
      </w:r>
    </w:p>
    <w:p w:rsidR="002B1D06" w:rsidRDefault="002B1D06" w:rsidP="006D4001">
      <w:pPr>
        <w:widowControl w:val="0"/>
        <w:autoSpaceDE w:val="0"/>
        <w:autoSpaceDN w:val="0"/>
        <w:adjustRightInd w:val="0"/>
        <w:spacing w:after="0" w:line="240" w:lineRule="exact"/>
        <w:ind w:left="2160" w:firstLine="720"/>
        <w:rPr>
          <w:rFonts w:ascii="Arial" w:hAnsi="Arial" w:cs="Arial"/>
        </w:rPr>
      </w:pPr>
    </w:p>
    <w:p w:rsidR="002B1D06" w:rsidRPr="002B1D06" w:rsidRDefault="006D4001" w:rsidP="006D400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sidR="002B1D06">
        <w:rPr>
          <w:rFonts w:ascii="Arial" w:hAnsi="Arial" w:cs="Arial"/>
          <w:b/>
        </w:rPr>
        <w:tab/>
      </w:r>
      <w:r w:rsidR="00620140">
        <w:rPr>
          <w:rFonts w:ascii="Arial" w:hAnsi="Arial" w:cs="Arial"/>
        </w:rPr>
        <w:t>Aug 24</w:t>
      </w:r>
      <w:r w:rsidR="002B1D06" w:rsidRPr="002B1D06">
        <w:rPr>
          <w:rFonts w:ascii="Arial" w:hAnsi="Arial" w:cs="Arial"/>
        </w:rPr>
        <w:t xml:space="preserve"> </w:t>
      </w:r>
      <w:r w:rsidR="002B1D06" w:rsidRPr="002B1D06">
        <w:rPr>
          <w:rFonts w:ascii="Arial" w:hAnsi="Arial" w:cs="Arial"/>
        </w:rPr>
        <w:tab/>
        <w:t xml:space="preserve">last </w:t>
      </w:r>
      <w:r w:rsidR="00F2264F">
        <w:rPr>
          <w:rFonts w:ascii="Arial" w:hAnsi="Arial" w:cs="Arial"/>
        </w:rPr>
        <w:t>day to</w:t>
      </w:r>
      <w:r w:rsidR="00620140">
        <w:rPr>
          <w:rFonts w:ascii="Arial" w:hAnsi="Arial" w:cs="Arial"/>
        </w:rPr>
        <w:t xml:space="preserve"> drop for</w:t>
      </w:r>
      <w:r w:rsidR="002B1D06" w:rsidRPr="002B1D06">
        <w:rPr>
          <w:rFonts w:ascii="Arial" w:hAnsi="Arial" w:cs="Arial"/>
        </w:rPr>
        <w:t xml:space="preserve"> full refund</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Aug 31</w:t>
      </w:r>
      <w:r w:rsidRPr="002B1D06">
        <w:rPr>
          <w:rFonts w:ascii="Arial" w:hAnsi="Arial" w:cs="Arial"/>
        </w:rPr>
        <w:tab/>
      </w:r>
      <w:r w:rsidRPr="002B1D06">
        <w:rPr>
          <w:rFonts w:ascii="Arial" w:hAnsi="Arial" w:cs="Arial"/>
        </w:rPr>
        <w:tab/>
        <w:t>last day to add a class</w:t>
      </w:r>
      <w:r w:rsidR="00620140">
        <w:rPr>
          <w:rFonts w:ascii="Arial" w:hAnsi="Arial" w:cs="Arial"/>
        </w:rPr>
        <w:t xml:space="preserve"> (Aug 24 for FLGHT courses)</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Aug 31</w:t>
      </w:r>
      <w:r w:rsidRPr="002B1D06">
        <w:rPr>
          <w:rFonts w:ascii="Arial" w:hAnsi="Arial" w:cs="Arial"/>
        </w:rPr>
        <w:tab/>
      </w:r>
      <w:r w:rsidRPr="002B1D06">
        <w:rPr>
          <w:rFonts w:ascii="Arial" w:hAnsi="Arial" w:cs="Arial"/>
        </w:rPr>
        <w:tab/>
        <w:t>last day to drop and not receive a “W” grade</w:t>
      </w:r>
    </w:p>
    <w:p w:rsidR="002B1D06" w:rsidRPr="00CA78E2"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Oct 12</w:t>
      </w:r>
      <w:r w:rsidRPr="002B1D06">
        <w:rPr>
          <w:rFonts w:ascii="Arial" w:hAnsi="Arial" w:cs="Arial"/>
        </w:rPr>
        <w:tab/>
      </w:r>
      <w:r w:rsidRPr="002B1D06">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620140" w:rsidRPr="00D565E4"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Jeppesen Textbook </w:t>
      </w:r>
      <w:r w:rsidR="00D565E4" w:rsidRPr="00D565E4">
        <w:rPr>
          <w:rFonts w:ascii="Arial" w:hAnsi="Arial" w:cs="Arial"/>
        </w:rPr>
        <w:t>ISBN 978-0-88487-660-1</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sidR="00D565E4" w:rsidRPr="00D565E4">
        <w:rPr>
          <w:rFonts w:ascii="Arial" w:hAnsi="Arial" w:cs="Arial"/>
        </w:rPr>
        <w:t>FAA -H-8083-25B</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sidR="00D565E4" w:rsidRPr="00D565E4">
        <w:rPr>
          <w:rFonts w:ascii="Arial" w:hAnsi="Arial" w:cs="Arial"/>
        </w:rPr>
        <w:t>FAA -H-8083-3B</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 xml:space="preserve">PA-38 Tomahawk Pilots Information Manual </w:t>
      </w:r>
    </w:p>
    <w:p w:rsidR="009C0AC6" w:rsidRPr="00E55205" w:rsidRDefault="00620140" w:rsidP="00E55205">
      <w:pPr>
        <w:pStyle w:val="ListParagraph"/>
        <w:numPr>
          <w:ilvl w:val="0"/>
          <w:numId w:val="27"/>
        </w:numPr>
        <w:spacing w:after="160" w:line="240" w:lineRule="auto"/>
        <w:rPr>
          <w:rFonts w:ascii="Arial" w:hAnsi="Arial" w:cs="Arial"/>
        </w:rPr>
      </w:pPr>
      <w:r w:rsidRPr="00D565E4">
        <w:rPr>
          <w:rFonts w:ascii="Arial" w:hAnsi="Arial" w:cs="Arial"/>
        </w:rPr>
        <w:t>Pilot's Guide Series: Piper Tomahawk</w:t>
      </w:r>
      <w:r w:rsidR="00164AD9" w:rsidRPr="00E55205">
        <w:rPr>
          <w:rFonts w:ascii="Arial" w:hAnsi="Arial" w:cs="Arial"/>
        </w:rPr>
        <w:tab/>
      </w:r>
      <w:r w:rsidR="00D565E4" w:rsidRPr="00E55205">
        <w:rPr>
          <w:rFonts w:ascii="Arial" w:hAnsi="Arial" w:cs="Arial"/>
        </w:rPr>
        <w:tab/>
      </w:r>
      <w:r w:rsidR="00D565E4" w:rsidRPr="00E55205">
        <w:rPr>
          <w:rFonts w:ascii="Arial" w:hAnsi="Arial" w:cs="Arial"/>
        </w:rPr>
        <w:tab/>
      </w:r>
      <w:r w:rsidR="00D565E4" w:rsidRPr="00E55205">
        <w:rPr>
          <w:rFonts w:ascii="Arial" w:hAnsi="Arial" w:cs="Arial"/>
        </w:rPr>
        <w:tab/>
      </w:r>
      <w:r w:rsidR="00D565E4" w:rsidRPr="00E55205">
        <w:rPr>
          <w:rFonts w:ascii="Arial" w:hAnsi="Arial" w:cs="Arial"/>
        </w:rPr>
        <w:tab/>
      </w:r>
      <w:r w:rsidR="009B2A85" w:rsidRPr="00E55205">
        <w:rPr>
          <w:rFonts w:ascii="Arial" w:hAnsi="Arial" w:cs="Arial"/>
          <w:b/>
        </w:rPr>
        <w:tab/>
      </w:r>
      <w:r w:rsidR="009B2A85" w:rsidRPr="00E55205">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B254CD" w:rsidRPr="00B254CD" w:rsidRDefault="00AA0462" w:rsidP="00B254CD">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B254CD" w:rsidRPr="00B254CD">
              <w:rPr>
                <w:rFonts w:ascii="Arial" w:hAnsi="Arial" w:cs="Arial"/>
              </w:rPr>
              <w:t>This course is an introduction to private pilot flight training through the use of simulation. Students will practice pre-solo airplane</w:t>
            </w:r>
          </w:p>
          <w:p w:rsidR="00F86C87" w:rsidRPr="00F259E4" w:rsidRDefault="00B254CD" w:rsidP="00B254CD">
            <w:pPr>
              <w:spacing w:after="0" w:line="240" w:lineRule="auto"/>
              <w:rPr>
                <w:rFonts w:ascii="Arial" w:hAnsi="Arial" w:cs="Arial"/>
              </w:rPr>
            </w:pPr>
            <w:proofErr w:type="gramStart"/>
            <w:r w:rsidRPr="00B254CD">
              <w:rPr>
                <w:rFonts w:ascii="Arial" w:hAnsi="Arial" w:cs="Arial"/>
              </w:rPr>
              <w:t>pilot</w:t>
            </w:r>
            <w:proofErr w:type="gramEnd"/>
            <w:r w:rsidRPr="00B254CD">
              <w:rPr>
                <w:rFonts w:ascii="Arial" w:hAnsi="Arial" w:cs="Arial"/>
              </w:rPr>
              <w:t xml:space="preserve"> flight maneuvers using Aviation Training Devices (simulators).</w:t>
            </w:r>
            <w:r>
              <w:rPr>
                <w:rFonts w:ascii="Arial" w:hAnsi="Arial" w:cs="Arial"/>
              </w:rPr>
              <w:t xml:space="preserve">  0.5</w:t>
            </w:r>
            <w:r w:rsidR="00FB10E3">
              <w:rPr>
                <w:rFonts w:ascii="Arial" w:hAnsi="Arial" w:cs="Arial"/>
              </w:rPr>
              <w:t xml:space="preserve"> credit</w:t>
            </w:r>
            <w:r>
              <w:rPr>
                <w:rFonts w:ascii="Arial" w:hAnsi="Arial" w:cs="Arial"/>
              </w:rPr>
              <w:t>s</w:t>
            </w:r>
            <w:r w:rsidR="00974410" w:rsidRPr="00F259E4">
              <w:rPr>
                <w:rFonts w:ascii="Arial" w:hAnsi="Arial" w:cs="Arial"/>
              </w:rPr>
              <w:t>.</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Default="00B254CD" w:rsidP="00F259E4">
      <w:pPr>
        <w:widowControl w:val="0"/>
        <w:tabs>
          <w:tab w:val="left" w:pos="3657"/>
        </w:tabs>
        <w:autoSpaceDE w:val="0"/>
        <w:autoSpaceDN w:val="0"/>
        <w:adjustRightInd w:val="0"/>
        <w:spacing w:after="0" w:line="240" w:lineRule="exact"/>
        <w:rPr>
          <w:rFonts w:ascii="Arial" w:hAnsi="Arial" w:cs="Arial"/>
        </w:rPr>
      </w:pPr>
      <w:proofErr w:type="spellStart"/>
      <w:r>
        <w:rPr>
          <w:rFonts w:ascii="Arial" w:hAnsi="Arial" w:cs="Arial"/>
          <w:b/>
        </w:rPr>
        <w:t>Corequisite</w:t>
      </w:r>
      <w:proofErr w:type="spellEnd"/>
      <w:r w:rsidR="00F259E4" w:rsidRPr="00F259E4">
        <w:rPr>
          <w:rFonts w:ascii="Arial" w:hAnsi="Arial" w:cs="Arial"/>
          <w:b/>
        </w:rPr>
        <w:t xml:space="preserve">: </w:t>
      </w:r>
      <w:r>
        <w:rPr>
          <w:rFonts w:ascii="Arial" w:hAnsi="Arial" w:cs="Arial"/>
        </w:rPr>
        <w:t>FLGHT 101</w:t>
      </w:r>
    </w:p>
    <w:p w:rsidR="00322BD6" w:rsidRDefault="00322BD6" w:rsidP="00F259E4">
      <w:pPr>
        <w:widowControl w:val="0"/>
        <w:tabs>
          <w:tab w:val="left" w:pos="3657"/>
        </w:tabs>
        <w:autoSpaceDE w:val="0"/>
        <w:autoSpaceDN w:val="0"/>
        <w:adjustRightInd w:val="0"/>
        <w:spacing w:after="0" w:line="240" w:lineRule="exact"/>
        <w:rPr>
          <w:rFonts w:ascii="Arial" w:hAnsi="Arial" w:cs="Arial"/>
        </w:rPr>
      </w:pPr>
    </w:p>
    <w:p w:rsidR="00B254CD" w:rsidRPr="00F259E4" w:rsidRDefault="00B254CD"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1. Perform basic aircraft maneuvers in a simulator</w:t>
            </w:r>
          </w:p>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2. Perform takeoff, traffic pattern, approach, and departure procedures in a simulator</w:t>
            </w:r>
          </w:p>
          <w:p w:rsidR="00FB10E3" w:rsidRDefault="00B254CD" w:rsidP="00B254CD">
            <w:pPr>
              <w:autoSpaceDE w:val="0"/>
              <w:autoSpaceDN w:val="0"/>
              <w:adjustRightInd w:val="0"/>
              <w:spacing w:after="0" w:line="240" w:lineRule="auto"/>
              <w:rPr>
                <w:rFonts w:ascii="Arial" w:hAnsi="Arial" w:cs="Arial"/>
              </w:rPr>
            </w:pPr>
            <w:r w:rsidRPr="00B254CD">
              <w:rPr>
                <w:rFonts w:ascii="Arial" w:hAnsi="Arial" w:cs="Arial"/>
              </w:rPr>
              <w:lastRenderedPageBreak/>
              <w:t>3. Recall aeronautical knowledge required of solo student pilots</w:t>
            </w:r>
          </w:p>
          <w:p w:rsidR="00B254CD" w:rsidRPr="00FB10E3" w:rsidRDefault="00B254CD" w:rsidP="00B254CD">
            <w:pPr>
              <w:autoSpaceDE w:val="0"/>
              <w:autoSpaceDN w:val="0"/>
              <w:adjustRightInd w:val="0"/>
              <w:spacing w:after="0" w:line="240" w:lineRule="auto"/>
              <w:rPr>
                <w:rFonts w:ascii="TimesNewRomanPSMT" w:hAnsi="TimesNewRomanPSMT" w:cs="TimesNewRomanPSMT"/>
                <w:sz w:val="18"/>
                <w:szCs w:val="18"/>
              </w:rPr>
            </w:pP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lastRenderedPageBreak/>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1. Practice basic aircraft maneuvers in a simulator</w:t>
            </w:r>
          </w:p>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2. Practice takeoff, traffic pattern, approach, and departure procedures in a simulator</w:t>
            </w:r>
          </w:p>
          <w:p w:rsidR="00FB10E3" w:rsidRDefault="00B254CD" w:rsidP="00B254CD">
            <w:pPr>
              <w:spacing w:before="100" w:beforeAutospacing="1" w:after="100" w:afterAutospacing="1" w:line="240" w:lineRule="auto"/>
              <w:contextualSpacing/>
              <w:rPr>
                <w:rFonts w:ascii="Arial" w:hAnsi="Arial" w:cs="Arial"/>
              </w:rPr>
            </w:pPr>
            <w:r w:rsidRPr="00B254CD">
              <w:rPr>
                <w:rFonts w:ascii="Arial" w:hAnsi="Arial" w:cs="Arial"/>
              </w:rPr>
              <w:t>3. Practice describing aeronautical knowledge required of solo student pilots</w:t>
            </w:r>
          </w:p>
          <w:p w:rsidR="00B254CD" w:rsidRPr="006D4001" w:rsidRDefault="00B254CD" w:rsidP="00B254CD">
            <w:pPr>
              <w:spacing w:before="100" w:beforeAutospacing="1" w:after="100" w:afterAutospacing="1" w:line="240" w:lineRule="auto"/>
              <w:contextualSpacing/>
              <w:rPr>
                <w:rFonts w:ascii="Arial" w:hAnsi="Arial" w:cs="Arial"/>
              </w:rPr>
            </w:pPr>
          </w:p>
        </w:tc>
      </w:tr>
    </w:tbl>
    <w:p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rsidR="00B254CD" w:rsidRPr="00B254CD" w:rsidRDefault="00B254CD" w:rsidP="00B254CD">
      <w:pPr>
        <w:spacing w:line="240" w:lineRule="auto"/>
        <w:contextualSpacing/>
        <w:rPr>
          <w:rFonts w:ascii="Arial" w:hAnsi="Arial" w:cs="Arial"/>
        </w:rPr>
      </w:pPr>
      <w:r w:rsidRPr="00B254CD">
        <w:rPr>
          <w:rFonts w:ascii="Arial" w:hAnsi="Arial" w:cs="Arial"/>
        </w:rPr>
        <w:t>1. Takeoff and landing procedures</w:t>
      </w:r>
    </w:p>
    <w:p w:rsidR="00B254CD" w:rsidRPr="00B254CD" w:rsidRDefault="00B254CD" w:rsidP="00B254CD">
      <w:pPr>
        <w:spacing w:line="240" w:lineRule="auto"/>
        <w:contextualSpacing/>
        <w:rPr>
          <w:rFonts w:ascii="Arial" w:hAnsi="Arial" w:cs="Arial"/>
        </w:rPr>
      </w:pPr>
      <w:r w:rsidRPr="00B254CD">
        <w:rPr>
          <w:rFonts w:ascii="Arial" w:hAnsi="Arial" w:cs="Arial"/>
        </w:rPr>
        <w:t>2. Traffic pattern procedures</w:t>
      </w:r>
    </w:p>
    <w:p w:rsidR="00B254CD" w:rsidRPr="00B254CD" w:rsidRDefault="00B254CD" w:rsidP="00B254CD">
      <w:pPr>
        <w:spacing w:line="240" w:lineRule="auto"/>
        <w:contextualSpacing/>
        <w:rPr>
          <w:rFonts w:ascii="Arial" w:hAnsi="Arial" w:cs="Arial"/>
        </w:rPr>
      </w:pPr>
      <w:r w:rsidRPr="00B254CD">
        <w:rPr>
          <w:rFonts w:ascii="Arial" w:hAnsi="Arial" w:cs="Arial"/>
        </w:rPr>
        <w:t>3. Engine out procedures</w:t>
      </w:r>
    </w:p>
    <w:p w:rsidR="00B254CD" w:rsidRPr="00B254CD" w:rsidRDefault="00B254CD" w:rsidP="00B254CD">
      <w:pPr>
        <w:spacing w:line="240" w:lineRule="auto"/>
        <w:contextualSpacing/>
        <w:rPr>
          <w:rFonts w:ascii="Arial" w:hAnsi="Arial" w:cs="Arial"/>
        </w:rPr>
      </w:pPr>
      <w:r w:rsidRPr="00B254CD">
        <w:rPr>
          <w:rFonts w:ascii="Arial" w:hAnsi="Arial" w:cs="Arial"/>
        </w:rPr>
        <w:t>4. Engine fire procedures</w:t>
      </w:r>
    </w:p>
    <w:p w:rsidR="00B254CD" w:rsidRPr="00B254CD" w:rsidRDefault="00B254CD" w:rsidP="00B254CD">
      <w:pPr>
        <w:spacing w:line="240" w:lineRule="auto"/>
        <w:contextualSpacing/>
        <w:rPr>
          <w:rFonts w:ascii="Arial" w:hAnsi="Arial" w:cs="Arial"/>
        </w:rPr>
      </w:pPr>
      <w:r w:rsidRPr="00B254CD">
        <w:rPr>
          <w:rFonts w:ascii="Arial" w:hAnsi="Arial" w:cs="Arial"/>
        </w:rPr>
        <w:t>5. Lost communications procedures</w:t>
      </w:r>
    </w:p>
    <w:p w:rsidR="00B254CD" w:rsidRPr="00B254CD" w:rsidRDefault="00B254CD" w:rsidP="00B254CD">
      <w:pPr>
        <w:spacing w:line="240" w:lineRule="auto"/>
        <w:contextualSpacing/>
        <w:rPr>
          <w:rFonts w:ascii="Arial" w:hAnsi="Arial" w:cs="Arial"/>
        </w:rPr>
      </w:pPr>
      <w:r w:rsidRPr="00B254CD">
        <w:rPr>
          <w:rFonts w:ascii="Arial" w:hAnsi="Arial" w:cs="Arial"/>
        </w:rPr>
        <w:t>6. Solo requirements</w:t>
      </w:r>
    </w:p>
    <w:p w:rsidR="00B254CD" w:rsidRPr="00B254CD" w:rsidRDefault="00B254CD" w:rsidP="00B254CD">
      <w:pPr>
        <w:spacing w:line="240" w:lineRule="auto"/>
        <w:contextualSpacing/>
        <w:rPr>
          <w:rFonts w:ascii="Arial" w:hAnsi="Arial" w:cs="Arial"/>
        </w:rPr>
      </w:pPr>
      <w:r w:rsidRPr="00B254CD">
        <w:rPr>
          <w:rFonts w:ascii="Arial" w:hAnsi="Arial" w:cs="Arial"/>
        </w:rPr>
        <w:t>7. FAA regulations</w:t>
      </w:r>
    </w:p>
    <w:p w:rsidR="00B254CD" w:rsidRPr="00B254CD" w:rsidRDefault="00B254CD" w:rsidP="00B254CD">
      <w:pPr>
        <w:spacing w:line="240" w:lineRule="auto"/>
        <w:contextualSpacing/>
        <w:rPr>
          <w:rFonts w:ascii="Arial" w:hAnsi="Arial" w:cs="Arial"/>
        </w:rPr>
      </w:pPr>
      <w:r w:rsidRPr="00B254CD">
        <w:rPr>
          <w:rFonts w:ascii="Arial" w:hAnsi="Arial" w:cs="Arial"/>
        </w:rPr>
        <w:t>8. Aeronautical Information manual</w:t>
      </w:r>
    </w:p>
    <w:p w:rsidR="00B57443" w:rsidRPr="00FB10E3" w:rsidRDefault="00B254CD" w:rsidP="00B254CD">
      <w:pPr>
        <w:spacing w:line="240" w:lineRule="auto"/>
        <w:contextualSpacing/>
        <w:rPr>
          <w:rFonts w:ascii="Arial" w:hAnsi="Arial" w:cs="Arial"/>
        </w:rPr>
      </w:pPr>
      <w:r w:rsidRPr="00B254CD">
        <w:rPr>
          <w:rFonts w:ascii="Arial" w:hAnsi="Arial" w:cs="Arial"/>
        </w:rPr>
        <w:t>9. Pilot Operating handbook</w:t>
      </w:r>
    </w:p>
    <w:p w:rsidR="00FB10E3" w:rsidRDefault="00FB10E3" w:rsidP="001E3E43">
      <w:pPr>
        <w:spacing w:line="240" w:lineRule="auto"/>
        <w:contextualSpacing/>
        <w:rPr>
          <w:rFonts w:ascii="Arial" w:hAnsi="Arial" w:cs="Arial"/>
        </w:rPr>
      </w:pPr>
    </w:p>
    <w:p w:rsidR="00B57443" w:rsidRPr="00FB10E3" w:rsidRDefault="00B57443" w:rsidP="001E3E43">
      <w:pPr>
        <w:spacing w:line="240" w:lineRule="auto"/>
        <w:contextualSpacing/>
        <w:rPr>
          <w:rFonts w:ascii="Arial" w:hAnsi="Arial" w:cs="Arial"/>
          <w:b/>
        </w:rPr>
      </w:pPr>
      <w:r w:rsidRPr="00FB10E3">
        <w:rPr>
          <w:rFonts w:ascii="Arial" w:hAnsi="Arial" w:cs="Arial"/>
          <w:b/>
        </w:rPr>
        <w:t>Additional Course Objectives:</w:t>
      </w:r>
    </w:p>
    <w:p w:rsidR="001E3E43" w:rsidRPr="00FB10E3" w:rsidRDefault="00B57443" w:rsidP="00B57443">
      <w:pPr>
        <w:spacing w:line="240" w:lineRule="auto"/>
        <w:ind w:firstLine="405"/>
        <w:contextualSpacing/>
        <w:rPr>
          <w:rFonts w:ascii="Arial" w:hAnsi="Arial" w:cs="Arial"/>
        </w:rPr>
      </w:pPr>
      <w:r w:rsidRPr="00FB10E3">
        <w:rPr>
          <w:rFonts w:ascii="Arial" w:hAnsi="Arial" w:cs="Arial"/>
        </w:rPr>
        <w:t>Typical employee skills</w:t>
      </w:r>
      <w:r w:rsidR="00D565E4" w:rsidRPr="00FB10E3">
        <w:rPr>
          <w:rFonts w:ascii="Arial" w:hAnsi="Arial" w:cs="Arial"/>
        </w:rPr>
        <w:t xml:space="preserve"> of professional pilots</w:t>
      </w:r>
      <w:r w:rsidR="001E3E43" w:rsidRPr="00FB10E3">
        <w:rPr>
          <w:rFonts w:ascii="Arial" w:hAnsi="Arial" w:cs="Arial"/>
        </w:rPr>
        <w:t>:</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Showing up every day</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Showing up on time</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Follow</w:t>
      </w:r>
      <w:r w:rsidR="00B57443" w:rsidRPr="00FB10E3">
        <w:rPr>
          <w:rFonts w:ascii="Arial" w:hAnsi="Arial" w:cs="Arial"/>
        </w:rPr>
        <w:t>ing</w:t>
      </w:r>
      <w:r w:rsidRPr="00FB10E3">
        <w:rPr>
          <w:rFonts w:ascii="Arial" w:hAnsi="Arial" w:cs="Arial"/>
        </w:rPr>
        <w:t xml:space="preserve"> written directions</w:t>
      </w:r>
    </w:p>
    <w:p w:rsidR="00AA0462" w:rsidRPr="00FB10E3" w:rsidRDefault="001E3E43" w:rsidP="00D565E4">
      <w:pPr>
        <w:spacing w:line="240" w:lineRule="auto"/>
        <w:ind w:left="405" w:firstLine="405"/>
        <w:contextualSpacing/>
        <w:rPr>
          <w:rFonts w:ascii="Arial" w:hAnsi="Arial" w:cs="Arial"/>
        </w:rPr>
      </w:pPr>
      <w:r w:rsidRPr="00FB10E3">
        <w:rPr>
          <w:rFonts w:ascii="Arial" w:hAnsi="Arial" w:cs="Arial"/>
        </w:rPr>
        <w:t>Follow</w:t>
      </w:r>
      <w:r w:rsidR="00B57443" w:rsidRPr="00FB10E3">
        <w:rPr>
          <w:rFonts w:ascii="Arial" w:hAnsi="Arial" w:cs="Arial"/>
        </w:rPr>
        <w:t>ing</w:t>
      </w:r>
      <w:r w:rsidRPr="00FB10E3">
        <w:rPr>
          <w:rFonts w:ascii="Arial" w:hAnsi="Arial" w:cs="Arial"/>
        </w:rPr>
        <w:t xml:space="preserve"> verbal directions</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 requirements must be met:</w:t>
      </w:r>
    </w:p>
    <w:p w:rsidR="00133777" w:rsidRPr="006D6D1B" w:rsidRDefault="009561D7" w:rsidP="00133777">
      <w:pPr>
        <w:numPr>
          <w:ilvl w:val="0"/>
          <w:numId w:val="29"/>
        </w:numPr>
        <w:spacing w:after="0" w:line="240" w:lineRule="auto"/>
        <w:rPr>
          <w:rFonts w:ascii="Arial" w:hAnsi="Arial" w:cs="Arial"/>
          <w:color w:val="000000"/>
        </w:rPr>
      </w:pPr>
      <w:r>
        <w:rPr>
          <w:rFonts w:ascii="Arial" w:hAnsi="Arial" w:cs="Arial"/>
          <w:color w:val="000000"/>
        </w:rPr>
        <w:t>Pass the Stage</w:t>
      </w:r>
      <w:r w:rsidR="00133777">
        <w:rPr>
          <w:rFonts w:ascii="Arial" w:hAnsi="Arial" w:cs="Arial"/>
          <w:color w:val="000000"/>
        </w:rPr>
        <w:t xml:space="preserve"> check with an “A</w:t>
      </w:r>
      <w:r w:rsidR="00133777" w:rsidRPr="006D6D1B">
        <w:rPr>
          <w:rFonts w:ascii="Arial" w:hAnsi="Arial" w:cs="Arial"/>
          <w:color w:val="000000"/>
        </w:rPr>
        <w:t xml:space="preserve">” grade </w:t>
      </w:r>
      <w:r>
        <w:rPr>
          <w:rFonts w:ascii="Arial" w:hAnsi="Arial" w:cs="Arial"/>
          <w:color w:val="000000"/>
        </w:rPr>
        <w:t xml:space="preserve">(5) </w:t>
      </w:r>
      <w:r w:rsidR="00133777" w:rsidRPr="006D6D1B">
        <w:rPr>
          <w:rFonts w:ascii="Arial" w:hAnsi="Arial" w:cs="Arial"/>
          <w:color w:val="000000"/>
        </w:rPr>
        <w:t>or higher no later than the second attempt</w:t>
      </w:r>
    </w:p>
    <w:p w:rsidR="00133777" w:rsidRPr="006D6D1B" w:rsidRDefault="00133777" w:rsidP="00133777">
      <w:pPr>
        <w:numPr>
          <w:ilvl w:val="0"/>
          <w:numId w:val="29"/>
        </w:numPr>
        <w:spacing w:after="0" w:line="240" w:lineRule="auto"/>
        <w:rPr>
          <w:rFonts w:ascii="Arial" w:hAnsi="Arial" w:cs="Arial"/>
          <w:color w:val="000000"/>
        </w:rPr>
      </w:pPr>
      <w:r>
        <w:rPr>
          <w:rFonts w:ascii="Arial" w:hAnsi="Arial" w:cs="Arial"/>
          <w:color w:val="000000"/>
        </w:rPr>
        <w:t>Accomplish a combined minimum total of 5.0</w:t>
      </w:r>
      <w:r w:rsidRPr="006D6D1B">
        <w:rPr>
          <w:rFonts w:ascii="Arial" w:hAnsi="Arial" w:cs="Arial"/>
          <w:color w:val="000000"/>
        </w:rPr>
        <w:t xml:space="preserve"> hours of solo flights (after the stage check)</w:t>
      </w:r>
    </w:p>
    <w:p w:rsidR="00133777" w:rsidRDefault="00133777" w:rsidP="00133777">
      <w:pPr>
        <w:numPr>
          <w:ilvl w:val="0"/>
          <w:numId w:val="29"/>
        </w:numPr>
        <w:spacing w:after="0" w:line="240" w:lineRule="auto"/>
        <w:rPr>
          <w:rFonts w:ascii="Arial" w:hAnsi="Arial" w:cs="Arial"/>
          <w:color w:val="000000"/>
        </w:rPr>
      </w:pPr>
      <w:r w:rsidRPr="006D6D1B">
        <w:rPr>
          <w:rFonts w:ascii="Arial" w:hAnsi="Arial" w:cs="Arial"/>
          <w:color w:val="000000"/>
        </w:rPr>
        <w:t xml:space="preserve">Accomplish all </w:t>
      </w:r>
      <w:r>
        <w:rPr>
          <w:rFonts w:ascii="Arial" w:hAnsi="Arial" w:cs="Arial"/>
          <w:color w:val="000000"/>
        </w:rPr>
        <w:t xml:space="preserve">required </w:t>
      </w:r>
      <w:r w:rsidR="00CA5912">
        <w:rPr>
          <w:rFonts w:ascii="Arial" w:hAnsi="Arial" w:cs="Arial"/>
          <w:color w:val="000000"/>
        </w:rPr>
        <w:t xml:space="preserve">flight time </w:t>
      </w:r>
      <w:r w:rsidRPr="006D6D1B">
        <w:rPr>
          <w:rFonts w:ascii="Arial" w:hAnsi="Arial" w:cs="Arial"/>
          <w:color w:val="000000"/>
        </w:rPr>
        <w:t xml:space="preserve">of </w:t>
      </w:r>
      <w:r>
        <w:rPr>
          <w:rFonts w:ascii="Arial" w:hAnsi="Arial" w:cs="Arial"/>
          <w:color w:val="000000"/>
        </w:rPr>
        <w:t>35.0</w:t>
      </w:r>
      <w:r w:rsidR="00CA5912">
        <w:rPr>
          <w:rFonts w:ascii="Arial" w:hAnsi="Arial" w:cs="Arial"/>
          <w:color w:val="000000"/>
        </w:rPr>
        <w:t xml:space="preserve"> hours</w:t>
      </w:r>
      <w:r w:rsidRPr="006D6D1B">
        <w:rPr>
          <w:rFonts w:ascii="Arial" w:hAnsi="Arial" w:cs="Arial"/>
          <w:color w:val="000000"/>
        </w:rPr>
        <w:t>.</w:t>
      </w:r>
    </w:p>
    <w:p w:rsidR="00CA5912" w:rsidRPr="00CA5912" w:rsidRDefault="009561D7" w:rsidP="000C3BB4">
      <w:pPr>
        <w:pStyle w:val="ListParagraph"/>
        <w:numPr>
          <w:ilvl w:val="0"/>
          <w:numId w:val="29"/>
        </w:numPr>
        <w:spacing w:after="0" w:line="240" w:lineRule="auto"/>
        <w:rPr>
          <w:rFonts w:ascii="Arial" w:hAnsi="Arial" w:cs="Arial"/>
          <w:color w:val="000000"/>
        </w:rPr>
      </w:pPr>
      <w:r>
        <w:rPr>
          <w:rFonts w:ascii="Arial" w:hAnsi="Arial" w:cs="Arial"/>
        </w:rPr>
        <w:t xml:space="preserve">Receive </w:t>
      </w:r>
      <w:r w:rsidR="00CA5912" w:rsidRPr="00CA5912">
        <w:rPr>
          <w:rFonts w:ascii="Arial" w:hAnsi="Arial" w:cs="Arial"/>
        </w:rPr>
        <w:t>42.5 hours from a flight instructor (combination of in-flight, pre/post flight briefing, and 1-on-1</w:t>
      </w:r>
      <w:r>
        <w:rPr>
          <w:rFonts w:ascii="Arial" w:hAnsi="Arial" w:cs="Arial"/>
        </w:rPr>
        <w:t>)</w:t>
      </w:r>
    </w:p>
    <w:p w:rsidR="00133777" w:rsidRPr="00CA5912" w:rsidRDefault="00133777" w:rsidP="000C3BB4">
      <w:pPr>
        <w:pStyle w:val="ListParagraph"/>
        <w:numPr>
          <w:ilvl w:val="0"/>
          <w:numId w:val="29"/>
        </w:numPr>
        <w:spacing w:after="0" w:line="240" w:lineRule="auto"/>
        <w:rPr>
          <w:rFonts w:ascii="Arial" w:hAnsi="Arial" w:cs="Arial"/>
          <w:color w:val="000000"/>
        </w:rPr>
      </w:pPr>
      <w:r w:rsidRPr="00CA5912">
        <w:rPr>
          <w:rFonts w:ascii="Arial" w:hAnsi="Arial" w:cs="Arial"/>
          <w:color w:val="000000"/>
        </w:rPr>
        <w:t xml:space="preserve">Earn an overall course score of 60% or higher </w:t>
      </w: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A “flight event” is a flight, a</w:t>
      </w:r>
      <w:r w:rsidR="009561D7">
        <w:rPr>
          <w:rFonts w:ascii="Arial" w:hAnsi="Arial" w:cs="Arial"/>
          <w:sz w:val="22"/>
          <w:szCs w:val="22"/>
        </w:rPr>
        <w:t>n oral evaluation</w:t>
      </w:r>
      <w:r>
        <w:rPr>
          <w:rFonts w:ascii="Arial" w:hAnsi="Arial" w:cs="Arial"/>
          <w:sz w:val="22"/>
          <w:szCs w:val="22"/>
        </w:rPr>
        <w:t xml:space="preserve">, a stage check oral exam, a stage check flight, a checkride oral, and a checkride flight.  Each “flight event” will be graded.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Average of all flight events …………………………………………………..................................….25%</w:t>
      </w:r>
    </w:p>
    <w:p w:rsidR="00133777" w:rsidRDefault="00133777" w:rsidP="00133777">
      <w:pPr>
        <w:spacing w:line="240" w:lineRule="auto"/>
        <w:contextualSpacing/>
        <w:rPr>
          <w:rFonts w:ascii="Arial" w:hAnsi="Arial" w:cs="Arial"/>
        </w:rPr>
      </w:pPr>
      <w:r>
        <w:rPr>
          <w:rFonts w:ascii="Arial" w:hAnsi="Arial" w:cs="Arial"/>
        </w:rPr>
        <w:t xml:space="preserve">Last FAA Practical (Checkride </w:t>
      </w:r>
      <w:r>
        <w:rPr>
          <w:rFonts w:ascii="Arial" w:hAnsi="Arial" w:cs="Arial"/>
          <w:i/>
        </w:rPr>
        <w:t>Flight</w:t>
      </w:r>
      <w:r>
        <w:rPr>
          <w:rFonts w:ascii="Arial" w:hAnsi="Arial" w:cs="Arial"/>
        </w:rPr>
        <w:t xml:space="preserve">) or last Stage Check </w:t>
      </w:r>
      <w:r>
        <w:rPr>
          <w:rFonts w:ascii="Arial" w:hAnsi="Arial" w:cs="Arial"/>
          <w:i/>
        </w:rPr>
        <w:t>Flight</w:t>
      </w:r>
      <w:r>
        <w:rPr>
          <w:rFonts w:ascii="Arial" w:hAnsi="Arial" w:cs="Arial"/>
        </w:rPr>
        <w:t xml:space="preserve"> (FLGHT 105 &amp; FLGHT 125</w:t>
      </w:r>
      <w:proofErr w:type="gramStart"/>
      <w:r>
        <w:rPr>
          <w:rFonts w:ascii="Arial" w:hAnsi="Arial" w:cs="Arial"/>
        </w:rPr>
        <w:t>) ..</w:t>
      </w:r>
      <w:proofErr w:type="gramEnd"/>
      <w:r>
        <w:rPr>
          <w:rFonts w:ascii="Arial" w:hAnsi="Arial" w:cs="Arial"/>
        </w:rPr>
        <w:t>75%</w:t>
      </w:r>
    </w:p>
    <w:p w:rsidR="00133777" w:rsidRDefault="00133777" w:rsidP="00133777">
      <w:pPr>
        <w:spacing w:line="240" w:lineRule="auto"/>
        <w:contextualSpacing/>
        <w:rPr>
          <w:rFonts w:ascii="Arial" w:hAnsi="Arial" w:cs="Arial"/>
        </w:rPr>
      </w:pPr>
      <w:r>
        <w:rPr>
          <w:rFonts w:ascii="Arial" w:hAnsi="Arial" w:cs="Arial"/>
        </w:rPr>
        <w:t xml:space="preserve">TOTAL </w:t>
      </w:r>
      <w:proofErr w:type="gramStart"/>
      <w:r>
        <w:rPr>
          <w:rFonts w:ascii="Arial" w:hAnsi="Arial" w:cs="Arial"/>
        </w:rPr>
        <w:t>…………………………………………………………………………………………..……....</w:t>
      </w:r>
      <w:proofErr w:type="gramEnd"/>
      <w:r>
        <w:rPr>
          <w:rFonts w:ascii="Arial" w:hAnsi="Arial" w:cs="Arial"/>
        </w:rPr>
        <w:t>100%</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below</w:t>
      </w:r>
      <w:proofErr w:type="gramEnd"/>
      <w:r>
        <w:rPr>
          <w:rFonts w:ascii="Arial" w:hAnsi="Arial" w:cs="Arial"/>
        </w:rPr>
        <w:t xml:space="preserve">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i.e</w:t>
      </w:r>
      <w:proofErr w:type="gramEnd"/>
      <w:r>
        <w:rPr>
          <w:rFonts w:ascii="Arial" w:hAnsi="Arial" w:cs="Arial"/>
        </w:rPr>
        <w:t xml:space="preserve">. 89.99% = B    (Scores will not be rounded up)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Grades are updated approximately once per week and are available in Canvas.</w:t>
      </w:r>
    </w:p>
    <w:p w:rsidR="00133777" w:rsidRP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r w:rsidRPr="00133777">
        <w:rPr>
          <w:rFonts w:ascii="Arial" w:hAnsi="Arial" w:cs="Arial"/>
        </w:rPr>
        <w:t>The Stage Check(s) must be passed with a score of 5 (A) on the oral and also passed with a 5 (A) on the flight portion.  The oral and flight portions must both be passed to completely pass a stage check.  Each Stage Check(s) may be re-taken one time for a total of two attempts if there are remaining flight hours in this course. If the Stage Check is not completely passed by the second attempt, the score earned for the Stage Check will be 1 (F) and the student will earn no higher than an “F” grade for the course, regardless of the overall grades for the course.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The Federal Aviation Administration (FAA) Oral/Practical exam (“Checkride”), if required, may be re-taken one time for a total of two attempts if there are remaining flight hours in this course. If the Checkride is not passed by the second attempt, the score earned for the checkride will be 1 (F) and the student will earn no higher than an “F” for the course, regardless of the overall grades for the course.  If the student is not endorsed by the flight instructor to take the FAA Oral/Practical or final Stage Check (in FLGHT 105 or FLGHT 125), the score used for that event will be a 1 (F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does not take or does not pass the FAA Practical exam (Flight) (or Final Stage Check </w:t>
      </w:r>
      <w:r>
        <w:rPr>
          <w:rFonts w:ascii="Arial" w:hAnsi="Arial" w:cs="Arial"/>
          <w:i/>
        </w:rPr>
        <w:t>Flight</w:t>
      </w:r>
      <w:r>
        <w:rPr>
          <w:rFonts w:ascii="Arial" w:hAnsi="Arial" w:cs="Arial"/>
        </w:rPr>
        <w:t xml:space="preserve"> in FLGHT 105 OR FLGHT 125) for any reason, a score of 1 (F) on that event will be used to calculate the student’s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2A6097" w:rsidRDefault="002A6097" w:rsidP="002A6097">
      <w:pPr>
        <w:pStyle w:val="PlainText"/>
        <w:rPr>
          <w:rFonts w:ascii="Arial" w:hAnsi="Arial" w:cs="Arial"/>
          <w:color w:val="000000"/>
          <w:sz w:val="22"/>
          <w:szCs w:val="22"/>
        </w:rPr>
      </w:pPr>
      <w:r>
        <w:rPr>
          <w:rFonts w:ascii="Arial" w:hAnsi="Arial" w:cs="Arial"/>
          <w:b/>
          <w:color w:val="000000"/>
          <w:sz w:val="22"/>
          <w:szCs w:val="22"/>
          <w:u w:val="single"/>
        </w:rPr>
        <w:t>CLASS EVENT SCHEDULE:</w:t>
      </w:r>
      <w:r>
        <w:rPr>
          <w:rFonts w:ascii="Arial" w:hAnsi="Arial" w:cs="Arial"/>
          <w:color w:val="000000"/>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Default="002A6097" w:rsidP="002A6097">
      <w:pPr>
        <w:pStyle w:val="PlainText"/>
        <w:rPr>
          <w:rFonts w:ascii="Arial" w:hAnsi="Arial" w:cs="Arial"/>
          <w:color w:val="000000"/>
          <w:sz w:val="22"/>
          <w:szCs w:val="22"/>
        </w:rPr>
      </w:pPr>
    </w:p>
    <w:p w:rsidR="00CA5912" w:rsidRDefault="002A6097" w:rsidP="002A6097">
      <w:pPr>
        <w:pStyle w:val="PlainText"/>
        <w:rPr>
          <w:rFonts w:ascii="Arial" w:hAnsi="Arial" w:cs="Arial"/>
          <w:color w:val="000000"/>
          <w:sz w:val="22"/>
          <w:szCs w:val="22"/>
        </w:rPr>
      </w:pPr>
      <w:r>
        <w:rPr>
          <w:rFonts w:ascii="Arial" w:hAnsi="Arial" w:cs="Arial"/>
          <w:color w:val="000000"/>
          <w:sz w:val="22"/>
          <w:szCs w:val="22"/>
        </w:rPr>
        <w:t xml:space="preserve">All students must have and use a cell phone.  All flight event scheduling in person (verbally), by phone, or by </w:t>
      </w:r>
      <w:r w:rsidR="00CA5912">
        <w:rPr>
          <w:rFonts w:ascii="Arial" w:hAnsi="Arial" w:cs="Arial"/>
          <w:color w:val="000000"/>
          <w:sz w:val="22"/>
          <w:szCs w:val="22"/>
        </w:rPr>
        <w:t>the online scheduling system</w:t>
      </w:r>
      <w:r>
        <w:rPr>
          <w:rFonts w:ascii="Arial" w:hAnsi="Arial" w:cs="Arial"/>
          <w:color w:val="000000"/>
          <w:sz w:val="22"/>
          <w:szCs w:val="22"/>
        </w:rPr>
        <w:t xml:space="preserve"> is considered official notification of flight events.  </w:t>
      </w:r>
    </w:p>
    <w:p w:rsidR="002A6097" w:rsidRPr="00CA5912" w:rsidRDefault="002A6097" w:rsidP="002A6097">
      <w:pPr>
        <w:pStyle w:val="PlainText"/>
        <w:rPr>
          <w:rFonts w:ascii="Arial" w:hAnsi="Arial" w:cs="Arial"/>
          <w:color w:val="000000"/>
          <w:sz w:val="22"/>
          <w:szCs w:val="22"/>
        </w:rPr>
      </w:pPr>
    </w:p>
    <w:p w:rsidR="002A6097" w:rsidRPr="00CA5912" w:rsidRDefault="009561D7" w:rsidP="00CA5912">
      <w:pPr>
        <w:pStyle w:val="PlainText"/>
        <w:rPr>
          <w:rFonts w:ascii="Arial" w:hAnsi="Arial" w:cs="Arial"/>
          <w:color w:val="000000"/>
          <w:sz w:val="22"/>
          <w:szCs w:val="22"/>
        </w:rPr>
      </w:pPr>
      <w:r>
        <w:rPr>
          <w:rFonts w:ascii="Arial" w:hAnsi="Arial" w:cs="Arial"/>
          <w:color w:val="000000"/>
          <w:sz w:val="22"/>
          <w:szCs w:val="22"/>
        </w:rPr>
        <w:t>A</w:t>
      </w:r>
      <w:r w:rsidR="002A6097" w:rsidRPr="00CA5912">
        <w:rPr>
          <w:rFonts w:ascii="Arial" w:hAnsi="Arial" w:cs="Arial"/>
          <w:color w:val="000000"/>
          <w:sz w:val="22"/>
          <w:szCs w:val="22"/>
        </w:rPr>
        <w:t xml:space="preserve"> once-pe</w:t>
      </w:r>
      <w:r w:rsidR="00CA5912" w:rsidRPr="00CA5912">
        <w:rPr>
          <w:rFonts w:ascii="Arial" w:hAnsi="Arial" w:cs="Arial"/>
          <w:color w:val="000000"/>
          <w:sz w:val="22"/>
          <w:szCs w:val="22"/>
        </w:rPr>
        <w:t xml:space="preserve">r week assignment on Canvas </w:t>
      </w:r>
      <w:r w:rsidR="002A6097" w:rsidRPr="00CA5912">
        <w:rPr>
          <w:rFonts w:ascii="Arial" w:hAnsi="Arial" w:cs="Arial"/>
          <w:color w:val="000000"/>
          <w:sz w:val="22"/>
          <w:szCs w:val="22"/>
        </w:rPr>
        <w:t xml:space="preserve">must be completed.  </w:t>
      </w:r>
      <w:r>
        <w:rPr>
          <w:rFonts w:ascii="Arial" w:hAnsi="Arial" w:cs="Arial"/>
          <w:color w:val="000000"/>
          <w:sz w:val="22"/>
          <w:szCs w:val="22"/>
        </w:rPr>
        <w:t>Each Canvas assignment counts as one flight event towards the overall course grade.</w:t>
      </w:r>
    </w:p>
    <w:p w:rsidR="00CA5912" w:rsidRDefault="00CA5912" w:rsidP="00CA5912">
      <w:pPr>
        <w:pStyle w:val="PlainText"/>
        <w:rPr>
          <w:rFonts w:ascii="Arial" w:hAnsi="Arial" w:cs="Arial"/>
          <w:sz w:val="22"/>
          <w:szCs w:val="22"/>
        </w:rPr>
      </w:pPr>
    </w:p>
    <w:p w:rsidR="002A6097" w:rsidRDefault="002A6097" w:rsidP="002A6097">
      <w:pPr>
        <w:pStyle w:val="PlainText"/>
        <w:rPr>
          <w:rFonts w:ascii="Arial" w:eastAsia="MS Mincho" w:hAnsi="Arial" w:cs="Arial"/>
          <w:b/>
          <w:iCs/>
          <w:sz w:val="22"/>
          <w:szCs w:val="22"/>
        </w:rPr>
      </w:pPr>
      <w:r>
        <w:rPr>
          <w:rFonts w:ascii="Arial" w:eastAsia="MS Mincho" w:hAnsi="Arial" w:cs="Arial"/>
          <w:b/>
          <w:iCs/>
          <w:sz w:val="22"/>
          <w:szCs w:val="22"/>
          <w:u w:val="single"/>
        </w:rPr>
        <w:t>FLIGHT EVENTS, GROUND EVENTS, and FLIGHT STAGE CHECK:</w:t>
      </w:r>
      <w:r>
        <w:rPr>
          <w:rFonts w:ascii="Arial" w:eastAsia="MS Mincho" w:hAnsi="Arial" w:cs="Arial"/>
          <w:b/>
          <w:iCs/>
          <w:sz w:val="22"/>
          <w:szCs w:val="22"/>
        </w:rPr>
        <w:t xml:space="preserve">  </w:t>
      </w:r>
    </w:p>
    <w:p w:rsidR="002A6097" w:rsidRDefault="002A6097" w:rsidP="002A6097">
      <w:pPr>
        <w:pStyle w:val="PlainText"/>
        <w:rPr>
          <w:rFonts w:ascii="Arial" w:eastAsia="MS Mincho" w:hAnsi="Arial" w:cs="Arial"/>
          <w:iCs/>
          <w:sz w:val="22"/>
          <w:szCs w:val="22"/>
        </w:rPr>
      </w:pPr>
    </w:p>
    <w:p w:rsidR="002A6097" w:rsidRDefault="002A6097" w:rsidP="002A6097">
      <w:pPr>
        <w:pStyle w:val="PlainText"/>
        <w:contextualSpacing/>
        <w:rPr>
          <w:rFonts w:ascii="Arial" w:eastAsia="MS Mincho" w:hAnsi="Arial" w:cs="Arial"/>
          <w:iCs/>
          <w:sz w:val="22"/>
          <w:szCs w:val="22"/>
        </w:rPr>
      </w:pPr>
      <w:r>
        <w:rPr>
          <w:rFonts w:ascii="Arial" w:eastAsia="MS Mincho" w:hAnsi="Arial" w:cs="Arial"/>
          <w:iCs/>
          <w:sz w:val="22"/>
          <w:szCs w:val="22"/>
        </w:rPr>
        <w:t>Each flight event has an overall grade.  The grade for each flight event is based on how well the student prepared for the event by showing up with assigned aeronautical knowledge ready to be demonstrated (describing maneuvers, emergency procedures, etc.)</w:t>
      </w:r>
      <w:r w:rsidR="009561D7">
        <w:rPr>
          <w:rFonts w:ascii="Arial" w:eastAsia="MS Mincho" w:hAnsi="Arial" w:cs="Arial"/>
          <w:iCs/>
          <w:sz w:val="22"/>
          <w:szCs w:val="22"/>
        </w:rPr>
        <w:t xml:space="preserve"> and on in-flight performance. </w:t>
      </w:r>
      <w:r>
        <w:rPr>
          <w:rFonts w:ascii="Arial" w:eastAsia="MS Mincho" w:hAnsi="Arial" w:cs="Arial"/>
          <w:iCs/>
          <w:sz w:val="22"/>
          <w:szCs w:val="22"/>
        </w:rPr>
        <w:t xml:space="preserve">.  </w:t>
      </w:r>
    </w:p>
    <w:p w:rsidR="002A6097" w:rsidRPr="002A6097" w:rsidRDefault="002A6097" w:rsidP="002A6097">
      <w:pPr>
        <w:pStyle w:val="PlainText"/>
        <w:contextualSpacing/>
        <w:rPr>
          <w:rFonts w:ascii="Arial" w:eastAsia="MS Mincho" w:hAnsi="Arial" w:cs="Arial"/>
          <w:iCs/>
          <w:sz w:val="22"/>
          <w:szCs w:val="22"/>
        </w:rPr>
      </w:pPr>
    </w:p>
    <w:p w:rsidR="002A6097" w:rsidRDefault="002A6097" w:rsidP="002A6097">
      <w:pPr>
        <w:spacing w:line="240" w:lineRule="auto"/>
        <w:contextualSpacing/>
        <w:rPr>
          <w:rFonts w:ascii="Arial" w:hAnsi="Arial" w:cs="Arial"/>
          <w:color w:val="000000"/>
        </w:rPr>
      </w:pPr>
      <w:r>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CA5912" w:rsidRPr="002A6097"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rPr>
      </w:pPr>
      <w:r w:rsidRPr="002A6097">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2A6097" w:rsidRDefault="00CA5912" w:rsidP="00CA5912">
      <w:pPr>
        <w:spacing w:line="240" w:lineRule="auto"/>
        <w:contextualSpacing/>
        <w:rPr>
          <w:rFonts w:ascii="Arial" w:hAnsi="Arial" w:cs="Arial"/>
          <w:color w:val="000000"/>
        </w:rPr>
      </w:pPr>
    </w:p>
    <w:p w:rsidR="00CA5912" w:rsidRPr="002078B7" w:rsidRDefault="00CA5912" w:rsidP="00CA5912">
      <w:pPr>
        <w:spacing w:line="240" w:lineRule="auto"/>
        <w:contextualSpacing/>
        <w:rPr>
          <w:rFonts w:ascii="Arial" w:hAnsi="Arial" w:cs="Arial"/>
          <w:color w:val="000000"/>
        </w:rPr>
      </w:pPr>
      <w:r>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Default="00CA5912" w:rsidP="00CA5912">
      <w:pPr>
        <w:spacing w:line="240" w:lineRule="auto"/>
        <w:contextualSpacing/>
        <w:rPr>
          <w:rFonts w:ascii="Arial" w:hAnsi="Arial" w:cs="Arial"/>
          <w:color w:val="000000"/>
        </w:rPr>
      </w:pPr>
      <w:r w:rsidRPr="002078B7">
        <w:rPr>
          <w:rFonts w:ascii="Arial" w:hAnsi="Arial" w:cs="Arial"/>
          <w:color w:val="000000"/>
        </w:rPr>
        <w:t>It is against federal law for a flight instru</w:t>
      </w:r>
      <w:r>
        <w:rPr>
          <w:rFonts w:ascii="Arial" w:hAnsi="Arial" w:cs="Arial"/>
          <w:color w:val="000000"/>
        </w:rPr>
        <w:t xml:space="preserve">ctor to endorse a student for </w:t>
      </w:r>
      <w:r w:rsidR="009561D7">
        <w:rPr>
          <w:rFonts w:ascii="Arial" w:hAnsi="Arial" w:cs="Arial"/>
          <w:color w:val="000000"/>
        </w:rPr>
        <w:t>solo flight</w:t>
      </w:r>
      <w:r w:rsidRPr="002078B7">
        <w:rPr>
          <w:rFonts w:ascii="Arial" w:hAnsi="Arial" w:cs="Arial"/>
          <w:color w:val="000000"/>
        </w:rPr>
        <w:t xml:space="preserve"> unless the flight instructor is confident the student will </w:t>
      </w:r>
      <w:r w:rsidR="007D5D97">
        <w:rPr>
          <w:rFonts w:ascii="Arial" w:hAnsi="Arial" w:cs="Arial"/>
          <w:color w:val="000000"/>
        </w:rPr>
        <w:t>be safe.  It is against federal law for an instructor to endorse a student</w:t>
      </w:r>
      <w:r w:rsidR="007D5D97" w:rsidRPr="007D5D97">
        <w:rPr>
          <w:rFonts w:ascii="Arial" w:hAnsi="Arial" w:cs="Arial"/>
          <w:color w:val="000000"/>
        </w:rPr>
        <w:t xml:space="preserve"> for an FAA checkride </w:t>
      </w:r>
      <w:r w:rsidR="007D5D97">
        <w:rPr>
          <w:rFonts w:ascii="Arial" w:hAnsi="Arial" w:cs="Arial"/>
          <w:color w:val="000000"/>
        </w:rPr>
        <w:t xml:space="preserve">unless the instructor is confident the student can </w:t>
      </w:r>
      <w:r w:rsidRPr="002078B7">
        <w:rPr>
          <w:rFonts w:ascii="Arial" w:hAnsi="Arial" w:cs="Arial"/>
          <w:color w:val="000000"/>
        </w:rPr>
        <w:t>pass both the oral and practical portions of the exam.</w:t>
      </w:r>
    </w:p>
    <w:p w:rsidR="00CA5912" w:rsidRDefault="00CA5912" w:rsidP="00CA5912">
      <w:pPr>
        <w:spacing w:line="240" w:lineRule="auto"/>
        <w:contextualSpacing/>
        <w:rPr>
          <w:rFonts w:ascii="Arial" w:hAnsi="Arial" w:cs="Arial"/>
          <w:color w:val="000000"/>
        </w:rPr>
      </w:pPr>
    </w:p>
    <w:p w:rsidR="00CA5912" w:rsidRDefault="00CA5912" w:rsidP="00CA5912">
      <w:pPr>
        <w:spacing w:line="240" w:lineRule="auto"/>
        <w:contextualSpacing/>
        <w:rPr>
          <w:rFonts w:ascii="Arial" w:hAnsi="Arial" w:cs="Arial"/>
          <w:color w:val="000000"/>
        </w:rPr>
      </w:pPr>
      <w:r>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w:t>
      </w:r>
      <w:proofErr w:type="gramStart"/>
      <w:r>
        <w:rPr>
          <w:rFonts w:ascii="Arial" w:hAnsi="Arial" w:cs="Arial"/>
          <w:color w:val="000000"/>
        </w:rPr>
        <w:t>Incomplete</w:t>
      </w:r>
      <w:proofErr w:type="gramEnd"/>
      <w:r>
        <w:rPr>
          <w:rFonts w:ascii="Arial" w:hAnsi="Arial" w:cs="Arial"/>
          <w:color w:val="000000"/>
        </w:rPr>
        <w:t xml:space="preserve"> grade. </w:t>
      </w:r>
    </w:p>
    <w:p w:rsidR="00CA5912"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color w:val="000000"/>
        </w:rPr>
      </w:pPr>
      <w:r w:rsidRPr="002A6097">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2A6097" w:rsidRDefault="002A6097" w:rsidP="002A6097">
      <w:pPr>
        <w:spacing w:line="240" w:lineRule="auto"/>
        <w:contextualSpacing/>
        <w:rPr>
          <w:rFonts w:ascii="Arial" w:hAnsi="Arial" w:cs="Arial"/>
          <w:color w:val="000000"/>
        </w:rPr>
      </w:pPr>
    </w:p>
    <w:p w:rsidR="002A6097" w:rsidRPr="002A6097" w:rsidRDefault="002A6097" w:rsidP="002A6097">
      <w:pPr>
        <w:spacing w:line="240" w:lineRule="auto"/>
        <w:contextualSpacing/>
        <w:rPr>
          <w:rFonts w:ascii="Arial" w:hAnsi="Arial" w:cs="Arial"/>
          <w:b/>
          <w:u w:val="single"/>
        </w:rPr>
      </w:pPr>
      <w:r w:rsidRPr="002A6097">
        <w:rPr>
          <w:rFonts w:ascii="Arial" w:hAnsi="Arial" w:cs="Arial"/>
          <w:b/>
          <w:u w:val="single"/>
        </w:rPr>
        <w:t>Maximum FAA allowable aircraft weight restrictions:</w:t>
      </w:r>
    </w:p>
    <w:p w:rsidR="002A6097" w:rsidRPr="002A6097" w:rsidRDefault="002A6097" w:rsidP="002A6097">
      <w:pPr>
        <w:spacing w:line="240" w:lineRule="auto"/>
        <w:contextualSpacing/>
        <w:rPr>
          <w:rFonts w:ascii="Arial" w:hAnsi="Arial" w:cs="Arial"/>
        </w:rPr>
      </w:pPr>
      <w:r w:rsidRPr="002A6097">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2A6097" w:rsidRPr="002A6097" w:rsidRDefault="002A6097" w:rsidP="002A6097">
      <w:pPr>
        <w:spacing w:line="240" w:lineRule="auto"/>
        <w:contextualSpacing/>
        <w:rPr>
          <w:rFonts w:ascii="Arial" w:hAnsi="Arial" w:cs="Arial"/>
        </w:rPr>
      </w:pPr>
    </w:p>
    <w:p w:rsidR="002A6097" w:rsidRPr="002A6097" w:rsidRDefault="002A6097" w:rsidP="002A6097">
      <w:pPr>
        <w:spacing w:line="240" w:lineRule="auto"/>
        <w:contextualSpacing/>
        <w:rPr>
          <w:rFonts w:ascii="Arial" w:hAnsi="Arial" w:cs="Arial"/>
        </w:rPr>
      </w:pPr>
      <w:r w:rsidRPr="002A6097">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2A6097" w:rsidRDefault="002A6097" w:rsidP="002A6097">
      <w:pPr>
        <w:spacing w:line="240" w:lineRule="auto"/>
        <w:contextualSpacing/>
        <w:rPr>
          <w:rFonts w:ascii="Arial" w:hAnsi="Arial" w:cs="Arial"/>
        </w:rPr>
      </w:pPr>
    </w:p>
    <w:p w:rsidR="002A6097" w:rsidRPr="002A6097" w:rsidRDefault="002A6097" w:rsidP="00CA5912">
      <w:pPr>
        <w:spacing w:line="240" w:lineRule="auto"/>
        <w:contextualSpacing/>
        <w:rPr>
          <w:rFonts w:ascii="Arial" w:hAnsi="Arial" w:cs="Arial"/>
          <w:color w:val="000000"/>
        </w:rPr>
      </w:pPr>
      <w:r w:rsidRPr="002A6097">
        <w:rPr>
          <w:rFonts w:ascii="Arial" w:hAnsi="Arial" w:cs="Arial"/>
          <w:color w:val="000000"/>
        </w:rPr>
        <w:t xml:space="preserve">Showing up over the max flying weight for any flight event is cause to cancel the event and classify it as an </w:t>
      </w:r>
      <w:proofErr w:type="gramStart"/>
      <w:r w:rsidRPr="002A6097">
        <w:rPr>
          <w:rFonts w:ascii="Arial" w:hAnsi="Arial" w:cs="Arial"/>
          <w:color w:val="000000"/>
        </w:rPr>
        <w:t>Unexcused</w:t>
      </w:r>
      <w:proofErr w:type="gramEnd"/>
      <w:r w:rsidRPr="002A6097">
        <w:rPr>
          <w:rFonts w:ascii="Arial" w:hAnsi="Arial" w:cs="Arial"/>
          <w:color w:val="000000"/>
        </w:rPr>
        <w:t xml:space="preserve"> absence.  Events will be continued to be scheduled in an attempt to complete all events by the last day of the semester, regardless of student weight.</w:t>
      </w:r>
    </w:p>
    <w:p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rsidR="002A6097" w:rsidRDefault="002A6097" w:rsidP="002A6097">
      <w:pPr>
        <w:pStyle w:val="PlainText"/>
        <w:rPr>
          <w:rFonts w:ascii="Arial" w:hAnsi="Arial" w:cs="Arial"/>
          <w:color w:val="000000"/>
          <w:sz w:val="22"/>
          <w:szCs w:val="22"/>
        </w:rPr>
      </w:pPr>
    </w:p>
    <w:p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p>
    <w:p w:rsidR="002A6097" w:rsidRDefault="002A6097" w:rsidP="002A6097">
      <w:pPr>
        <w:pStyle w:val="PlainText"/>
        <w:contextualSpacing/>
        <w:rPr>
          <w:rFonts w:ascii="Arial" w:hAnsi="Arial" w:cs="Arial"/>
          <w:color w:val="000000"/>
          <w:sz w:val="22"/>
          <w:szCs w:val="22"/>
        </w:rPr>
      </w:pPr>
    </w:p>
    <w:p w:rsidR="002A6097" w:rsidRDefault="002A6097" w:rsidP="002A6097">
      <w:pPr>
        <w:spacing w:line="240" w:lineRule="auto"/>
        <w:ind w:left="-18"/>
        <w:contextualSpacing/>
        <w:rPr>
          <w:rFonts w:ascii="Arial" w:hAnsi="Arial" w:cs="Arial"/>
          <w:color w:val="000000"/>
        </w:rPr>
      </w:pPr>
      <w:r>
        <w:rPr>
          <w:rFonts w:ascii="Arial" w:hAnsi="Arial" w:cs="Arial"/>
          <w:color w:val="000000"/>
        </w:rPr>
        <w:t xml:space="preserve">Once a weekly schedule is published, any changes to that schedule will be announced to the student via telephone or in-person.  Students must attend all scheduled events, be punctual, be prepared, and write down verbal directions.  </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lastRenderedPageBreak/>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Pr>
          <w:rFonts w:ascii="Arial" w:hAnsi="Arial" w:cs="Arial"/>
          <w:i/>
          <w:color w:val="000000"/>
          <w:sz w:val="22"/>
          <w:szCs w:val="22"/>
        </w:rPr>
        <w:t>and verified by hard copy documentation,</w:t>
      </w:r>
      <w:r>
        <w:rPr>
          <w:rFonts w:ascii="Arial" w:hAnsi="Arial" w:cs="Arial"/>
          <w:color w:val="000000"/>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br/>
        <w:t>It is the student’s responsibility to have their Non-Availability sheet revised for the instructor and for Scheduling whenever a temporary or permanent change of availability occurs.</w:t>
      </w:r>
    </w:p>
    <w:p w:rsidR="002A6097" w:rsidRPr="00031BB1" w:rsidRDefault="002A6097" w:rsidP="002A6097">
      <w:pPr>
        <w:pStyle w:val="PlainText"/>
        <w:contextualSpacing/>
        <w:rPr>
          <w:rFonts w:ascii="Arial" w:hAnsi="Arial" w:cs="Arial"/>
          <w:color w:val="000000"/>
          <w:sz w:val="22"/>
          <w:szCs w:val="22"/>
        </w:rPr>
      </w:pPr>
    </w:p>
    <w:p w:rsidR="002A6097" w:rsidRPr="00031BB1" w:rsidRDefault="002A6097" w:rsidP="002A6097">
      <w:pPr>
        <w:pStyle w:val="PlainText"/>
        <w:contextualSpacing/>
        <w:rPr>
          <w:rFonts w:ascii="Arial" w:hAnsi="Arial" w:cs="Arial"/>
          <w:color w:val="000000"/>
          <w:sz w:val="22"/>
          <w:szCs w:val="22"/>
        </w:rPr>
      </w:pPr>
      <w:r w:rsidRPr="00031BB1">
        <w:rPr>
          <w:rFonts w:ascii="Arial" w:hAnsi="Arial" w:cs="Arial"/>
          <w:color w:val="000000"/>
          <w:sz w:val="22"/>
          <w:szCs w:val="22"/>
        </w:rPr>
        <w:t>Any student who asks to stop flying for 5 days or more at a time or more than 10 days total across the semester must provide their flight instructor an email or hard copy request for this time to stop flying. The student is</w:t>
      </w:r>
      <w:r w:rsidR="00031BB1">
        <w:rPr>
          <w:rFonts w:ascii="Arial" w:hAnsi="Arial" w:cs="Arial"/>
          <w:color w:val="000000"/>
          <w:sz w:val="22"/>
          <w:szCs w:val="22"/>
        </w:rPr>
        <w:t xml:space="preserve"> required to inform the Flight Science Program Coordinator </w:t>
      </w:r>
      <w:r w:rsidRPr="00031BB1">
        <w:rPr>
          <w:rFonts w:ascii="Arial" w:hAnsi="Arial" w:cs="Arial"/>
          <w:color w:val="000000"/>
          <w:sz w:val="22"/>
          <w:szCs w:val="22"/>
        </w:rPr>
        <w:t>whenever their flying stops for more than 5 calendar days.</w:t>
      </w:r>
    </w:p>
    <w:p w:rsidR="002A6097" w:rsidRPr="00031BB1" w:rsidRDefault="002A6097" w:rsidP="002A6097">
      <w:pPr>
        <w:spacing w:line="240" w:lineRule="auto"/>
        <w:ind w:left="-18"/>
        <w:contextualSpacing/>
        <w:rPr>
          <w:rFonts w:ascii="Arial" w:hAnsi="Arial" w:cs="Arial"/>
          <w:color w:val="000000"/>
        </w:rPr>
      </w:pPr>
    </w:p>
    <w:p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7D5D97" w:rsidRDefault="007D5D97" w:rsidP="00031BB1">
      <w:pPr>
        <w:spacing w:line="240" w:lineRule="auto"/>
        <w:ind w:left="-18"/>
        <w:contextualSpacing/>
        <w:rPr>
          <w:rFonts w:ascii="Arial" w:hAnsi="Arial" w:cs="Arial"/>
          <w:color w:val="000000"/>
        </w:rPr>
      </w:pPr>
    </w:p>
    <w:p w:rsidR="002A6097" w:rsidRPr="00031BB1"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The </w:t>
      </w:r>
      <w:r w:rsidR="00031BB1">
        <w:rPr>
          <w:rFonts w:ascii="Arial" w:hAnsi="Arial" w:cs="Arial"/>
          <w:color w:val="000000"/>
        </w:rPr>
        <w:t xml:space="preserve">Flight Science Program Coordinator </w:t>
      </w:r>
      <w:r w:rsidRPr="00031BB1">
        <w:rPr>
          <w:rFonts w:ascii="Arial" w:hAnsi="Arial" w:cs="Arial"/>
          <w:color w:val="000000"/>
        </w:rPr>
        <w:t>will determine if the absence is excused or unexcused.  A student may appeal this decision in writing within 14 calendar days of the missed event</w:t>
      </w:r>
      <w:r w:rsidR="00031BB1">
        <w:rPr>
          <w:rFonts w:ascii="Arial" w:hAnsi="Arial" w:cs="Arial"/>
          <w:color w:val="000000"/>
        </w:rPr>
        <w:t xml:space="preserve"> to the Division C Dean</w:t>
      </w:r>
      <w:r w:rsidRPr="00031BB1">
        <w:rPr>
          <w:rFonts w:ascii="Arial" w:hAnsi="Arial" w:cs="Arial"/>
          <w:color w:val="000000"/>
        </w:rPr>
        <w:t>.</w:t>
      </w:r>
    </w:p>
    <w:p w:rsidR="002A6097" w:rsidRPr="00031BB1" w:rsidRDefault="002A6097" w:rsidP="00031BB1">
      <w:pPr>
        <w:spacing w:line="240" w:lineRule="auto"/>
        <w:contextualSpacing/>
        <w:rPr>
          <w:rFonts w:ascii="Arial" w:hAnsi="Arial" w:cs="Arial"/>
          <w:color w:val="000000"/>
        </w:rPr>
      </w:pPr>
    </w:p>
    <w:p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rsidR="002A6097" w:rsidRDefault="002A6097" w:rsidP="002A6097">
      <w:pPr>
        <w:pStyle w:val="PlainText"/>
        <w:rPr>
          <w:rFonts w:ascii="Arial" w:hAnsi="Arial" w:cs="Arial"/>
          <w:i/>
          <w:color w:val="000000"/>
          <w:sz w:val="22"/>
          <w:szCs w:val="22"/>
        </w:rPr>
      </w:pP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 xml:space="preserve">If a student earns a third unexcused absence </w:t>
      </w:r>
      <w:r w:rsidR="00031BB1">
        <w:rPr>
          <w:rFonts w:ascii="Arial" w:hAnsi="Arial" w:cs="Arial"/>
          <w:color w:val="000000"/>
          <w:sz w:val="22"/>
          <w:szCs w:val="22"/>
        </w:rPr>
        <w:t xml:space="preserve">prior to the end of the ninth week of classes, </w:t>
      </w:r>
      <w:r w:rsidRPr="00031BB1">
        <w:rPr>
          <w:rFonts w:ascii="Arial" w:hAnsi="Arial" w:cs="Arial"/>
          <w:color w:val="000000"/>
          <w:sz w:val="22"/>
          <w:szCs w:val="22"/>
        </w:rPr>
        <w:t>that student will be administratively dropped from this</w:t>
      </w:r>
      <w:r w:rsidR="00031BB1" w:rsidRPr="00031BB1">
        <w:rPr>
          <w:rFonts w:ascii="Arial" w:hAnsi="Arial" w:cs="Arial"/>
          <w:color w:val="000000"/>
          <w:sz w:val="22"/>
          <w:szCs w:val="22"/>
        </w:rPr>
        <w:t xml:space="preserve"> course</w:t>
      </w:r>
      <w:r w:rsidR="00031BB1">
        <w:rPr>
          <w:rFonts w:ascii="Arial" w:hAnsi="Arial" w:cs="Arial"/>
          <w:color w:val="000000"/>
          <w:sz w:val="22"/>
          <w:szCs w:val="22"/>
        </w:rPr>
        <w:t xml:space="preserve"> for excessive absences. After the ninth week, students will be charged the full amount of each flight event that </w:t>
      </w:r>
      <w:r w:rsidR="00CA5912">
        <w:rPr>
          <w:rFonts w:ascii="Arial" w:hAnsi="Arial" w:cs="Arial"/>
          <w:color w:val="000000"/>
          <w:sz w:val="22"/>
          <w:szCs w:val="22"/>
        </w:rPr>
        <w:t>was planned</w:t>
      </w:r>
      <w:r w:rsidR="00292931">
        <w:rPr>
          <w:rFonts w:ascii="Arial" w:hAnsi="Arial" w:cs="Arial"/>
          <w:color w:val="000000"/>
          <w:sz w:val="22"/>
          <w:szCs w:val="22"/>
        </w:rPr>
        <w:t xml:space="preserve"> for all unexcused absences.</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292931" w:rsidRDefault="00292931" w:rsidP="00292931">
      <w:pPr>
        <w:pStyle w:val="PlainText"/>
        <w:rPr>
          <w:rFonts w:ascii="Arial" w:hAnsi="Arial" w:cs="Arial"/>
          <w:color w:val="000000"/>
          <w:sz w:val="22"/>
          <w:szCs w:val="22"/>
        </w:rPr>
      </w:pPr>
    </w:p>
    <w:p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lastRenderedPageBreak/>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Default="002A6097" w:rsidP="002A6097">
      <w:pPr>
        <w:pStyle w:val="PlainText"/>
        <w:rPr>
          <w:rFonts w:ascii="Arial" w:hAnsi="Arial" w:cs="Arial"/>
          <w:color w:val="000000"/>
          <w:sz w:val="22"/>
          <w:szCs w:val="22"/>
        </w:rPr>
      </w:pPr>
    </w:p>
    <w:p w:rsidR="002A6097" w:rsidRDefault="00031BB1" w:rsidP="002A6097">
      <w:pPr>
        <w:pStyle w:val="PlainText"/>
        <w:rPr>
          <w:rFonts w:ascii="Arial" w:hAnsi="Arial" w:cs="Arial"/>
          <w:color w:val="000000"/>
          <w:sz w:val="22"/>
          <w:szCs w:val="22"/>
        </w:rPr>
      </w:pPr>
      <w:r>
        <w:rPr>
          <w:rFonts w:ascii="Arial" w:hAnsi="Arial" w:cs="Arial"/>
          <w:color w:val="000000"/>
          <w:sz w:val="22"/>
          <w:szCs w:val="22"/>
        </w:rPr>
        <w:t>To count towards a Reedley</w:t>
      </w:r>
      <w:r w:rsidR="002A6097">
        <w:rPr>
          <w:rFonts w:ascii="Arial" w:hAnsi="Arial" w:cs="Arial"/>
          <w:color w:val="000000"/>
          <w:sz w:val="22"/>
          <w:szCs w:val="22"/>
        </w:rPr>
        <w:t xml:space="preserve"> College course, all </w:t>
      </w:r>
      <w:r>
        <w:rPr>
          <w:rFonts w:ascii="Arial" w:hAnsi="Arial" w:cs="Arial"/>
          <w:color w:val="000000"/>
          <w:sz w:val="22"/>
          <w:szCs w:val="22"/>
        </w:rPr>
        <w:t xml:space="preserve">college </w:t>
      </w:r>
      <w:r w:rsidR="002A6097">
        <w:rPr>
          <w:rFonts w:ascii="Arial" w:hAnsi="Arial" w:cs="Arial"/>
          <w:color w:val="000000"/>
          <w:sz w:val="22"/>
          <w:szCs w:val="22"/>
        </w:rPr>
        <w:t xml:space="preserve">flight </w:t>
      </w:r>
      <w:r>
        <w:rPr>
          <w:rFonts w:ascii="Arial" w:hAnsi="Arial" w:cs="Arial"/>
          <w:color w:val="000000"/>
          <w:sz w:val="22"/>
          <w:szCs w:val="22"/>
        </w:rPr>
        <w:t>events</w:t>
      </w:r>
      <w:r w:rsidR="002A6097">
        <w:rPr>
          <w:rFonts w:ascii="Arial" w:hAnsi="Arial" w:cs="Arial"/>
          <w:color w:val="000000"/>
          <w:sz w:val="22"/>
          <w:szCs w:val="22"/>
        </w:rPr>
        <w:t xml:space="preserve"> must be taken from </w:t>
      </w:r>
      <w:r>
        <w:rPr>
          <w:rFonts w:ascii="Arial" w:hAnsi="Arial" w:cs="Arial"/>
          <w:color w:val="000000"/>
          <w:sz w:val="22"/>
          <w:szCs w:val="22"/>
        </w:rPr>
        <w:t xml:space="preserve">Reedley College.  Similar to hiring a private tutor, students are not restricted </w:t>
      </w:r>
      <w:r w:rsidR="007D5D97">
        <w:rPr>
          <w:rFonts w:ascii="Arial" w:hAnsi="Arial" w:cs="Arial"/>
          <w:color w:val="000000"/>
          <w:sz w:val="22"/>
          <w:szCs w:val="22"/>
        </w:rPr>
        <w:t>or recommended by the College in taking</w:t>
      </w:r>
      <w:r>
        <w:rPr>
          <w:rFonts w:ascii="Arial" w:hAnsi="Arial" w:cs="Arial"/>
          <w:color w:val="000000"/>
          <w:sz w:val="22"/>
          <w:szCs w:val="22"/>
        </w:rPr>
        <w:t xml:space="preserve"> non-college flight training.</w:t>
      </w:r>
      <w:r w:rsidR="002A6097">
        <w:rPr>
          <w:rFonts w:ascii="Arial" w:hAnsi="Arial" w:cs="Arial"/>
          <w:color w:val="000000"/>
          <w:sz w:val="22"/>
          <w:szCs w:val="22"/>
        </w:rPr>
        <w:t xml:space="preserve">  All FAA written tests and FAA Oral/Practical exams (</w:t>
      </w:r>
      <w:r w:rsidR="000E6595">
        <w:rPr>
          <w:rFonts w:ascii="Arial" w:hAnsi="Arial" w:cs="Arial"/>
          <w:color w:val="000000"/>
          <w:sz w:val="22"/>
          <w:szCs w:val="22"/>
        </w:rPr>
        <w:t>checkride</w:t>
      </w:r>
      <w:r w:rsidR="002A6097">
        <w:rPr>
          <w:rFonts w:ascii="Arial" w:hAnsi="Arial" w:cs="Arial"/>
          <w:color w:val="000000"/>
          <w:sz w:val="22"/>
          <w:szCs w:val="22"/>
        </w:rPr>
        <w:t xml:space="preserve">) must be scheduled by </w:t>
      </w:r>
      <w:r>
        <w:rPr>
          <w:rFonts w:ascii="Arial" w:hAnsi="Arial" w:cs="Arial"/>
          <w:color w:val="000000"/>
          <w:sz w:val="22"/>
          <w:szCs w:val="22"/>
        </w:rPr>
        <w:t>Reedley College</w:t>
      </w:r>
      <w:r w:rsidR="002A6097">
        <w:rPr>
          <w:rFonts w:ascii="Arial" w:hAnsi="Arial" w:cs="Arial"/>
          <w:color w:val="000000"/>
          <w:sz w:val="22"/>
          <w:szCs w:val="22"/>
        </w:rPr>
        <w:t>.</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be available during daylight hours and some night hours to accomplish FAA required flight experience in each flight course.  Each</w:t>
      </w:r>
      <w:r w:rsidR="00031BB1">
        <w:rPr>
          <w:rFonts w:ascii="Arial" w:hAnsi="Arial" w:cs="Arial"/>
          <w:color w:val="000000"/>
          <w:sz w:val="22"/>
          <w:szCs w:val="22"/>
        </w:rPr>
        <w:t xml:space="preserve"> student must be available for 2-4</w:t>
      </w:r>
      <w:r>
        <w:rPr>
          <w:rFonts w:ascii="Arial" w:hAnsi="Arial" w:cs="Arial"/>
          <w:color w:val="000000"/>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If any required event has not yet been completed, the student must con</w:t>
      </w:r>
      <w:r w:rsidR="00031BB1">
        <w:rPr>
          <w:rFonts w:ascii="Arial" w:hAnsi="Arial" w:cs="Arial"/>
          <w:color w:val="000000"/>
          <w:sz w:val="22"/>
          <w:szCs w:val="22"/>
        </w:rPr>
        <w:t>tinue to attend class (flight event</w:t>
      </w:r>
      <w:r>
        <w:rPr>
          <w:rFonts w:ascii="Arial" w:hAnsi="Arial" w:cs="Arial"/>
          <w:color w:val="000000"/>
          <w:sz w:val="22"/>
          <w:szCs w:val="22"/>
        </w:rPr>
        <w:t xml:space="preserve">) through the last week of that term.  </w:t>
      </w: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b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Students must remain available for flight events after the last day of classes if there is a delay due to weather, ill</w:t>
      </w:r>
      <w:r w:rsidR="00F0028B">
        <w:rPr>
          <w:rFonts w:ascii="Arial" w:hAnsi="Arial" w:cs="Arial"/>
          <w:sz w:val="22"/>
          <w:szCs w:val="22"/>
        </w:rPr>
        <w:t xml:space="preserve">ness, or checkride scheduling. </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rsidR="002A6097" w:rsidRDefault="002A6097" w:rsidP="002A6097">
      <w:pPr>
        <w:pStyle w:val="PlainText"/>
        <w:rPr>
          <w:rFonts w:ascii="Arial" w:hAnsi="Arial" w:cs="Arial"/>
          <w:color w:val="000000"/>
          <w:sz w:val="22"/>
          <w:szCs w:val="22"/>
        </w:rPr>
      </w:pPr>
    </w:p>
    <w:p w:rsidR="002A6097" w:rsidRDefault="00F0028B" w:rsidP="002A6097">
      <w:pPr>
        <w:pStyle w:val="PlainText"/>
        <w:rPr>
          <w:rFonts w:ascii="Arial" w:eastAsia="MS Mincho" w:hAnsi="Arial" w:cs="Arial"/>
          <w:b/>
          <w:bCs/>
          <w:sz w:val="22"/>
          <w:szCs w:val="22"/>
          <w:u w:val="single"/>
        </w:rPr>
      </w:pPr>
      <w:r>
        <w:rPr>
          <w:rFonts w:ascii="Arial" w:hAnsi="Arial" w:cs="Arial"/>
          <w:color w:val="000000"/>
          <w:sz w:val="22"/>
          <w:szCs w:val="22"/>
        </w:rPr>
        <w:t>Reedley College</w:t>
      </w:r>
      <w:r w:rsidR="002A6097">
        <w:rPr>
          <w:rFonts w:ascii="Arial" w:hAnsi="Arial" w:cs="Arial"/>
          <w:color w:val="000000"/>
          <w:sz w:val="22"/>
          <w:szCs w:val="22"/>
        </w:rPr>
        <w:t xml:space="preserve"> makes every effort to ensure all flight events in this syllabus are provided to each student.  The student is responsible to inform </w:t>
      </w:r>
      <w:r>
        <w:rPr>
          <w:rFonts w:ascii="Arial" w:hAnsi="Arial" w:cs="Arial"/>
          <w:color w:val="000000"/>
          <w:sz w:val="22"/>
          <w:szCs w:val="22"/>
        </w:rPr>
        <w:t>Reedley College</w:t>
      </w:r>
      <w:r w:rsidR="002A6097">
        <w:rPr>
          <w:rFonts w:ascii="Arial" w:hAnsi="Arial" w:cs="Arial"/>
          <w:color w:val="000000"/>
          <w:sz w:val="22"/>
          <w:szCs w:val="22"/>
        </w:rPr>
        <w:t xml:space="preserve"> if the end of the term is approaching and any remaining flight hours have not been provided to the student.  </w:t>
      </w:r>
    </w:p>
    <w:p w:rsidR="002A6097" w:rsidRDefault="002A6097" w:rsidP="002A6097">
      <w:pPr>
        <w:pStyle w:val="PlainText"/>
        <w:rPr>
          <w:rFonts w:ascii="Arial" w:eastAsia="MS Mincho" w:hAnsi="Arial" w:cs="Arial"/>
          <w:sz w:val="22"/>
          <w:szCs w:val="22"/>
        </w:rPr>
      </w:pPr>
    </w:p>
    <w:p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Pr>
          <w:rFonts w:ascii="Arial" w:hAnsi="Arial" w:cs="Arial"/>
          <w:color w:val="000000"/>
          <w:sz w:val="22"/>
          <w:szCs w:val="22"/>
        </w:rPr>
        <w:t xml:space="preserve">Flight lessons usually consist of a preflight briefing of 10-15 minutes, preflight review, a 1.0 to 1.3 hour helicopter flight, and a 10-15 minute post-flight briefing.  All of this is usually provided by a student’s assigned flight instructor.  The flight lessons are designed to train the student to pass the flight portion of the checkride.  </w:t>
      </w:r>
    </w:p>
    <w:p w:rsidR="002A6097" w:rsidRDefault="002A6097" w:rsidP="00292931">
      <w:pPr>
        <w:pStyle w:val="PlainText"/>
        <w:contextualSpacing/>
        <w:rPr>
          <w:rFonts w:ascii="Arial" w:hAnsi="Arial" w:cs="Arial"/>
          <w:color w:val="000000"/>
          <w:sz w:val="22"/>
          <w:szCs w:val="22"/>
        </w:rPr>
      </w:pPr>
    </w:p>
    <w:p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Default="002A6097" w:rsidP="00292931">
      <w:pPr>
        <w:pStyle w:val="PlainText"/>
        <w:contextualSpacing/>
        <w:rPr>
          <w:rFonts w:ascii="Arial" w:hAnsi="Arial" w:cs="Arial"/>
          <w:color w:val="000000"/>
          <w:sz w:val="22"/>
          <w:szCs w:val="22"/>
        </w:rPr>
      </w:pPr>
    </w:p>
    <w:p w:rsidR="002A6097" w:rsidRDefault="002A6097" w:rsidP="00292931">
      <w:pPr>
        <w:spacing w:line="240" w:lineRule="auto"/>
        <w:contextualSpacing/>
        <w:rPr>
          <w:rFonts w:ascii="Arial" w:hAnsi="Arial" w:cs="Arial"/>
          <w:color w:val="000000"/>
        </w:rPr>
      </w:pPr>
      <w:r>
        <w:rPr>
          <w:rFonts w:ascii="Arial" w:hAnsi="Arial" w:cs="Arial"/>
          <w:color w:val="000000"/>
        </w:rPr>
        <w:t>It is the student’s responsibility to ask questions concerning any and all flight events.</w:t>
      </w:r>
    </w:p>
    <w:p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Default="00F0028B" w:rsidP="00F0028B">
      <w:pPr>
        <w:spacing w:line="240" w:lineRule="auto"/>
        <w:contextualSpacing/>
        <w:rPr>
          <w:rFonts w:ascii="Arial" w:hAnsi="Arial" w:cs="Arial"/>
        </w:rPr>
      </w:pPr>
    </w:p>
    <w:p w:rsidR="002A6097" w:rsidRDefault="002A6097" w:rsidP="00F0028B">
      <w:pPr>
        <w:shd w:val="clear" w:color="auto" w:fill="FFFFFF"/>
        <w:spacing w:after="100" w:afterAutospacing="1" w:line="240" w:lineRule="auto"/>
        <w:contextualSpacing/>
        <w:rPr>
          <w:rFonts w:ascii="Arial" w:hAnsi="Arial" w:cs="Arial"/>
        </w:rPr>
      </w:pPr>
      <w:r>
        <w:rPr>
          <w:rFonts w:ascii="Arial" w:hAnsi="Arial" w:cs="Arial"/>
          <w:b/>
          <w:u w:val="single"/>
        </w:rPr>
        <w:lastRenderedPageBreak/>
        <w:t>1-ON-1 AERONAUTICAL KNOWLEDGE EVALUATION EVENTS:</w:t>
      </w:r>
      <w:r>
        <w:rPr>
          <w:rFonts w:ascii="Arial" w:hAnsi="Arial" w:cs="Arial"/>
        </w:rPr>
        <w:t xml:space="preserve">  There is </w:t>
      </w:r>
      <w:r w:rsidR="000E6595">
        <w:rPr>
          <w:rFonts w:ascii="Arial" w:hAnsi="Arial" w:cs="Arial"/>
        </w:rPr>
        <w:t>an</w:t>
      </w:r>
      <w:r>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F0028B" w:rsidRDefault="00F0028B" w:rsidP="00F0028B">
      <w:pPr>
        <w:shd w:val="clear" w:color="auto" w:fill="FFFFFF"/>
        <w:spacing w:after="100" w:afterAutospacing="1" w:line="240" w:lineRule="auto"/>
        <w:contextualSpacing/>
        <w:rPr>
          <w:rFonts w:ascii="Arial" w:hAnsi="Arial" w:cs="Arial"/>
        </w:rPr>
      </w:pPr>
    </w:p>
    <w:p w:rsidR="002A6097" w:rsidRDefault="002A6097" w:rsidP="00F0028B">
      <w:pPr>
        <w:spacing w:line="240" w:lineRule="auto"/>
        <w:contextualSpacing/>
        <w:rPr>
          <w:rFonts w:ascii="Arial" w:hAnsi="Arial" w:cs="Arial"/>
          <w:color w:val="000000"/>
        </w:rPr>
      </w:pPr>
      <w:r>
        <w:rPr>
          <w:rFonts w:ascii="Arial" w:hAnsi="Arial" w:cs="Arial"/>
          <w:b/>
          <w:u w:val="single"/>
        </w:rPr>
        <w:t>PREPARING FOR ORAL EXAMS:</w:t>
      </w:r>
      <w:r>
        <w:rPr>
          <w:rFonts w:ascii="Arial" w:hAnsi="Arial" w:cs="Arial"/>
          <w:b/>
        </w:rPr>
        <w:t xml:space="preserve">  </w:t>
      </w:r>
      <w:r>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Default="002A6097" w:rsidP="00F0028B">
      <w:pPr>
        <w:spacing w:line="240" w:lineRule="auto"/>
        <w:contextualSpacing/>
        <w:rPr>
          <w:rFonts w:ascii="Arial" w:hAnsi="Arial" w:cs="Arial"/>
          <w:color w:val="000000"/>
        </w:rPr>
      </w:pPr>
    </w:p>
    <w:p w:rsidR="002A6097" w:rsidRDefault="002A6097" w:rsidP="00F0028B">
      <w:pPr>
        <w:spacing w:line="240" w:lineRule="auto"/>
        <w:contextualSpacing/>
        <w:rPr>
          <w:rFonts w:ascii="Arial" w:hAnsi="Arial" w:cs="Arial"/>
          <w:color w:val="000000"/>
        </w:rPr>
      </w:pPr>
      <w:r>
        <w:rPr>
          <w:rFonts w:ascii="Arial" w:hAnsi="Arial" w:cs="Arial"/>
          <w:color w:val="000000"/>
        </w:rPr>
        <w:t>To earn an average grade, you can expect to spend two to four hours at home studying and preparing for each flight or ground ev</w:t>
      </w:r>
      <w:r w:rsidR="00F0028B">
        <w:rPr>
          <w:rFonts w:ascii="Arial" w:hAnsi="Arial" w:cs="Arial"/>
          <w:color w:val="000000"/>
        </w:rPr>
        <w:t>ent.  There are approximately 40 flight and ground events</w:t>
      </w:r>
      <w:r>
        <w:rPr>
          <w:rFonts w:ascii="Arial" w:hAnsi="Arial" w:cs="Arial"/>
          <w:color w:val="000000"/>
        </w:rPr>
        <w:t xml:space="preserve"> in each flight course.  The associated study and preparation </w:t>
      </w:r>
      <w:r w:rsidR="00F0028B">
        <w:rPr>
          <w:rFonts w:ascii="Arial" w:hAnsi="Arial" w:cs="Arial"/>
          <w:color w:val="000000"/>
        </w:rPr>
        <w:t>for these events is therefore 80-16</w:t>
      </w:r>
      <w:r>
        <w:rPr>
          <w:rFonts w:ascii="Arial" w:hAnsi="Arial" w:cs="Arial"/>
          <w:color w:val="000000"/>
        </w:rPr>
        <w:t>0 hours.  This total is based on an average student earning an average grade.  Some students may need to spend considerably more time outside of class in order to pass this course.</w:t>
      </w:r>
    </w:p>
    <w:p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w:t>
      </w:r>
      <w:proofErr w:type="gramStart"/>
      <w:r w:rsidRPr="006D4001">
        <w:rPr>
          <w:rFonts w:ascii="Arial" w:hAnsi="Arial" w:cs="Arial"/>
        </w:rPr>
        <w:t>religion</w:t>
      </w:r>
      <w:proofErr w:type="gramEnd"/>
      <w:r w:rsidRPr="006D4001">
        <w:rPr>
          <w:rFonts w:ascii="Arial" w:hAnsi="Arial" w:cs="Arial"/>
        </w:rPr>
        <w:t>,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w:t>
      </w:r>
      <w:r w:rsidRPr="006D4001">
        <w:rPr>
          <w:rFonts w:ascii="Arial" w:hAnsi="Arial" w:cs="Arial"/>
          <w:iCs/>
        </w:rPr>
        <w:lastRenderedPageBreak/>
        <w:t xml:space="preserve">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815DD3" w:rsidRDefault="00815DD3" w:rsidP="00F81F0C">
      <w:pPr>
        <w:rPr>
          <w:rFonts w:ascii="Arial" w:hAnsi="Arial" w:cs="Arial"/>
          <w:color w:val="000000"/>
        </w:rPr>
      </w:pPr>
      <w:bookmarkStart w:id="0" w:name="_GoBack"/>
      <w:bookmarkEnd w:id="0"/>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E55205">
        <w:rPr>
          <w:rFonts w:ascii="Arial" w:hAnsi="Arial" w:cs="Arial"/>
          <w:color w:val="000000"/>
        </w:rPr>
        <w:t>FLGHT 107</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E55205">
      <w:rPr>
        <w:rFonts w:ascii="Arial" w:hAnsi="Arial" w:cs="Arial"/>
        <w:caps/>
        <w:noProof/>
      </w:rPr>
      <w:t>9</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1264"/>
    <w:rsid w:val="0006382C"/>
    <w:rsid w:val="0007368B"/>
    <w:rsid w:val="00077A38"/>
    <w:rsid w:val="00091224"/>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11A25"/>
    <w:rsid w:val="00746515"/>
    <w:rsid w:val="00774133"/>
    <w:rsid w:val="00776AF8"/>
    <w:rsid w:val="00777912"/>
    <w:rsid w:val="00781998"/>
    <w:rsid w:val="007836AC"/>
    <w:rsid w:val="0079077F"/>
    <w:rsid w:val="007944A8"/>
    <w:rsid w:val="007D5D97"/>
    <w:rsid w:val="007E3FFF"/>
    <w:rsid w:val="007F470E"/>
    <w:rsid w:val="00815DD3"/>
    <w:rsid w:val="0083496F"/>
    <w:rsid w:val="00837E95"/>
    <w:rsid w:val="0084433A"/>
    <w:rsid w:val="0085150A"/>
    <w:rsid w:val="00854FA0"/>
    <w:rsid w:val="00861B4C"/>
    <w:rsid w:val="00863180"/>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55205"/>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3C424B5"/>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3996</Words>
  <Characters>21224</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3</cp:revision>
  <cp:lastPrinted>2018-08-15T12:43:00Z</cp:lastPrinted>
  <dcterms:created xsi:type="dcterms:W3CDTF">2018-08-20T13:46:00Z</dcterms:created>
  <dcterms:modified xsi:type="dcterms:W3CDTF">2018-08-20T13:51:00Z</dcterms:modified>
</cp:coreProperties>
</file>