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114A" w14:textId="06B74A32" w:rsidR="00D84069" w:rsidRDefault="00D84069" w:rsidP="00D84069">
      <w:r>
        <w:t>English 1A: Reading and Composition</w:t>
      </w:r>
    </w:p>
    <w:p w14:paraId="5E5816E7" w14:textId="62D218F4" w:rsidR="00D84069" w:rsidRDefault="00D84069" w:rsidP="00D84069">
      <w:proofErr w:type="spellStart"/>
      <w:r>
        <w:t>M</w:t>
      </w:r>
      <w:r w:rsidR="004A41B7">
        <w:t>T</w:t>
      </w:r>
      <w:r>
        <w:t>W</w:t>
      </w:r>
      <w:r w:rsidR="004A41B7">
        <w:t>Th</w:t>
      </w:r>
      <w:proofErr w:type="spellEnd"/>
      <w:r w:rsidR="004A41B7">
        <w:t xml:space="preserve"> 8:30-11:2</w:t>
      </w:r>
      <w:r>
        <w:t xml:space="preserve">0 AM </w:t>
      </w:r>
      <w:r w:rsidR="004A41B7">
        <w:t>FEM 7</w:t>
      </w:r>
    </w:p>
    <w:p w14:paraId="0DF4D415" w14:textId="7CA7F2BA" w:rsidR="00D84069" w:rsidRDefault="00D84069" w:rsidP="00D84069">
      <w:r>
        <w:t>Schedule #</w:t>
      </w:r>
      <w:bookmarkStart w:id="0" w:name="_GoBack"/>
      <w:r w:rsidR="00641313">
        <w:t>73579</w:t>
      </w:r>
      <w:bookmarkEnd w:id="0"/>
    </w:p>
    <w:p w14:paraId="0478D5EA" w14:textId="3109AAA2" w:rsidR="00D84069" w:rsidRDefault="004A41B7" w:rsidP="00D84069">
      <w:r>
        <w:t>Summer</w:t>
      </w:r>
      <w:r w:rsidR="00B86B00">
        <w:t xml:space="preserve"> 2017</w:t>
      </w:r>
    </w:p>
    <w:p w14:paraId="2AB332E6" w14:textId="77777777" w:rsidR="00D84069" w:rsidRDefault="00D84069" w:rsidP="00D84069"/>
    <w:p w14:paraId="37B46092" w14:textId="77777777" w:rsidR="00D84069" w:rsidRDefault="00D84069" w:rsidP="00D84069">
      <w:pPr>
        <w:jc w:val="center"/>
      </w:pPr>
      <w:r>
        <w:t>Syllabus</w:t>
      </w:r>
    </w:p>
    <w:p w14:paraId="1DE991AA" w14:textId="77777777" w:rsidR="00D84069" w:rsidRDefault="00D84069" w:rsidP="00D84069"/>
    <w:p w14:paraId="2485EB52" w14:textId="77777777" w:rsidR="00D84069" w:rsidRDefault="00D84069" w:rsidP="00D84069">
      <w:r>
        <w:t>Anastasia Stanberry-Jones</w:t>
      </w:r>
    </w:p>
    <w:p w14:paraId="40A163FC" w14:textId="77777777" w:rsidR="00D84069" w:rsidRDefault="00D84069" w:rsidP="00D84069">
      <w:r>
        <w:t>Office Hours: By appointment only</w:t>
      </w:r>
    </w:p>
    <w:p w14:paraId="0A85810F" w14:textId="77777777" w:rsidR="00D84069" w:rsidRDefault="00D84069" w:rsidP="00D84069">
      <w:r>
        <w:t>Phone: 559-301-3440</w:t>
      </w:r>
    </w:p>
    <w:p w14:paraId="3EB4CD01" w14:textId="77777777" w:rsidR="00D84069" w:rsidRDefault="00D84069" w:rsidP="00D84069">
      <w:r>
        <w:t>Email: anastasia.stanberry-jones@reedleycollege.edu</w:t>
      </w:r>
    </w:p>
    <w:p w14:paraId="2A668813" w14:textId="77777777" w:rsidR="00DD4F5B" w:rsidRDefault="00DD4F5B" w:rsidP="00D84069"/>
    <w:p w14:paraId="6648ABBE" w14:textId="1D903647" w:rsidR="00DD4F5B" w:rsidRDefault="00DD4F5B" w:rsidP="00D84069">
      <w:pPr>
        <w:rPr>
          <w:b/>
        </w:rPr>
      </w:pPr>
      <w:r>
        <w:rPr>
          <w:b/>
        </w:rPr>
        <w:t>Final</w:t>
      </w:r>
      <w:r w:rsidR="00100C6E">
        <w:rPr>
          <w:b/>
        </w:rPr>
        <w:t xml:space="preserve">: </w:t>
      </w:r>
      <w:r w:rsidR="004A41B7">
        <w:rPr>
          <w:b/>
        </w:rPr>
        <w:t>Thursday, July</w:t>
      </w:r>
      <w:r w:rsidR="00B86B00">
        <w:rPr>
          <w:b/>
        </w:rPr>
        <w:t xml:space="preserve"> 27, 2017</w:t>
      </w:r>
      <w:r w:rsidR="004A41B7">
        <w:rPr>
          <w:b/>
        </w:rPr>
        <w:t>, 8:30-11:20 AM</w:t>
      </w:r>
      <w:r>
        <w:rPr>
          <w:b/>
        </w:rPr>
        <w:t xml:space="preserve"> </w:t>
      </w:r>
    </w:p>
    <w:p w14:paraId="3A7EFF8B" w14:textId="0CF177B6" w:rsidR="00DD4F5B" w:rsidRPr="00DD4F5B" w:rsidRDefault="00DD4F5B" w:rsidP="00D84069">
      <w:pPr>
        <w:rPr>
          <w:b/>
        </w:rPr>
      </w:pPr>
      <w:r>
        <w:rPr>
          <w:b/>
        </w:rPr>
        <w:t xml:space="preserve"> </w:t>
      </w:r>
    </w:p>
    <w:p w14:paraId="0566A539" w14:textId="77777777" w:rsidR="00D84069" w:rsidRDefault="00D84069" w:rsidP="00D84069">
      <w:pPr>
        <w:autoSpaceDN w:val="0"/>
      </w:pPr>
      <w:r w:rsidRPr="00752576">
        <w:rPr>
          <w:b/>
        </w:rPr>
        <w:t>Catalog description:</w:t>
      </w:r>
      <w:r>
        <w:t xml:space="preserve">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3E651E76" w14:textId="77777777" w:rsidR="008A4272" w:rsidRDefault="008A4272" w:rsidP="00D84069">
      <w:pPr>
        <w:autoSpaceDN w:val="0"/>
      </w:pPr>
    </w:p>
    <w:p w14:paraId="3B399ACC" w14:textId="77777777" w:rsidR="00D84069" w:rsidRDefault="00D84069" w:rsidP="00D84069">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14:paraId="2BF44E11" w14:textId="77777777" w:rsidR="00D84069" w:rsidRDefault="00D84069" w:rsidP="00D84069">
      <w:pPr>
        <w:autoSpaceDN w:val="0"/>
        <w:rPr>
          <w:szCs w:val="24"/>
        </w:rPr>
      </w:pPr>
    </w:p>
    <w:p w14:paraId="5663A05D" w14:textId="77777777" w:rsidR="00D84069" w:rsidRPr="00752576" w:rsidRDefault="00D84069" w:rsidP="00D84069">
      <w:pPr>
        <w:rPr>
          <w:b/>
        </w:rPr>
      </w:pPr>
      <w:r w:rsidRPr="00752576">
        <w:rPr>
          <w:b/>
        </w:rPr>
        <w:t xml:space="preserve">Student Learning Outcomes: </w:t>
      </w:r>
    </w:p>
    <w:p w14:paraId="470C06D9" w14:textId="77777777" w:rsidR="00D84069" w:rsidRDefault="00D84069" w:rsidP="00D84069">
      <w:r>
        <w:t xml:space="preserve">Upon completion of this course, students will be able to: </w:t>
      </w:r>
    </w:p>
    <w:p w14:paraId="336F7E5C" w14:textId="77777777" w:rsidR="00D84069" w:rsidRDefault="00D84069" w:rsidP="00D84069">
      <w:pPr>
        <w:numPr>
          <w:ilvl w:val="0"/>
          <w:numId w:val="1"/>
        </w:numPr>
        <w:ind w:firstLine="420"/>
      </w:pPr>
      <w:r>
        <w:t>Write a documented research paper of at least 1,500 words that includes:</w:t>
      </w:r>
    </w:p>
    <w:p w14:paraId="574F6CDB" w14:textId="77777777" w:rsidR="00D84069" w:rsidRDefault="00D84069" w:rsidP="00D84069">
      <w:pPr>
        <w:numPr>
          <w:ilvl w:val="0"/>
          <w:numId w:val="2"/>
        </w:numPr>
        <w:ind w:left="840"/>
      </w:pPr>
      <w:r>
        <w:t>a sophisticated introduction, multiple body paragraphs, and conclusion</w:t>
      </w:r>
    </w:p>
    <w:p w14:paraId="1D0FFACE" w14:textId="77777777" w:rsidR="00D84069" w:rsidRDefault="00D84069" w:rsidP="00D84069">
      <w:pPr>
        <w:numPr>
          <w:ilvl w:val="0"/>
          <w:numId w:val="2"/>
        </w:numPr>
        <w:ind w:left="840"/>
      </w:pPr>
      <w:r>
        <w:t>a clearly defined, arguable thesis sentence</w:t>
      </w:r>
    </w:p>
    <w:p w14:paraId="0915843C" w14:textId="77777777" w:rsidR="00D84069" w:rsidRDefault="00D84069" w:rsidP="00D84069">
      <w:pPr>
        <w:numPr>
          <w:ilvl w:val="0"/>
          <w:numId w:val="2"/>
        </w:numPr>
        <w:ind w:left="840"/>
      </w:pPr>
      <w:r>
        <w:t>supporting details that exhibit critical thinking and use credible secondary sources</w:t>
      </w:r>
    </w:p>
    <w:p w14:paraId="197EABA5" w14:textId="77777777" w:rsidR="00D84069" w:rsidRDefault="00D84069" w:rsidP="00D84069">
      <w:pPr>
        <w:numPr>
          <w:ilvl w:val="0"/>
          <w:numId w:val="2"/>
        </w:numPr>
        <w:ind w:left="840"/>
      </w:pPr>
      <w:r>
        <w:t>correct usage of MLA format, including a works cited page</w:t>
      </w:r>
    </w:p>
    <w:p w14:paraId="2B8B951C" w14:textId="77777777" w:rsidR="00D84069" w:rsidRDefault="00D84069" w:rsidP="00D84069">
      <w:pPr>
        <w:numPr>
          <w:ilvl w:val="0"/>
          <w:numId w:val="2"/>
        </w:numPr>
        <w:ind w:left="840"/>
      </w:pPr>
      <w:r>
        <w:t>sentences that exhibit a command of the complex/compound with minimal comma splices, sentence fuses, fragments, and mechanics</w:t>
      </w:r>
    </w:p>
    <w:p w14:paraId="24E4278B" w14:textId="77777777" w:rsidR="00D84069" w:rsidRDefault="00D84069" w:rsidP="00D84069">
      <w:pPr>
        <w:numPr>
          <w:ilvl w:val="0"/>
          <w:numId w:val="2"/>
        </w:numPr>
        <w:ind w:left="840"/>
      </w:pPr>
      <w:r>
        <w:t>controlled and sophisticated word choice</w:t>
      </w:r>
    </w:p>
    <w:p w14:paraId="5FCDC733" w14:textId="77777777" w:rsidR="00D84069" w:rsidRDefault="00D84069" w:rsidP="00D84069">
      <w:pPr>
        <w:numPr>
          <w:ilvl w:val="0"/>
          <w:numId w:val="2"/>
        </w:numPr>
        <w:ind w:left="840"/>
      </w:pPr>
      <w:r>
        <w:t>writing in third person/universal</w:t>
      </w:r>
    </w:p>
    <w:p w14:paraId="745FE935" w14:textId="77777777" w:rsidR="00D84069" w:rsidRDefault="00D84069" w:rsidP="00D84069">
      <w:pPr>
        <w:numPr>
          <w:ilvl w:val="0"/>
          <w:numId w:val="2"/>
        </w:numPr>
        <w:ind w:left="840"/>
      </w:pPr>
      <w:r>
        <w:t>an avoidance of logical fallacies</w:t>
      </w:r>
    </w:p>
    <w:p w14:paraId="1E8295DC" w14:textId="77777777" w:rsidR="00D84069" w:rsidRDefault="00D84069" w:rsidP="00D84069">
      <w:pPr>
        <w:numPr>
          <w:ilvl w:val="0"/>
          <w:numId w:val="2"/>
        </w:numPr>
        <w:ind w:left="840"/>
      </w:pPr>
      <w:r>
        <w:t>demonstration of an awareness of purpose and audience</w:t>
      </w:r>
    </w:p>
    <w:p w14:paraId="12BBD94A" w14:textId="77777777" w:rsidR="00D84069" w:rsidRDefault="00D84069" w:rsidP="00D84069">
      <w:pPr>
        <w:numPr>
          <w:ilvl w:val="0"/>
          <w:numId w:val="2"/>
        </w:numPr>
        <w:ind w:left="840"/>
      </w:pPr>
      <w:r>
        <w:t>appropriate and purposeful use of quotations</w:t>
      </w:r>
    </w:p>
    <w:p w14:paraId="4B8BA07B" w14:textId="77777777" w:rsidR="00D84069" w:rsidRDefault="00D84069" w:rsidP="00D84069">
      <w:pPr>
        <w:numPr>
          <w:ilvl w:val="0"/>
          <w:numId w:val="2"/>
        </w:numPr>
        <w:ind w:left="840"/>
      </w:pPr>
      <w:r>
        <w:t>correct in-text citations</w:t>
      </w:r>
    </w:p>
    <w:p w14:paraId="46987C27" w14:textId="77777777" w:rsidR="00D84069" w:rsidRDefault="00D84069" w:rsidP="00D84069">
      <w:pPr>
        <w:numPr>
          <w:ilvl w:val="0"/>
          <w:numId w:val="2"/>
        </w:numPr>
        <w:ind w:left="840"/>
      </w:pPr>
      <w:r>
        <w:t>an annotated bibliography of multiple sources</w:t>
      </w:r>
    </w:p>
    <w:p w14:paraId="62DFCC77" w14:textId="77777777" w:rsidR="00D84069" w:rsidRDefault="00D84069" w:rsidP="00D84069">
      <w:pPr>
        <w:numPr>
          <w:ilvl w:val="0"/>
          <w:numId w:val="2"/>
        </w:numPr>
        <w:ind w:left="840"/>
      </w:pPr>
      <w:r>
        <w:t>an avoidance of intentional and unintentional plagiarism\</w:t>
      </w:r>
    </w:p>
    <w:p w14:paraId="3EB3EB70" w14:textId="77777777" w:rsidR="00D84069" w:rsidRDefault="00D84069" w:rsidP="00D84069">
      <w:pPr>
        <w:numPr>
          <w:ilvl w:val="0"/>
          <w:numId w:val="3"/>
        </w:numPr>
        <w:ind w:firstLine="420"/>
      </w:pPr>
      <w:r>
        <w:t>Complete a timed essay independently in class</w:t>
      </w:r>
    </w:p>
    <w:p w14:paraId="175C0B58" w14:textId="77777777" w:rsidR="00D84069" w:rsidRDefault="00D84069" w:rsidP="00D84069">
      <w:pPr>
        <w:numPr>
          <w:ilvl w:val="0"/>
          <w:numId w:val="3"/>
        </w:numPr>
        <w:ind w:firstLine="420"/>
      </w:pPr>
      <w:r>
        <w:t>Summarize and comprehend college level prose (will include a full reading)</w:t>
      </w:r>
    </w:p>
    <w:p w14:paraId="412BF8C6" w14:textId="77777777" w:rsidR="00D84069" w:rsidRDefault="00D84069" w:rsidP="00D84069"/>
    <w:p w14:paraId="4EF39A8C" w14:textId="77777777" w:rsidR="00D84069" w:rsidRDefault="00D84069" w:rsidP="00D84069">
      <w:r>
        <w:t>In the process of completing this course, students will:</w:t>
      </w:r>
    </w:p>
    <w:p w14:paraId="727CC5CC" w14:textId="77777777" w:rsidR="00D84069" w:rsidRDefault="00D84069" w:rsidP="00D84069">
      <w:pPr>
        <w:numPr>
          <w:ilvl w:val="0"/>
          <w:numId w:val="4"/>
        </w:numPr>
        <w:ind w:firstLine="420"/>
      </w:pPr>
      <w:r>
        <w:t xml:space="preserve">Write multiple essays of at least 1,500 words, including at least one research paper </w:t>
      </w:r>
      <w:r>
        <w:lastRenderedPageBreak/>
        <w:tab/>
        <w:t>with documentation</w:t>
      </w:r>
    </w:p>
    <w:p w14:paraId="37BD1440" w14:textId="77777777" w:rsidR="00D84069" w:rsidRDefault="00D84069" w:rsidP="00D84069">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14:paraId="6BBEBFE0" w14:textId="77777777" w:rsidR="00D84069" w:rsidRDefault="00D84069" w:rsidP="00D84069">
      <w:pPr>
        <w:numPr>
          <w:ilvl w:val="0"/>
          <w:numId w:val="5"/>
        </w:numPr>
        <w:tabs>
          <w:tab w:val="left" w:pos="420"/>
        </w:tabs>
        <w:ind w:left="0" w:firstLine="840"/>
      </w:pPr>
      <w:r>
        <w:t>Indicate an arguable thesis.</w:t>
      </w:r>
    </w:p>
    <w:p w14:paraId="0FD3F268" w14:textId="77777777" w:rsidR="00D84069" w:rsidRDefault="00D84069" w:rsidP="00D84069">
      <w:pPr>
        <w:numPr>
          <w:ilvl w:val="0"/>
          <w:numId w:val="5"/>
        </w:numPr>
        <w:tabs>
          <w:tab w:val="left" w:pos="420"/>
        </w:tabs>
        <w:ind w:left="0" w:firstLine="840"/>
      </w:pPr>
      <w:r>
        <w:t xml:space="preserve">Gather, analyze, and synthesize peer-reviewed sources and/or original </w:t>
      </w:r>
      <w:r>
        <w:tab/>
      </w:r>
      <w:r>
        <w:tab/>
      </w:r>
      <w:r>
        <w:tab/>
      </w:r>
      <w:r>
        <w:tab/>
        <w:t>research such as interview, survey, or observation.</w:t>
      </w:r>
    </w:p>
    <w:p w14:paraId="51074756" w14:textId="77777777" w:rsidR="00D84069" w:rsidRDefault="00D84069" w:rsidP="00D84069">
      <w:pPr>
        <w:numPr>
          <w:ilvl w:val="0"/>
          <w:numId w:val="5"/>
        </w:numPr>
        <w:tabs>
          <w:tab w:val="left" w:pos="420"/>
        </w:tabs>
        <w:ind w:left="0" w:firstLine="840"/>
      </w:pPr>
      <w:r>
        <w:t>Employ MLA formatting guidelines.</w:t>
      </w:r>
    </w:p>
    <w:p w14:paraId="1F4899FE" w14:textId="77777777" w:rsidR="00D84069" w:rsidRDefault="00D84069" w:rsidP="00D84069">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14:paraId="3F486064" w14:textId="77777777" w:rsidR="00D84069" w:rsidRDefault="00D84069" w:rsidP="00D84069">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14:paraId="56A6C23B" w14:textId="77777777" w:rsidR="00D84069" w:rsidRDefault="00D84069" w:rsidP="00D84069">
      <w:pPr>
        <w:numPr>
          <w:ilvl w:val="0"/>
          <w:numId w:val="5"/>
        </w:numPr>
        <w:tabs>
          <w:tab w:val="left" w:pos="420"/>
        </w:tabs>
        <w:ind w:left="0" w:firstLine="840"/>
      </w:pPr>
      <w:r>
        <w:t>Practice sound choices in identifying and avoiding logical fallacies.</w:t>
      </w:r>
    </w:p>
    <w:p w14:paraId="56762C78" w14:textId="77777777" w:rsidR="00D84069" w:rsidRDefault="00D84069" w:rsidP="00D84069">
      <w:pPr>
        <w:numPr>
          <w:ilvl w:val="0"/>
          <w:numId w:val="5"/>
        </w:numPr>
        <w:tabs>
          <w:tab w:val="left" w:pos="420"/>
        </w:tabs>
        <w:ind w:left="0" w:firstLine="840"/>
      </w:pPr>
      <w:r>
        <w:t>Identify appropriate audiences for their compositions.</w:t>
      </w:r>
    </w:p>
    <w:p w14:paraId="0E94EC09" w14:textId="77777777" w:rsidR="00D84069" w:rsidRDefault="00D84069" w:rsidP="00D84069">
      <w:pPr>
        <w:numPr>
          <w:ilvl w:val="0"/>
          <w:numId w:val="5"/>
        </w:numPr>
        <w:tabs>
          <w:tab w:val="left" w:pos="420"/>
        </w:tabs>
        <w:ind w:left="0" w:firstLine="840"/>
      </w:pPr>
      <w:r>
        <w:t>Employ quotations, discriminating among sources for accuracy and validity.</w:t>
      </w:r>
    </w:p>
    <w:p w14:paraId="022FD317" w14:textId="77777777" w:rsidR="00D84069" w:rsidRDefault="00D84069" w:rsidP="00D84069">
      <w:pPr>
        <w:numPr>
          <w:ilvl w:val="0"/>
          <w:numId w:val="5"/>
        </w:numPr>
        <w:tabs>
          <w:tab w:val="left" w:pos="420"/>
        </w:tabs>
        <w:ind w:left="0" w:firstLine="840"/>
      </w:pPr>
      <w:r>
        <w:t xml:space="preserve">Employ MLA formatting guidelines for Work Cited Page and in-text </w:t>
      </w:r>
      <w:r>
        <w:tab/>
      </w:r>
      <w:r>
        <w:tab/>
      </w:r>
      <w:r>
        <w:tab/>
      </w:r>
      <w:r>
        <w:tab/>
      </w:r>
      <w:r>
        <w:tab/>
        <w:t>citations.</w:t>
      </w:r>
    </w:p>
    <w:p w14:paraId="7FC1C735" w14:textId="77777777" w:rsidR="00D84069" w:rsidRDefault="00D84069" w:rsidP="00D84069">
      <w:pPr>
        <w:numPr>
          <w:ilvl w:val="0"/>
          <w:numId w:val="5"/>
        </w:numPr>
        <w:tabs>
          <w:tab w:val="left" w:pos="420"/>
        </w:tabs>
        <w:ind w:left="0" w:firstLine="840"/>
      </w:pPr>
      <w:r>
        <w:t>Develop an annotated bibliography from sources for a research paper.</w:t>
      </w:r>
    </w:p>
    <w:p w14:paraId="480442C1" w14:textId="77777777" w:rsidR="00D84069" w:rsidRDefault="00D84069" w:rsidP="00D84069">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14:paraId="6681B250" w14:textId="77777777" w:rsidR="00D84069" w:rsidRDefault="00D84069" w:rsidP="00D84069">
      <w:pPr>
        <w:ind w:left="420"/>
      </w:pPr>
      <w:r>
        <w:t>2.</w:t>
      </w:r>
      <w:r>
        <w:tab/>
        <w:t>Write an organized essay(s) with thesis and adequate support independently within a class period.</w:t>
      </w:r>
    </w:p>
    <w:p w14:paraId="18A29CDA" w14:textId="77777777" w:rsidR="00D84069" w:rsidRDefault="00D84069" w:rsidP="00D84069">
      <w:pPr>
        <w:ind w:left="420"/>
      </w:pPr>
      <w:r>
        <w:t>3.</w:t>
      </w:r>
      <w:r>
        <w:tab/>
        <w:t xml:space="preserve">Read and understand college level prose, including: </w:t>
      </w:r>
    </w:p>
    <w:p w14:paraId="31681F5A" w14:textId="77777777" w:rsidR="00D84069" w:rsidRDefault="00D84069" w:rsidP="00D84069">
      <w:pPr>
        <w:numPr>
          <w:ilvl w:val="0"/>
          <w:numId w:val="6"/>
        </w:numPr>
        <w:tabs>
          <w:tab w:val="left" w:pos="1260"/>
        </w:tabs>
        <w:ind w:left="1260"/>
      </w:pPr>
      <w:r>
        <w:t>Identifying the model, summarizing the thesis, and locating supporting information.</w:t>
      </w:r>
    </w:p>
    <w:p w14:paraId="02879677" w14:textId="77777777" w:rsidR="00D84069" w:rsidRDefault="00D84069" w:rsidP="004A41B7">
      <w:pPr>
        <w:ind w:left="1260"/>
      </w:pPr>
      <w:r>
        <w:t xml:space="preserve">Naming rhetorical </w:t>
      </w:r>
      <w:proofErr w:type="spellStart"/>
      <w:r>
        <w:t>devides</w:t>
      </w:r>
      <w:proofErr w:type="spellEnd"/>
      <w:r>
        <w:t xml:space="preserve"> such as irony and parallelism and translating metaphorical language, so as to determine the author's intent, both explicit and implicit.</w:t>
      </w:r>
    </w:p>
    <w:p w14:paraId="26A413BF" w14:textId="77777777" w:rsidR="00D84069" w:rsidRDefault="00D84069" w:rsidP="00D84069">
      <w:pPr>
        <w:numPr>
          <w:ilvl w:val="0"/>
          <w:numId w:val="6"/>
        </w:numPr>
        <w:tabs>
          <w:tab w:val="left" w:pos="1260"/>
        </w:tabs>
        <w:ind w:left="1260"/>
      </w:pPr>
      <w:r>
        <w:t>Answering questions from assigned reading, differentiating between an author's intent and personal reaction.</w:t>
      </w:r>
    </w:p>
    <w:p w14:paraId="7F9648EC" w14:textId="77777777" w:rsidR="00D84069" w:rsidRDefault="00D84069" w:rsidP="00D84069">
      <w:pPr>
        <w:numPr>
          <w:ilvl w:val="0"/>
          <w:numId w:val="6"/>
        </w:numPr>
        <w:tabs>
          <w:tab w:val="left" w:pos="1260"/>
        </w:tabs>
        <w:ind w:left="1260"/>
      </w:pPr>
      <w:r>
        <w:t>Describing, evaluating, and questioning the purpose, audience, organization, and style of assigned readings.</w:t>
      </w:r>
    </w:p>
    <w:p w14:paraId="437881F7" w14:textId="77777777" w:rsidR="00D84069" w:rsidRDefault="00D84069" w:rsidP="00D84069"/>
    <w:p w14:paraId="011EC0DE" w14:textId="77777777" w:rsidR="00D84069" w:rsidRDefault="00D84069" w:rsidP="00D84069">
      <w:pPr>
        <w:rPr>
          <w:b/>
          <w:bCs/>
        </w:rPr>
      </w:pPr>
      <w:r>
        <w:rPr>
          <w:b/>
          <w:bCs/>
        </w:rPr>
        <w:t>Required Text/Materials</w:t>
      </w:r>
    </w:p>
    <w:p w14:paraId="13D9B9DA" w14:textId="77777777" w:rsidR="00D84069" w:rsidRDefault="00D84069" w:rsidP="00D84069">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 xml:space="preserve">From Inquiry to Academic Writing: A </w:t>
      </w:r>
      <w:proofErr w:type="gramStart"/>
      <w:r>
        <w:rPr>
          <w:i/>
          <w:iCs/>
        </w:rPr>
        <w:t xml:space="preserve">Practical  </w:t>
      </w:r>
      <w:r>
        <w:rPr>
          <w:i/>
          <w:iCs/>
        </w:rPr>
        <w:tab/>
      </w:r>
      <w:proofErr w:type="gramEnd"/>
      <w:r>
        <w:rPr>
          <w:i/>
          <w:iCs/>
        </w:rPr>
        <w:t xml:space="preserve">Guide. </w:t>
      </w:r>
    </w:p>
    <w:p w14:paraId="22BB9253" w14:textId="41CFA006" w:rsidR="00D84069" w:rsidRDefault="004A41B7" w:rsidP="00D84069">
      <w:pPr>
        <w:numPr>
          <w:ilvl w:val="0"/>
          <w:numId w:val="6"/>
        </w:numPr>
        <w:tabs>
          <w:tab w:val="left" w:pos="540"/>
          <w:tab w:val="left" w:pos="1260"/>
        </w:tabs>
      </w:pPr>
      <w:r>
        <w:t xml:space="preserve">F. Scott Fitzgerald, </w:t>
      </w:r>
      <w:r>
        <w:rPr>
          <w:i/>
        </w:rPr>
        <w:t xml:space="preserve">The Great Gatsby, </w:t>
      </w:r>
      <w:r>
        <w:t xml:space="preserve">Simon and Schuster </w:t>
      </w:r>
    </w:p>
    <w:p w14:paraId="10E94CFD" w14:textId="0C11406D" w:rsidR="00D84069" w:rsidRDefault="0002660B" w:rsidP="00D84069">
      <w:pPr>
        <w:numPr>
          <w:ilvl w:val="0"/>
          <w:numId w:val="6"/>
        </w:numPr>
        <w:tabs>
          <w:tab w:val="left" w:pos="540"/>
          <w:tab w:val="left" w:pos="1260"/>
        </w:tabs>
      </w:pPr>
      <w:r>
        <w:t>Access to Microsoft Word</w:t>
      </w:r>
    </w:p>
    <w:p w14:paraId="6F14CD34" w14:textId="391C36D1" w:rsidR="0002660B" w:rsidRDefault="0002660B" w:rsidP="00D84069">
      <w:pPr>
        <w:numPr>
          <w:ilvl w:val="0"/>
          <w:numId w:val="6"/>
        </w:numPr>
        <w:tabs>
          <w:tab w:val="left" w:pos="540"/>
          <w:tab w:val="left" w:pos="1260"/>
        </w:tabs>
      </w:pPr>
      <w:r>
        <w:t>Regular, consistent access to internet</w:t>
      </w:r>
    </w:p>
    <w:p w14:paraId="0CE144E1" w14:textId="0A6FC9EB" w:rsidR="0002660B" w:rsidRDefault="0002660B" w:rsidP="00D84069">
      <w:pPr>
        <w:numPr>
          <w:ilvl w:val="0"/>
          <w:numId w:val="6"/>
        </w:numPr>
        <w:tabs>
          <w:tab w:val="left" w:pos="540"/>
          <w:tab w:val="left" w:pos="1260"/>
        </w:tabs>
      </w:pPr>
      <w:r>
        <w:t xml:space="preserve">Printer/printing materials </w:t>
      </w:r>
    </w:p>
    <w:p w14:paraId="613B4509" w14:textId="77777777" w:rsidR="00D84069" w:rsidRDefault="00D84069"/>
    <w:p w14:paraId="39D45887" w14:textId="77777777" w:rsidR="00D84069" w:rsidRDefault="00D84069" w:rsidP="00D84069">
      <w:pPr>
        <w:tabs>
          <w:tab w:val="left" w:pos="540"/>
        </w:tabs>
        <w:rPr>
          <w:b/>
          <w:bCs/>
        </w:rPr>
      </w:pPr>
      <w:r>
        <w:rPr>
          <w:b/>
          <w:bCs/>
        </w:rPr>
        <w:t>Other Resources:</w:t>
      </w:r>
    </w:p>
    <w:p w14:paraId="22550491" w14:textId="77777777" w:rsidR="00D84069" w:rsidRDefault="00D84069" w:rsidP="00D84069">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14:paraId="3C164582" w14:textId="77777777" w:rsidR="00D84069" w:rsidRDefault="00D84069" w:rsidP="00D84069">
      <w:pPr>
        <w:tabs>
          <w:tab w:val="left" w:pos="540"/>
        </w:tabs>
      </w:pPr>
    </w:p>
    <w:p w14:paraId="3D755F3F" w14:textId="77777777" w:rsidR="00D84069" w:rsidRDefault="00D84069" w:rsidP="00D84069">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AD3D79D" w14:textId="77777777" w:rsidR="00D84069" w:rsidRDefault="00D84069" w:rsidP="00D84069">
      <w:pPr>
        <w:tabs>
          <w:tab w:val="left" w:pos="540"/>
        </w:tabs>
      </w:pPr>
    </w:p>
    <w:p w14:paraId="0C03992D" w14:textId="78126C5F" w:rsidR="00D84069" w:rsidRDefault="00D84069" w:rsidP="004A41B7">
      <w:r>
        <w:rPr>
          <w:b/>
          <w:bCs/>
        </w:rPr>
        <w:t>Attendance Policy:</w:t>
      </w:r>
      <w:r>
        <w:t xml:space="preserve"> </w:t>
      </w:r>
      <w:r w:rsidR="004A41B7">
        <w:t>If you miss class the first day, or any day in the first week, you will be dropped. If you have 3 absences before the end of</w:t>
      </w:r>
      <w:r w:rsidR="00B86B00">
        <w:t xml:space="preserve"> the third week of class (July 6</w:t>
      </w:r>
      <w:r w:rsidR="00B86B00" w:rsidRPr="00B86B00">
        <w:rPr>
          <w:vertAlign w:val="superscript"/>
        </w:rPr>
        <w:t>th</w:t>
      </w:r>
      <w:r w:rsidR="004A41B7">
        <w:t xml:space="preserve">), you will be dropped. Because I expect college students to be in class on time every day, I consider all </w:t>
      </w:r>
      <w:proofErr w:type="spellStart"/>
      <w:r w:rsidR="004A41B7">
        <w:t>tardies</w:t>
      </w:r>
      <w:proofErr w:type="spellEnd"/>
      <w:r w:rsidR="004A41B7">
        <w:t xml:space="preserve"> as an absence, and you are considered tardy if you arrive after I have finished calling roll. Be in class ON TIME. If you need to, set your clock according to the clock on the wall in the classroom so that there is no confusion. </w:t>
      </w:r>
      <w:r w:rsidR="00B86B00">
        <w:t>You will also be considered absent if you leave class early.</w:t>
      </w:r>
    </w:p>
    <w:p w14:paraId="0117FF7C" w14:textId="77777777" w:rsidR="00D84069" w:rsidRDefault="00D84069" w:rsidP="00D84069">
      <w:pPr>
        <w:tabs>
          <w:tab w:val="left" w:pos="540"/>
        </w:tabs>
      </w:pPr>
    </w:p>
    <w:p w14:paraId="6EAE596E" w14:textId="75D47DF5" w:rsidR="00FD6F95" w:rsidRDefault="00FD6F95" w:rsidP="00D84069">
      <w:pPr>
        <w:tabs>
          <w:tab w:val="left" w:pos="540"/>
        </w:tabs>
      </w:pPr>
      <w:r>
        <w:rPr>
          <w:b/>
        </w:rPr>
        <w:t xml:space="preserve">Late work policy: </w:t>
      </w:r>
      <w:r>
        <w:t xml:space="preserve">I do not accept any late work homework or drafts, except for the final draft of an essay which may be turned in up to on week late with a ten-point deduction for each day (including weekends) that it is late. </w:t>
      </w:r>
      <w:r w:rsidR="00E337C1">
        <w:t>All work that is due in class is due at the beg</w:t>
      </w:r>
      <w:r w:rsidR="004A41B7">
        <w:t>inning of class (8:3</w:t>
      </w:r>
      <w:r w:rsidR="00E337C1">
        <w:t>0 AM) as determined by the classroom clock, and any work</w:t>
      </w:r>
      <w:r w:rsidR="00B86B00">
        <w:t xml:space="preserve"> not</w:t>
      </w:r>
      <w:r w:rsidR="00E337C1">
        <w:t xml:space="preserve"> turned in by the beginning of class will be considered late.</w:t>
      </w:r>
    </w:p>
    <w:p w14:paraId="2643D05E" w14:textId="77777777" w:rsidR="00FD6F95" w:rsidRPr="00FD6F95" w:rsidRDefault="00FD6F95" w:rsidP="00D84069">
      <w:pPr>
        <w:tabs>
          <w:tab w:val="left" w:pos="540"/>
        </w:tabs>
      </w:pPr>
    </w:p>
    <w:p w14:paraId="10B0EB00" w14:textId="022925A7" w:rsidR="00D84069" w:rsidRDefault="00D84069" w:rsidP="00D84069">
      <w:pPr>
        <w:rPr>
          <w:rFonts w:eastAsia="Times New Roman" w:cs="Calibri"/>
        </w:rPr>
      </w:pPr>
      <w:r>
        <w:rPr>
          <w:rFonts w:eastAsia="Times New Roman" w:cs="Calibri"/>
          <w:b/>
          <w:bCs/>
        </w:rPr>
        <w:t xml:space="preserve">Plagiarism/Cheating:  </w:t>
      </w:r>
      <w:r>
        <w:rPr>
          <w:rFonts w:eastAsia="Times New Roman" w:cs="Calibri"/>
        </w:rPr>
        <w:t>Plagiarism is the act of using another person’s words OR IDEAS as your own with no citation for their work.  Cheating includes having anyone else complete your work for you or turning in a paper you ha</w:t>
      </w:r>
      <w:r w:rsidR="004A41B7">
        <w:rPr>
          <w:rFonts w:eastAsia="Times New Roman" w:cs="Calibri"/>
        </w:rPr>
        <w:t>ve written for another class.  If you plagiarize or cheat in my class, y</w:t>
      </w:r>
      <w:r>
        <w:rPr>
          <w:rFonts w:eastAsia="Times New Roman" w:cs="Calibri"/>
        </w:rPr>
        <w:t xml:space="preserve">ou will be caught, </w:t>
      </w:r>
      <w:r w:rsidR="004A41B7">
        <w:rPr>
          <w:rFonts w:eastAsia="Times New Roman" w:cs="Calibri"/>
        </w:rPr>
        <w:t>and depending on the severity and intentionality of the case, you may either be asked to revise the assignment, or may receive a failing grade with no chance to revise, and you will be reported to the dean, at the instructor’s discretion. You may also receive a failing grade in the class as a result of cheating or plagiarism. Keep copies of all drafts of your essay in case you are asked to provide evidence of your work.</w:t>
      </w:r>
    </w:p>
    <w:p w14:paraId="6E342641" w14:textId="77777777" w:rsidR="00D84069" w:rsidRDefault="00D84069" w:rsidP="00D84069">
      <w:pPr>
        <w:rPr>
          <w:rFonts w:eastAsia="Times New Roman" w:cs="Calibri"/>
        </w:rPr>
      </w:pPr>
    </w:p>
    <w:p w14:paraId="61AC8D5A" w14:textId="77777777" w:rsidR="00D84069" w:rsidRDefault="00D84069" w:rsidP="00D84069">
      <w:pPr>
        <w:rPr>
          <w:rFonts w:eastAsia="Times New Roman" w:cs="Calibri"/>
        </w:rPr>
      </w:pPr>
      <w:r>
        <w:rPr>
          <w:rFonts w:eastAsia="Times New Roman" w:cs="Calibri"/>
        </w:rPr>
        <w:t>The following is taken from page 44 of the Reedley College Catalog:</w:t>
      </w:r>
    </w:p>
    <w:p w14:paraId="33B78FFC" w14:textId="77777777" w:rsidR="00D84069" w:rsidRDefault="00D84069" w:rsidP="00D84069">
      <w:pPr>
        <w:autoSpaceDE w:val="0"/>
        <w:autoSpaceDN w:val="0"/>
        <w:adjustRightInd w:val="0"/>
        <w:rPr>
          <w:rFonts w:eastAsia="Times New Roman" w:cs="AGaramond-Bold"/>
          <w:b/>
          <w:bCs/>
          <w:i/>
        </w:rPr>
      </w:pPr>
      <w:r>
        <w:rPr>
          <w:rFonts w:eastAsia="Times New Roman" w:cs="AGaramond-Bold"/>
          <w:b/>
          <w:bCs/>
          <w:i/>
        </w:rPr>
        <w:t>Academic Dishonesty</w:t>
      </w:r>
    </w:p>
    <w:p w14:paraId="241B8BAB" w14:textId="77777777" w:rsidR="00D84069" w:rsidRDefault="00D84069" w:rsidP="00D84069">
      <w:pPr>
        <w:autoSpaceDE w:val="0"/>
        <w:autoSpaceDN w:val="0"/>
        <w:adjustRightInd w:val="0"/>
        <w:rPr>
          <w:rFonts w:eastAsia="Times New Roman" w:cs="AGaramond-Regular"/>
          <w:i/>
        </w:rPr>
      </w:pPr>
      <w:r>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FC9DFC9"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Cheating</w:t>
      </w:r>
    </w:p>
    <w:p w14:paraId="0E9AF27F" w14:textId="77777777" w:rsidR="00D84069" w:rsidRDefault="00D84069" w:rsidP="00D84069">
      <w:pPr>
        <w:autoSpaceDE w:val="0"/>
        <w:autoSpaceDN w:val="0"/>
        <w:adjustRightInd w:val="0"/>
        <w:rPr>
          <w:rFonts w:eastAsia="Times New Roman" w:cs="AGaramond-Regular"/>
          <w:i/>
        </w:rPr>
      </w:pPr>
      <w:r>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955A8C2"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Plagiarism</w:t>
      </w:r>
    </w:p>
    <w:p w14:paraId="16380447" w14:textId="77777777" w:rsidR="00D84069" w:rsidRDefault="00D84069" w:rsidP="00D84069">
      <w:pPr>
        <w:autoSpaceDE w:val="0"/>
        <w:autoSpaceDN w:val="0"/>
        <w:adjustRightInd w:val="0"/>
        <w:rPr>
          <w:rFonts w:eastAsia="Times New Roman" w:cs="AGaramond-Regular"/>
          <w:i/>
        </w:rPr>
      </w:pPr>
      <w:r>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E08DD8C" w14:textId="77777777" w:rsidR="00D84069" w:rsidRDefault="00D84069" w:rsidP="00D84069">
      <w:pPr>
        <w:rPr>
          <w:rFonts w:eastAsia="Times New Roman" w:cs="Calibri"/>
        </w:rPr>
      </w:pPr>
    </w:p>
    <w:p w14:paraId="3528482F" w14:textId="77777777" w:rsidR="00D84069" w:rsidRDefault="00D84069" w:rsidP="00D84069">
      <w:pPr>
        <w:rPr>
          <w:rFonts w:eastAsia="Times New Roman" w:cs="Calibri"/>
          <w:bCs/>
        </w:rPr>
      </w:pPr>
      <w:r>
        <w:rPr>
          <w:rFonts w:eastAsia="Times New Roman" w:cs="Calibri"/>
          <w:b/>
        </w:rPr>
        <w:t xml:space="preserve">Classroom Etiquette: </w:t>
      </w:r>
      <w:r>
        <w:rPr>
          <w:rFonts w:eastAsia="Times New Roman" w:cs="Calibri"/>
          <w:bCs/>
        </w:rPr>
        <w:t xml:space="preserve">Come to class prepared, having read the assigned materials and taken notes. You will be expected to be an active participant in all class discussions and small-group work. Failure to participate will negatively affect your grade. Cell phone use is never allowed in class, and all computers are only to be used as directed. Failure to comply with this will result in my asking you to leave class. </w:t>
      </w:r>
    </w:p>
    <w:p w14:paraId="40451ED9" w14:textId="77777777" w:rsidR="00D84069" w:rsidRDefault="00D84069" w:rsidP="00D84069">
      <w:pPr>
        <w:rPr>
          <w:rFonts w:eastAsia="Times New Roman" w:cs="Calibri"/>
        </w:rPr>
      </w:pPr>
    </w:p>
    <w:p w14:paraId="36BD3576" w14:textId="77777777" w:rsidR="00D84069" w:rsidRDefault="00D84069" w:rsidP="00D84069">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3B8C66A" w14:textId="77777777" w:rsidR="00D84069" w:rsidRDefault="00D84069" w:rsidP="00D84069">
      <w:pPr>
        <w:rPr>
          <w:rFonts w:eastAsia="Times New Roman" w:cs="Calibri"/>
        </w:rPr>
      </w:pPr>
      <w:r>
        <w:rPr>
          <w:rFonts w:eastAsia="Times New Roman" w:cs="Calibri"/>
        </w:rPr>
        <w:tab/>
      </w:r>
    </w:p>
    <w:p w14:paraId="32A07C1E" w14:textId="77777777" w:rsidR="00D84069" w:rsidRDefault="00D84069" w:rsidP="00D84069">
      <w:pPr>
        <w:rPr>
          <w:rFonts w:eastAsia="Times New Roman" w:cs="Calibri"/>
        </w:rPr>
      </w:pPr>
    </w:p>
    <w:p w14:paraId="416FCB37" w14:textId="0A47942A" w:rsidR="00D84069" w:rsidRDefault="00D84069" w:rsidP="004A41B7">
      <w:pPr>
        <w:rPr>
          <w:rFonts w:eastAsia="Times New Roman" w:cs="Calibri"/>
        </w:rPr>
      </w:pPr>
      <w:r>
        <w:rPr>
          <w:rFonts w:eastAsia="Times New Roman" w:cs="Calibri"/>
          <w:b/>
          <w:bCs/>
        </w:rPr>
        <w:t>Grading:</w:t>
      </w:r>
      <w:r>
        <w:rPr>
          <w:rFonts w:eastAsia="Times New Roman" w:cs="Calibri"/>
        </w:rPr>
        <w:t xml:space="preserve">  </w:t>
      </w:r>
      <w:r w:rsidR="004A41B7">
        <w:rPr>
          <w:rFonts w:eastAsia="Times New Roman" w:cs="Calibri"/>
        </w:rPr>
        <w:t xml:space="preserve">The grading for this class is based solely on the writing that you do. We will have four essay assignments, with point values indicated below: </w:t>
      </w:r>
    </w:p>
    <w:p w14:paraId="78D3CA3A" w14:textId="77777777" w:rsidR="00D84069" w:rsidRDefault="00D84069" w:rsidP="00D84069">
      <w:pPr>
        <w:rPr>
          <w:rFonts w:eastAsia="Times New Roman" w:cs="Calibri"/>
        </w:rPr>
      </w:pPr>
    </w:p>
    <w:p w14:paraId="1FEF2BB9" w14:textId="29773969" w:rsidR="00907096" w:rsidRDefault="00907096" w:rsidP="00D84069">
      <w:pPr>
        <w:rPr>
          <w:rFonts w:eastAsia="Times New Roman" w:cs="Calibri"/>
          <w:color w:val="000000" w:themeColor="text1"/>
        </w:rPr>
      </w:pPr>
      <w:r>
        <w:rPr>
          <w:rFonts w:eastAsia="Times New Roman" w:cs="Calibri"/>
          <w:color w:val="000000" w:themeColor="text1"/>
        </w:rPr>
        <w:t>Essay #1 = 100 pts</w:t>
      </w:r>
    </w:p>
    <w:p w14:paraId="5DE24A88" w14:textId="2FBC2EA5" w:rsidR="00907096" w:rsidRDefault="009E2B4C" w:rsidP="00D84069">
      <w:pPr>
        <w:rPr>
          <w:rFonts w:eastAsia="Times New Roman" w:cs="Calibri"/>
          <w:color w:val="000000" w:themeColor="text1"/>
        </w:rPr>
      </w:pPr>
      <w:r>
        <w:rPr>
          <w:rFonts w:eastAsia="Times New Roman" w:cs="Calibri"/>
          <w:color w:val="000000" w:themeColor="text1"/>
        </w:rPr>
        <w:t>Essay #2 = 10</w:t>
      </w:r>
      <w:r w:rsidR="00907096">
        <w:rPr>
          <w:rFonts w:eastAsia="Times New Roman" w:cs="Calibri"/>
          <w:color w:val="000000" w:themeColor="text1"/>
        </w:rPr>
        <w:t>0 pts</w:t>
      </w:r>
      <w:r w:rsidR="00025C00">
        <w:rPr>
          <w:rFonts w:eastAsia="Times New Roman" w:cs="Calibri"/>
          <w:color w:val="000000" w:themeColor="text1"/>
        </w:rPr>
        <w:t xml:space="preserve"> </w:t>
      </w:r>
    </w:p>
    <w:p w14:paraId="521E7239" w14:textId="61564489" w:rsidR="00907096" w:rsidRDefault="00907096" w:rsidP="00D84069">
      <w:pPr>
        <w:rPr>
          <w:rFonts w:eastAsia="Times New Roman" w:cs="Calibri"/>
          <w:color w:val="000000" w:themeColor="text1"/>
        </w:rPr>
      </w:pPr>
      <w:r>
        <w:rPr>
          <w:rFonts w:eastAsia="Times New Roman" w:cs="Calibri"/>
          <w:color w:val="000000" w:themeColor="text1"/>
        </w:rPr>
        <w:t>Essay #3 = 200 pts</w:t>
      </w:r>
      <w:r w:rsidR="00025C00">
        <w:rPr>
          <w:rFonts w:eastAsia="Times New Roman" w:cs="Calibri"/>
          <w:color w:val="000000" w:themeColor="text1"/>
        </w:rPr>
        <w:t xml:space="preserve"> </w:t>
      </w:r>
    </w:p>
    <w:p w14:paraId="45901862" w14:textId="44042E8F" w:rsidR="009E2B4C" w:rsidRDefault="009E2B4C" w:rsidP="00D84069">
      <w:pPr>
        <w:rPr>
          <w:rFonts w:eastAsia="Times New Roman" w:cs="Calibri"/>
          <w:color w:val="000000" w:themeColor="text1"/>
        </w:rPr>
      </w:pPr>
      <w:r>
        <w:rPr>
          <w:rFonts w:eastAsia="Times New Roman" w:cs="Calibri"/>
          <w:color w:val="000000" w:themeColor="text1"/>
        </w:rPr>
        <w:t>Annotated Bibliography = 50 pts</w:t>
      </w:r>
    </w:p>
    <w:p w14:paraId="20C6DDD7" w14:textId="77777777" w:rsidR="004A41B7" w:rsidRDefault="00907096" w:rsidP="004A41B7">
      <w:pPr>
        <w:rPr>
          <w:rFonts w:eastAsia="Times New Roman" w:cs="Calibri"/>
          <w:color w:val="000000" w:themeColor="text1"/>
        </w:rPr>
      </w:pPr>
      <w:r>
        <w:rPr>
          <w:rFonts w:eastAsia="Times New Roman" w:cs="Calibri"/>
          <w:color w:val="000000" w:themeColor="text1"/>
        </w:rPr>
        <w:t xml:space="preserve">Essay #4 = </w:t>
      </w:r>
      <w:r w:rsidR="004A41B7">
        <w:rPr>
          <w:rFonts w:eastAsia="Times New Roman" w:cs="Calibri"/>
          <w:color w:val="000000" w:themeColor="text1"/>
        </w:rPr>
        <w:t>50 pts</w:t>
      </w:r>
    </w:p>
    <w:p w14:paraId="1D2ED554" w14:textId="5C7B1F26" w:rsidR="00907096" w:rsidRDefault="009E2B4C" w:rsidP="004A41B7">
      <w:pPr>
        <w:rPr>
          <w:rFonts w:eastAsia="Times New Roman" w:cs="Calibri"/>
          <w:color w:val="000000" w:themeColor="text1"/>
        </w:rPr>
      </w:pPr>
      <w:r>
        <w:rPr>
          <w:rFonts w:eastAsia="Times New Roman" w:cs="Calibri"/>
          <w:color w:val="000000" w:themeColor="text1"/>
        </w:rPr>
        <w:t>Total = 5</w:t>
      </w:r>
      <w:r w:rsidR="004A41B7">
        <w:rPr>
          <w:rFonts w:eastAsia="Times New Roman" w:cs="Calibri"/>
          <w:color w:val="000000" w:themeColor="text1"/>
        </w:rPr>
        <w:t xml:space="preserve">00 points </w:t>
      </w:r>
      <w:r w:rsidR="00907096">
        <w:rPr>
          <w:rFonts w:eastAsia="Times New Roman" w:cs="Calibri"/>
          <w:color w:val="000000" w:themeColor="text1"/>
        </w:rPr>
        <w:t xml:space="preserve"> </w:t>
      </w:r>
    </w:p>
    <w:p w14:paraId="356D1BB8" w14:textId="77777777" w:rsidR="00907096" w:rsidRDefault="00907096" w:rsidP="00D84069">
      <w:pPr>
        <w:rPr>
          <w:rFonts w:eastAsia="Times New Roman" w:cs="Calibri"/>
          <w:color w:val="000000" w:themeColor="text1"/>
        </w:rPr>
      </w:pPr>
    </w:p>
    <w:p w14:paraId="11BB2F96" w14:textId="2C73EB87" w:rsidR="00D84069" w:rsidRPr="00E337C1" w:rsidRDefault="00E337C1" w:rsidP="00D84069">
      <w:pPr>
        <w:rPr>
          <w:rFonts w:eastAsia="Times New Roman" w:cs="Calibri"/>
          <w:color w:val="000000" w:themeColor="text1"/>
        </w:rPr>
      </w:pPr>
      <w:r>
        <w:rPr>
          <w:rFonts w:eastAsia="Times New Roman" w:cs="Calibri"/>
          <w:color w:val="000000" w:themeColor="text1"/>
        </w:rPr>
        <w:t xml:space="preserve">Grading scale: </w:t>
      </w:r>
      <w:r w:rsidR="00D84069">
        <w:rPr>
          <w:rFonts w:eastAsia="Times New Roman" w:cs="Calibri"/>
        </w:rPr>
        <w:tab/>
      </w:r>
      <w:r w:rsidR="00D84069">
        <w:rPr>
          <w:rFonts w:eastAsia="Times New Roman" w:cs="Calibri"/>
        </w:rPr>
        <w:tab/>
        <w:t xml:space="preserve"> </w:t>
      </w:r>
      <w:r w:rsidR="00D84069">
        <w:rPr>
          <w:rFonts w:eastAsia="Times New Roman" w:cs="Calibri"/>
        </w:rPr>
        <w:tab/>
      </w:r>
      <w:r w:rsidR="00D84069">
        <w:rPr>
          <w:rFonts w:eastAsia="Times New Roman" w:cs="Calibri"/>
        </w:rPr>
        <w:tab/>
      </w:r>
      <w:r w:rsidR="00D84069">
        <w:rPr>
          <w:rFonts w:eastAsia="Times New Roman" w:cs="Calibri"/>
        </w:rPr>
        <w:tab/>
      </w:r>
      <w:r w:rsidR="00D84069">
        <w:rPr>
          <w:rFonts w:eastAsia="Times New Roman" w:cs="Calibri"/>
        </w:rPr>
        <w:tab/>
      </w:r>
    </w:p>
    <w:p w14:paraId="551D4790" w14:textId="77777777" w:rsidR="00D84069" w:rsidRDefault="00D84069" w:rsidP="00D84069">
      <w:pPr>
        <w:rPr>
          <w:rFonts w:eastAsia="Times New Roman" w:cs="Calibri"/>
        </w:rPr>
      </w:pPr>
      <w:r>
        <w:rPr>
          <w:rFonts w:eastAsia="Times New Roman" w:cs="Calibri"/>
        </w:rPr>
        <w:t>100% - 90% = A, 89% - 80% = B, 79% - 70% = C, 69% - 60% = D, 59%-50% = F</w:t>
      </w:r>
    </w:p>
    <w:p w14:paraId="64F83A6A" w14:textId="77777777" w:rsidR="00A03E0F" w:rsidRDefault="00A03E0F" w:rsidP="00D84069">
      <w:pPr>
        <w:rPr>
          <w:rFonts w:eastAsia="Times New Roman" w:cs="Calibri"/>
        </w:rPr>
      </w:pPr>
    </w:p>
    <w:p w14:paraId="77DF5B1C" w14:textId="4EB731A4" w:rsidR="00A03E0F" w:rsidRDefault="00A03E0F" w:rsidP="00D84069">
      <w:pPr>
        <w:rPr>
          <w:rFonts w:eastAsia="Times New Roman" w:cs="Calibri"/>
        </w:rPr>
      </w:pPr>
      <w:r>
        <w:rPr>
          <w:rFonts w:eastAsia="Times New Roman" w:cs="Calibri"/>
        </w:rPr>
        <w:t xml:space="preserve">*A grading rubric will be posted for each assignment </w:t>
      </w:r>
    </w:p>
    <w:p w14:paraId="2D0A526E" w14:textId="000917B6" w:rsidR="00A03E0F" w:rsidRDefault="00E337C1" w:rsidP="00E337C1">
      <w:r>
        <w:t xml:space="preserve">*Percentages do not round up! 69.9% is a D. </w:t>
      </w:r>
    </w:p>
    <w:p w14:paraId="65C7BA82" w14:textId="77777777" w:rsidR="00E337C1" w:rsidRDefault="00E337C1" w:rsidP="00E337C1">
      <w:r>
        <w:t>*A C is passing, and a D is failing. To pass the class, you must have a 70% or better</w:t>
      </w:r>
    </w:p>
    <w:p w14:paraId="3A4AF215" w14:textId="77777777" w:rsidR="00E337C1" w:rsidRDefault="00E337C1" w:rsidP="00E337C1">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5F4F3062" w14:textId="77777777" w:rsidR="00D84069" w:rsidRDefault="00D84069" w:rsidP="00D84069">
      <w:pPr>
        <w:rPr>
          <w:rFonts w:eastAsia="Times New Roman" w:cs="Calibri"/>
        </w:rPr>
      </w:pPr>
    </w:p>
    <w:p w14:paraId="7C000DF8" w14:textId="77777777" w:rsidR="00D84069" w:rsidRDefault="00D84069" w:rsidP="00D84069">
      <w:pPr>
        <w:rPr>
          <w:rFonts w:eastAsia="Times New Roman" w:cs="Calibri"/>
          <w:b/>
          <w:bCs/>
        </w:rPr>
      </w:pPr>
      <w:r>
        <w:rPr>
          <w:rFonts w:eastAsia="Times New Roman" w:cs="Calibri"/>
          <w:b/>
          <w:bCs/>
        </w:rPr>
        <w:t>Some final notes:</w:t>
      </w:r>
    </w:p>
    <w:p w14:paraId="2924D24A" w14:textId="4A55B969" w:rsidR="00D84069" w:rsidRDefault="00D84069" w:rsidP="00D84069">
      <w:pPr>
        <w:numPr>
          <w:ilvl w:val="1"/>
          <w:numId w:val="7"/>
        </w:numPr>
        <w:tabs>
          <w:tab w:val="left" w:pos="840"/>
        </w:tabs>
        <w:rPr>
          <w:rFonts w:eastAsia="Times New Roman" w:cs="Calibri"/>
        </w:rPr>
      </w:pPr>
      <w:r>
        <w:rPr>
          <w:rFonts w:eastAsia="Times New Roman" w:cs="Calibri"/>
        </w:rPr>
        <w:t xml:space="preserve">The class schedule will be posted on </w:t>
      </w:r>
      <w:r w:rsidR="003F2525">
        <w:rPr>
          <w:rFonts w:eastAsia="Times New Roman" w:cs="Calibri"/>
        </w:rPr>
        <w:t>Canvas</w:t>
      </w:r>
      <w:r>
        <w:rPr>
          <w:rFonts w:eastAsia="Times New Roman" w:cs="Calibri"/>
        </w:rPr>
        <w:t>. Locate it ASAP and be prepared for all assignments</w:t>
      </w:r>
    </w:p>
    <w:p w14:paraId="04A429A4" w14:textId="77777777" w:rsidR="00D84069" w:rsidRDefault="00D84069" w:rsidP="00D84069">
      <w:pPr>
        <w:numPr>
          <w:ilvl w:val="1"/>
          <w:numId w:val="7"/>
        </w:numPr>
        <w:tabs>
          <w:tab w:val="left" w:pos="840"/>
        </w:tabs>
        <w:rPr>
          <w:rFonts w:eastAsia="Times New Roman" w:cs="Calibri"/>
        </w:rPr>
      </w:pPr>
      <w:r>
        <w:rPr>
          <w:rFonts w:eastAsia="Times New Roman" w:cs="Calibri"/>
        </w:rPr>
        <w:t xml:space="preserve">Directions and point values for all assignments will be posted on blackboard before they are assigned, and will be gone over in detail in class on the day they are assigned. It is your responsibility to know this information, so absence on the day the assignment is given is not an excuse for not doing the assignment. </w:t>
      </w:r>
    </w:p>
    <w:p w14:paraId="2268DE9B" w14:textId="77777777" w:rsidR="00D84069" w:rsidRDefault="00D84069" w:rsidP="00D84069">
      <w:pPr>
        <w:rPr>
          <w:rFonts w:eastAsia="Times New Roman" w:cs="Calibri"/>
        </w:rPr>
      </w:pPr>
    </w:p>
    <w:p w14:paraId="06BF03DA" w14:textId="77777777" w:rsidR="0067252D" w:rsidRDefault="0067252D" w:rsidP="0067252D"/>
    <w:p w14:paraId="690364BC" w14:textId="77777777" w:rsidR="0067252D" w:rsidRDefault="0067252D" w:rsidP="0067252D">
      <w:r>
        <w:t>**Instructor reserves the right to make changes to the syllabus as necessary to facilitate the learning process.</w:t>
      </w:r>
    </w:p>
    <w:p w14:paraId="5F5CD0B1" w14:textId="77777777" w:rsidR="0067252D" w:rsidRDefault="0067252D" w:rsidP="00D84069">
      <w:pPr>
        <w:rPr>
          <w:rFonts w:eastAsia="Times New Roman" w:cs="Calibri"/>
        </w:rPr>
      </w:pPr>
    </w:p>
    <w:p w14:paraId="2C30979B" w14:textId="77777777" w:rsidR="00D84069" w:rsidRDefault="00D84069" w:rsidP="00D84069">
      <w:pPr>
        <w:rPr>
          <w:rFonts w:eastAsia="Times New Roman" w:cs="Calibri"/>
          <w:b/>
          <w:bCs/>
        </w:rPr>
      </w:pPr>
      <w:r>
        <w:rPr>
          <w:rFonts w:eastAsia="Times New Roman" w:cs="Calibri"/>
          <w:b/>
          <w:bCs/>
        </w:rPr>
        <w:t>Important dates:</w:t>
      </w:r>
    </w:p>
    <w:p w14:paraId="5F34F118" w14:textId="567111D6" w:rsidR="00D84069" w:rsidRDefault="009E2B4C">
      <w:r>
        <w:t>June 19</w:t>
      </w:r>
      <w:r w:rsidR="004A41B7">
        <w:t xml:space="preserve"> – Class begins</w:t>
      </w:r>
    </w:p>
    <w:p w14:paraId="67055D87" w14:textId="3706348E" w:rsidR="004A41B7" w:rsidRDefault="004A41B7">
      <w:r>
        <w:t>July 4 – Holiday, no class</w:t>
      </w:r>
    </w:p>
    <w:p w14:paraId="4F1AF951" w14:textId="77777777" w:rsidR="003F2525" w:rsidRDefault="009E2B4C">
      <w:r>
        <w:t>July 6</w:t>
      </w:r>
      <w:r w:rsidR="004A41B7">
        <w:t xml:space="preserve"> – </w:t>
      </w:r>
      <w:r w:rsidR="003F2525">
        <w:t>Last day to drop without a letter grade</w:t>
      </w:r>
    </w:p>
    <w:p w14:paraId="4CA94B6C" w14:textId="748ABA15" w:rsidR="004A41B7" w:rsidRDefault="009E2B4C">
      <w:r>
        <w:t>July 27</w:t>
      </w:r>
      <w:r w:rsidR="004A41B7">
        <w:t xml:space="preserve"> - Final</w:t>
      </w:r>
    </w:p>
    <w:p w14:paraId="44B0E3F2" w14:textId="77777777" w:rsidR="004316BC" w:rsidRDefault="004316BC"/>
    <w:p w14:paraId="512599FF" w14:textId="77777777" w:rsidR="004316BC" w:rsidRDefault="004316BC"/>
    <w:p w14:paraId="36883432" w14:textId="041AFE3C" w:rsidR="000E5D1A" w:rsidRDefault="004A2C36">
      <w:r>
        <w:t xml:space="preserve"> </w:t>
      </w:r>
    </w:p>
    <w:sectPr w:rsidR="000E5D1A"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default"/>
    <w:sig w:usb0="00000003" w:usb1="288F0000" w:usb2="00000006" w:usb3="00000000" w:csb0="00040001" w:csb1="00000000"/>
  </w:font>
  <w:font w:name="AGaramond-Bold">
    <w:altName w:val="Segoe Print"/>
    <w:charset w:val="00"/>
    <w:family w:val="auto"/>
    <w:pitch w:val="default"/>
    <w:sig w:usb0="00000003" w:usb1="00000000" w:usb2="00000000" w:usb3="00000000" w:csb0="00000001" w:csb1="00000000"/>
  </w:font>
  <w:font w:name="AGaramond-Regular">
    <w:altName w:val="Segoe Print"/>
    <w:charset w:val="00"/>
    <w:family w:val="auto"/>
    <w:pitch w:val="default"/>
    <w:sig w:usb0="00000003" w:usb1="00000000" w:usb2="00000000" w:usb3="00000000" w:csb0="00000001" w:csb1="00000000"/>
  </w:font>
  <w:font w:name="AGaramond-Semibold">
    <w:altName w:val="Segoe Print"/>
    <w:charset w:val="00"/>
    <w:family w:val="auto"/>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singleLevel"/>
    <w:tmpl w:val="0000000C"/>
    <w:lvl w:ilvl="0">
      <w:start w:val="2"/>
      <w:numFmt w:val="decimal"/>
      <w:suff w:val="space"/>
      <w:lvlText w:val="%1."/>
      <w:lvlJc w:val="left"/>
    </w:lvl>
  </w:abstractNum>
  <w:abstractNum w:abstractNumId="3">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0E"/>
    <w:multiLevelType w:val="singleLevel"/>
    <w:tmpl w:val="0000000E"/>
    <w:lvl w:ilvl="0">
      <w:start w:val="1"/>
      <w:numFmt w:val="lowerLetter"/>
      <w:suff w:val="space"/>
      <w:lvlText w:val="%1)"/>
      <w:lvlJc w:val="left"/>
    </w:lvl>
  </w:abstractNum>
  <w:abstractNum w:abstractNumId="5">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126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9"/>
    <w:rsid w:val="00025C00"/>
    <w:rsid w:val="0002660B"/>
    <w:rsid w:val="00095563"/>
    <w:rsid w:val="000E5D1A"/>
    <w:rsid w:val="00100C6E"/>
    <w:rsid w:val="00200C3D"/>
    <w:rsid w:val="00297960"/>
    <w:rsid w:val="003F2525"/>
    <w:rsid w:val="004316BC"/>
    <w:rsid w:val="004A2C36"/>
    <w:rsid w:val="004A41B7"/>
    <w:rsid w:val="005E41D8"/>
    <w:rsid w:val="005F2A95"/>
    <w:rsid w:val="00641313"/>
    <w:rsid w:val="0067252D"/>
    <w:rsid w:val="00752576"/>
    <w:rsid w:val="007B606A"/>
    <w:rsid w:val="007C7D8B"/>
    <w:rsid w:val="00827726"/>
    <w:rsid w:val="008464E4"/>
    <w:rsid w:val="008722E1"/>
    <w:rsid w:val="008A4272"/>
    <w:rsid w:val="008D55F6"/>
    <w:rsid w:val="008E6A92"/>
    <w:rsid w:val="00907096"/>
    <w:rsid w:val="009908C5"/>
    <w:rsid w:val="009E2B4C"/>
    <w:rsid w:val="00A03E0F"/>
    <w:rsid w:val="00AA767D"/>
    <w:rsid w:val="00AF66FE"/>
    <w:rsid w:val="00B43BA6"/>
    <w:rsid w:val="00B86B00"/>
    <w:rsid w:val="00B96215"/>
    <w:rsid w:val="00C22A41"/>
    <w:rsid w:val="00D366DA"/>
    <w:rsid w:val="00D4560C"/>
    <w:rsid w:val="00D748E2"/>
    <w:rsid w:val="00D84069"/>
    <w:rsid w:val="00DD4F5B"/>
    <w:rsid w:val="00E05A66"/>
    <w:rsid w:val="00E1722A"/>
    <w:rsid w:val="00E337C1"/>
    <w:rsid w:val="00ED676A"/>
    <w:rsid w:val="00FB290C"/>
    <w:rsid w:val="00FD6F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6CD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069"/>
    <w:pPr>
      <w:widowControl w:val="0"/>
    </w:pPr>
    <w:rPr>
      <w:rFonts w:ascii="Times New Roman" w:eastAsia="SimSun" w:hAnsi="Times New Roman"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8936</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2017-06-20T15:58:00Z</dcterms:created>
  <dcterms:modified xsi:type="dcterms:W3CDTF">2017-06-20T15:58:00Z</dcterms:modified>
</cp:coreProperties>
</file>