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93" w:rsidRPr="00B86BC0" w:rsidRDefault="003A0393" w:rsidP="00E919F9">
      <w:pPr>
        <w:pStyle w:val="Footer"/>
        <w:tabs>
          <w:tab w:val="clear" w:pos="4320"/>
          <w:tab w:val="clear" w:pos="8640"/>
        </w:tabs>
        <w:rPr>
          <w:b/>
          <w:sz w:val="20"/>
          <w:szCs w:val="22"/>
          <w:u w:val="single"/>
        </w:rPr>
      </w:pPr>
      <w:r w:rsidRPr="00B86BC0">
        <w:rPr>
          <w:b/>
          <w:sz w:val="20"/>
          <w:szCs w:val="22"/>
          <w:u w:val="single"/>
        </w:rPr>
        <w:t>English 125, College Writing Skills</w:t>
      </w:r>
      <w:r w:rsidR="002A648D" w:rsidRPr="00B86BC0">
        <w:rPr>
          <w:b/>
          <w:sz w:val="20"/>
          <w:szCs w:val="22"/>
          <w:u w:val="single"/>
        </w:rPr>
        <w:t>—</w:t>
      </w:r>
      <w:r w:rsidR="00292D67">
        <w:rPr>
          <w:b/>
          <w:sz w:val="20"/>
          <w:szCs w:val="22"/>
          <w:u w:val="single"/>
        </w:rPr>
        <w:t>ONLINE CLASS (</w:t>
      </w:r>
      <w:r w:rsidR="00292D67" w:rsidRPr="00292D67">
        <w:rPr>
          <w:b/>
          <w:sz w:val="20"/>
          <w:szCs w:val="22"/>
          <w:highlight w:val="yellow"/>
          <w:u w:val="single"/>
        </w:rPr>
        <w:t>there wi</w:t>
      </w:r>
      <w:r w:rsidR="001631F4">
        <w:rPr>
          <w:b/>
          <w:sz w:val="20"/>
          <w:szCs w:val="22"/>
          <w:highlight w:val="yellow"/>
          <w:u w:val="single"/>
        </w:rPr>
        <w:t>l</w:t>
      </w:r>
      <w:r w:rsidR="00292D67" w:rsidRPr="00292D67">
        <w:rPr>
          <w:b/>
          <w:sz w:val="20"/>
          <w:szCs w:val="22"/>
          <w:highlight w:val="yellow"/>
          <w:u w:val="single"/>
        </w:rPr>
        <w:t>l be no face to face meeting for this class</w:t>
      </w:r>
      <w:r w:rsidR="00292D67">
        <w:rPr>
          <w:b/>
          <w:sz w:val="20"/>
          <w:szCs w:val="22"/>
          <w:u w:val="single"/>
        </w:rPr>
        <w:t>)</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2654E5">
        <w:rPr>
          <w:rFonts w:ascii="Times New Roman" w:hAnsi="Times New Roman" w:cs="Times New Roman"/>
          <w:sz w:val="20"/>
        </w:rPr>
        <w:t>Tuesday and Thursday from 12:00-1:00</w:t>
      </w:r>
      <w:r w:rsidR="00F505D9">
        <w:rPr>
          <w:rFonts w:ascii="Times New Roman" w:hAnsi="Times New Roman" w:cs="Times New Roman"/>
          <w:sz w:val="20"/>
        </w:rPr>
        <w:t xml:space="preserve"> </w:t>
      </w:r>
      <w:r w:rsidR="00E248FD" w:rsidRPr="00E248FD">
        <w:rPr>
          <w:rFonts w:ascii="Times New Roman" w:hAnsi="Times New Roman" w:cs="Times New Roman"/>
          <w:sz w:val="20"/>
        </w:rPr>
        <w:t xml:space="preserve">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047051" w:rsidRDefault="00E919F9" w:rsidP="00E919F9">
      <w:pPr>
        <w:spacing w:after="0" w:line="240" w:lineRule="auto"/>
        <w:rPr>
          <w:u w:val="single"/>
        </w:rPr>
      </w:pPr>
      <w:r w:rsidRPr="00B86BC0">
        <w:rPr>
          <w:rFonts w:ascii="Times New Roman" w:hAnsi="Times New Roman"/>
          <w:sz w:val="20"/>
        </w:rPr>
        <w:t xml:space="preserve">Please purchase the following required texts. Purchase these specific editions at the REEDLEY COLLEGE BOOKSTORE. Purchasing other </w:t>
      </w:r>
      <w:r w:rsidRPr="002654E5">
        <w:rPr>
          <w:rFonts w:ascii="Times New Roman" w:hAnsi="Times New Roman"/>
          <w:sz w:val="20"/>
        </w:rPr>
        <w:t xml:space="preserve">editions or at other bookstores may result in you using the wrong texts, which will significantly lower your grade. </w:t>
      </w:r>
    </w:p>
    <w:p w:rsidR="00F175B4" w:rsidRPr="00C260B5" w:rsidRDefault="00F175B4" w:rsidP="00F175B4">
      <w:pPr>
        <w:pStyle w:val="ListParagraph"/>
        <w:numPr>
          <w:ilvl w:val="0"/>
          <w:numId w:val="60"/>
        </w:numPr>
        <w:spacing w:after="0" w:line="240" w:lineRule="auto"/>
        <w:rPr>
          <w:rFonts w:ascii="Times New Roman" w:hAnsi="Times New Roman"/>
          <w:sz w:val="20"/>
        </w:rPr>
      </w:pPr>
      <w:r w:rsidRPr="00C260B5">
        <w:rPr>
          <w:rFonts w:ascii="Times New Roman" w:hAnsi="Times New Roman"/>
          <w:i/>
          <w:sz w:val="20"/>
        </w:rPr>
        <w:t xml:space="preserve">Writers’ Presence </w:t>
      </w:r>
      <w:r w:rsidRPr="00C260B5">
        <w:rPr>
          <w:rFonts w:ascii="Times New Roman" w:hAnsi="Times New Roman"/>
          <w:sz w:val="20"/>
        </w:rPr>
        <w:t xml:space="preserve">by </w:t>
      </w:r>
      <w:r w:rsidRPr="00C260B5">
        <w:rPr>
          <w:rStyle w:val="authornotfaded"/>
          <w:rFonts w:ascii="Times New Roman" w:hAnsi="Times New Roman"/>
          <w:sz w:val="20"/>
        </w:rPr>
        <w:t xml:space="preserve">Donald </w:t>
      </w:r>
      <w:proofErr w:type="spellStart"/>
      <w:r w:rsidRPr="00C260B5">
        <w:rPr>
          <w:rStyle w:val="authornotfaded"/>
          <w:rFonts w:ascii="Times New Roman" w:hAnsi="Times New Roman"/>
          <w:sz w:val="20"/>
        </w:rPr>
        <w:t>McQuade</w:t>
      </w:r>
      <w:proofErr w:type="spellEnd"/>
      <w:r w:rsidRPr="00C260B5">
        <w:rPr>
          <w:rStyle w:val="authornotfaded"/>
          <w:rFonts w:ascii="Times New Roman" w:hAnsi="Times New Roman"/>
          <w:sz w:val="20"/>
        </w:rPr>
        <w:t xml:space="preserve"> </w:t>
      </w:r>
      <w:r w:rsidRPr="00C260B5">
        <w:rPr>
          <w:rStyle w:val="a-color-secondary"/>
          <w:rFonts w:ascii="Times New Roman" w:hAnsi="Times New Roman"/>
          <w:sz w:val="20"/>
        </w:rPr>
        <w:t xml:space="preserve">and </w:t>
      </w:r>
      <w:r w:rsidRPr="00C260B5">
        <w:rPr>
          <w:rStyle w:val="authornotfaded"/>
          <w:rFonts w:ascii="Times New Roman" w:hAnsi="Times New Roman"/>
          <w:sz w:val="20"/>
        </w:rPr>
        <w:t xml:space="preserve">Robert </w:t>
      </w:r>
      <w:proofErr w:type="spellStart"/>
      <w:r w:rsidRPr="00C260B5">
        <w:rPr>
          <w:rStyle w:val="authornotfaded"/>
          <w:rFonts w:ascii="Times New Roman" w:hAnsi="Times New Roman"/>
          <w:sz w:val="20"/>
        </w:rPr>
        <w:t>Atwan</w:t>
      </w:r>
      <w:proofErr w:type="spellEnd"/>
      <w:r w:rsidRPr="00C260B5">
        <w:rPr>
          <w:rStyle w:val="a-color-secondary"/>
          <w:rFonts w:ascii="Times New Roman" w:hAnsi="Times New Roman"/>
          <w:sz w:val="20"/>
        </w:rPr>
        <w:t xml:space="preserve">, </w:t>
      </w:r>
      <w:r w:rsidRPr="00C260B5">
        <w:rPr>
          <w:rFonts w:ascii="Times New Roman" w:hAnsi="Times New Roman"/>
          <w:sz w:val="20"/>
        </w:rPr>
        <w:t>eighth edition, #978-1-4576-6446.</w:t>
      </w:r>
    </w:p>
    <w:p w:rsidR="00F175B4" w:rsidRPr="00C260B5" w:rsidRDefault="00F175B4" w:rsidP="00F175B4">
      <w:pPr>
        <w:pStyle w:val="ListParagraph"/>
        <w:numPr>
          <w:ilvl w:val="0"/>
          <w:numId w:val="60"/>
        </w:numPr>
        <w:spacing w:after="0" w:line="240" w:lineRule="auto"/>
        <w:rPr>
          <w:rFonts w:ascii="Times New Roman" w:hAnsi="Times New Roman"/>
          <w:sz w:val="20"/>
        </w:rPr>
      </w:pPr>
      <w:r w:rsidRPr="00C260B5">
        <w:rPr>
          <w:rFonts w:ascii="Times New Roman" w:hAnsi="Times New Roman"/>
          <w:i/>
          <w:sz w:val="20"/>
        </w:rPr>
        <w:t xml:space="preserve">Hunger of Memory: </w:t>
      </w:r>
      <w:r w:rsidRPr="00C260B5">
        <w:rPr>
          <w:rFonts w:ascii="Times New Roman" w:hAnsi="Times New Roman"/>
          <w:sz w:val="20"/>
        </w:rPr>
        <w:t>the Education of Richard Rodriguez by Richard Rodriguez, 978-0-553-27293-2.</w:t>
      </w:r>
    </w:p>
    <w:p w:rsidR="00F175B4" w:rsidRDefault="00F175B4" w:rsidP="00E919F9">
      <w:pPr>
        <w:spacing w:after="0" w:line="240" w:lineRule="auto"/>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471569" w:rsidP="00471569">
      <w:pPr>
        <w:tabs>
          <w:tab w:val="left" w:pos="1750"/>
        </w:tabs>
        <w:spacing w:after="0" w:line="240" w:lineRule="auto"/>
        <w:rPr>
          <w:rFonts w:ascii="Times New Roman" w:hAnsi="Times New Roman" w:cs="Times New Roman"/>
          <w:sz w:val="20"/>
        </w:rPr>
      </w:pPr>
      <w:r>
        <w:rPr>
          <w:rFonts w:ascii="Times New Roman" w:hAnsi="Times New Roman" w:cs="Times New Roman"/>
          <w:sz w:val="20"/>
        </w:rPr>
        <w:tab/>
        <w:t xml:space="preserve"> </w:t>
      </w: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B86BC0" w:rsidRDefault="00BC2F07" w:rsidP="00E919F9">
      <w:pPr>
        <w:spacing w:after="0" w:line="240" w:lineRule="auto"/>
        <w:rPr>
          <w:rFonts w:ascii="Times New Roman" w:hAnsi="Times New Roman" w:cs="Times New Roman"/>
          <w:b/>
          <w:sz w:val="20"/>
        </w:rPr>
      </w:pPr>
    </w:p>
    <w:p w:rsidR="003A0393"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Description:</w:t>
      </w:r>
    </w:p>
    <w:p w:rsidR="001D4C7C" w:rsidRDefault="003A0393" w:rsidP="00E919F9">
      <w:pPr>
        <w:pStyle w:val="BodyText2"/>
        <w:spacing w:after="0" w:line="240" w:lineRule="auto"/>
        <w:rPr>
          <w:sz w:val="20"/>
          <w:szCs w:val="22"/>
        </w:rPr>
      </w:pPr>
      <w:r w:rsidRPr="00B86BC0">
        <w:rPr>
          <w:sz w:val="20"/>
          <w:szCs w:val="22"/>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w:t>
      </w:r>
      <w:r w:rsidR="001D4C7C">
        <w:rPr>
          <w:sz w:val="20"/>
          <w:szCs w:val="22"/>
        </w:rPr>
        <w:t>250</w:t>
      </w:r>
    </w:p>
    <w:p w:rsidR="003A0393" w:rsidRPr="00B86BC0" w:rsidRDefault="003A0393" w:rsidP="00E919F9">
      <w:pPr>
        <w:pStyle w:val="BodyText2"/>
        <w:spacing w:after="0" w:line="240" w:lineRule="auto"/>
        <w:rPr>
          <w:sz w:val="20"/>
          <w:szCs w:val="22"/>
        </w:rPr>
      </w:pPr>
      <w:proofErr w:type="spellStart"/>
      <w:r w:rsidRPr="00B86BC0">
        <w:rPr>
          <w:sz w:val="20"/>
          <w:szCs w:val="22"/>
        </w:rPr>
        <w:t>hinking</w:t>
      </w:r>
      <w:proofErr w:type="spellEnd"/>
      <w:r w:rsidRPr="00B86BC0">
        <w:rPr>
          <w:sz w:val="20"/>
          <w:szCs w:val="22"/>
        </w:rPr>
        <w:t xml:space="preserve"> skills by matching the structures of writing to meaning and audience, and by using writing as thinking to explore and express ideas. This course is a companion to </w:t>
      </w:r>
      <w:proofErr w:type="spellStart"/>
      <w:r w:rsidRPr="00B86BC0">
        <w:rPr>
          <w:sz w:val="20"/>
          <w:szCs w:val="22"/>
        </w:rPr>
        <w:t>ENGL</w:t>
      </w:r>
      <w:proofErr w:type="spellEnd"/>
      <w:r w:rsidRPr="00B86BC0">
        <w:rPr>
          <w:sz w:val="20"/>
          <w:szCs w:val="22"/>
        </w:rPr>
        <w:t xml:space="preserve"> 126 and prepares students for </w:t>
      </w:r>
      <w:proofErr w:type="spellStart"/>
      <w:r w:rsidRPr="00B86BC0">
        <w:rPr>
          <w:sz w:val="20"/>
          <w:szCs w:val="22"/>
        </w:rPr>
        <w:t>ENGL</w:t>
      </w:r>
      <w:proofErr w:type="spellEnd"/>
      <w:r w:rsidRPr="00B86BC0">
        <w:rPr>
          <w:sz w:val="20"/>
          <w:szCs w:val="22"/>
        </w:rPr>
        <w:t xml:space="preserve"> 1A. Students must successfully complete written course work to receive credit.</w:t>
      </w:r>
    </w:p>
    <w:p w:rsidR="003A0393" w:rsidRPr="00B86BC0" w:rsidRDefault="003A0393" w:rsidP="00E919F9">
      <w:pPr>
        <w:pStyle w:val="BodyText2"/>
        <w:spacing w:after="0" w:line="240" w:lineRule="auto"/>
        <w:rPr>
          <w:sz w:val="20"/>
          <w:szCs w:val="22"/>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Outcomes</w:t>
      </w:r>
      <w:r w:rsidR="00996087" w:rsidRPr="00B86BC0">
        <w:rPr>
          <w:rFonts w:ascii="Times New Roman" w:hAnsi="Times New Roman" w:cs="Times New Roman"/>
          <w:b/>
          <w:sz w:val="20"/>
        </w:rPr>
        <w:t>—</w:t>
      </w:r>
      <w:r w:rsidRPr="00B86BC0">
        <w:rPr>
          <w:rFonts w:ascii="Times New Roman" w:hAnsi="Times New Roman" w:cs="Times New Roman"/>
          <w:b/>
          <w:sz w:val="20"/>
        </w:rPr>
        <w:t>Upon completion of this course, students will be able to:</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 clearly defined thesis statement</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unified supporting paragraphs, which begin with topic sentences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quotations that support the topic sentences and the thesis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complete sentences which include a variety of sentence types (simple, compound, complex, and compound/complex sentence)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descriptive vocabulary that exhibits growth and sophisticated word choice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use of MLA guidelines to set up essays, correctly use in-text citations for at least one source, and complete a works cited page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writing that is free from plagiarism</w:t>
      </w:r>
    </w:p>
    <w:p w:rsidR="00E607FF"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demonstrated awareness of how to write from the 3rd person point of view for a specific audience</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 xml:space="preserve">Plan and revise independently, employing all stages of the writing process as necessary and appropriate. </w:t>
      </w:r>
    </w:p>
    <w:p w:rsidR="00AE2BAC" w:rsidRPr="00B86BC0" w:rsidRDefault="00E607FF"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spacing w:after="0" w:line="240" w:lineRule="auto"/>
        <w:rPr>
          <w:rFonts w:ascii="Times New Roman" w:hAnsi="Times New Roman" w:cs="Times New Roman"/>
          <w:sz w:val="20"/>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Objectives</w:t>
      </w:r>
      <w:r w:rsidR="00996087" w:rsidRPr="00B86BC0">
        <w:rPr>
          <w:rFonts w:ascii="Times New Roman" w:hAnsi="Times New Roman" w:cs="Times New Roman"/>
          <w:b/>
          <w:sz w:val="20"/>
        </w:rPr>
        <w:t>—</w:t>
      </w:r>
      <w:r w:rsidR="00E607FF" w:rsidRPr="00B86BC0">
        <w:rPr>
          <w:rFonts w:ascii="Times New Roman" w:hAnsi="Times New Roman" w:cs="Times New Roman"/>
          <w:b/>
          <w:sz w:val="20"/>
        </w:rPr>
        <w:t>In the process of comple</w:t>
      </w:r>
      <w:r w:rsidR="007B38CC" w:rsidRPr="00B86BC0">
        <w:rPr>
          <w:rFonts w:ascii="Times New Roman" w:hAnsi="Times New Roman" w:cs="Times New Roman"/>
          <w:b/>
          <w:sz w:val="20"/>
        </w:rPr>
        <w:t>ting this course, students will:</w:t>
      </w:r>
    </w:p>
    <w:p w:rsidR="00E607FF" w:rsidRPr="00B86BC0" w:rsidRDefault="00AE2BAC"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writing papers which include introductions, body paragraphs, and conclusions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to write with some sophistication</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thesis statements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topic sentences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using quotations and in-text citations that support the topic sentences and the thesis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developing supporting material that exhibits critical thinking</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 xml:space="preserve">evelop an understanding of what a complete sentence is and practice using a </w:t>
      </w:r>
      <w:r w:rsidRPr="00B86BC0">
        <w:rPr>
          <w:rFonts w:ascii="Times New Roman" w:hAnsi="Times New Roman" w:cs="Times New Roman"/>
          <w:sz w:val="20"/>
        </w:rPr>
        <w:t>variety of s</w:t>
      </w:r>
      <w:r w:rsidR="00AE2BAC" w:rsidRPr="00B86BC0">
        <w:rPr>
          <w:rFonts w:ascii="Times New Roman" w:hAnsi="Times New Roman" w:cs="Times New Roman"/>
          <w:sz w:val="20"/>
        </w:rPr>
        <w:t>entence types (simple, compound, complex,</w:t>
      </w:r>
      <w:r w:rsidRPr="00B86BC0">
        <w:rPr>
          <w:rFonts w:ascii="Times New Roman" w:hAnsi="Times New Roman" w:cs="Times New Roman"/>
          <w:sz w:val="20"/>
        </w:rPr>
        <w:t xml:space="preserve"> and compound/complex sentence).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common sentence errors, such as fragments</w:t>
      </w:r>
      <w:r w:rsidRPr="00B86BC0">
        <w:rPr>
          <w:rFonts w:ascii="Times New Roman" w:hAnsi="Times New Roman" w:cs="Times New Roman"/>
          <w:sz w:val="20"/>
        </w:rPr>
        <w:t>, comma splices, sentence fuses.</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evelop their usage of descriptive vocabulary that exhibits growth and sophist</w:t>
      </w:r>
      <w:r w:rsidRPr="00B86BC0">
        <w:rPr>
          <w:rFonts w:ascii="Times New Roman" w:hAnsi="Times New Roman" w:cs="Times New Roman"/>
          <w:sz w:val="20"/>
        </w:rPr>
        <w:t>icated word choice.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how to follow MLA guidelines when formatting papers and using qu</w:t>
      </w:r>
      <w:r w:rsidRPr="00B86BC0">
        <w:rPr>
          <w:rFonts w:ascii="Times New Roman" w:hAnsi="Times New Roman" w:cs="Times New Roman"/>
          <w:sz w:val="20"/>
        </w:rPr>
        <w:t>otations and a works cited page.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Learn about avoiding plagiarism.</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W</w:t>
      </w:r>
      <w:r w:rsidR="00AE2BAC" w:rsidRPr="00B86BC0">
        <w:rPr>
          <w:rFonts w:ascii="Times New Roman" w:hAnsi="Times New Roman" w:cs="Times New Roman"/>
          <w:sz w:val="20"/>
        </w:rPr>
        <w:t>rite papers in which they will use 3rd person point of view and practice addressing a specific audience</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AE2BAC"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using all stages of the writing process as necessary and appropriate practice writing in-class essays</w:t>
      </w:r>
      <w:r w:rsidRPr="00B86BC0">
        <w:rPr>
          <w:rFonts w:ascii="Times New Roman" w:hAnsi="Times New Roman" w:cs="Times New Roman"/>
          <w:sz w:val="20"/>
        </w:rPr>
        <w:t>.</w:t>
      </w:r>
    </w:p>
    <w:p w:rsidR="00AE2BAC" w:rsidRPr="00B86BC0" w:rsidRDefault="00AE2BAC" w:rsidP="00E919F9">
      <w:pPr>
        <w:spacing w:after="0" w:line="240" w:lineRule="auto"/>
        <w:rPr>
          <w:rFonts w:ascii="Times New Roman" w:hAnsi="Times New Roman" w:cs="Times New Roman"/>
          <w:sz w:val="20"/>
        </w:rPr>
      </w:pPr>
    </w:p>
    <w:p w:rsidR="00E607FF" w:rsidRPr="00B86BC0" w:rsidRDefault="00914C53"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Content</w:t>
      </w:r>
      <w:r w:rsidR="007B38CC" w:rsidRPr="00B86BC0">
        <w:rPr>
          <w:rFonts w:ascii="Times New Roman" w:hAnsi="Times New Roman" w:cs="Times New Roman"/>
          <w:b/>
          <w:sz w:val="20"/>
        </w:rPr>
        <w:t>:</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the writing process: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prewriting strategies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outlining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drafting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revising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editing</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a well-developed essay:</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introduction</w:t>
      </w:r>
    </w:p>
    <w:p w:rsidR="00AE2BAC" w:rsidRPr="00B86BC0" w:rsidRDefault="00AE2BAC" w:rsidP="00E919F9">
      <w:pPr>
        <w:pStyle w:val="ListParagraph"/>
        <w:numPr>
          <w:ilvl w:val="0"/>
          <w:numId w:val="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thesis statements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body paragraphs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topic sentences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supporting details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transitions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concluding paragraphs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coherent development</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focus</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organization</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unification</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Thinking critically:</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analyze ideas</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use supporting details to validate a thesis</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sentence variety</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simple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complex sentences</w:t>
      </w:r>
    </w:p>
    <w:p w:rsidR="00337B61"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complex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crafting sentences</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using parallelism</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eliminating wordiness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avoiding and correcting sentence errors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fragments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run-ons (comma splices and sentence fuses)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punctuation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comma</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semicolon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dash</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Understanding purpose, audience, voice: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awareness of audience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academic language use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third person point of view</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MLA guidelines: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avoid plagiarism</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set-up an essay</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cite direct quotations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write a works cited page</w:t>
      </w:r>
    </w:p>
    <w:p w:rsidR="003A0393" w:rsidRPr="00B86BC0" w:rsidRDefault="003A0393" w:rsidP="00E919F9">
      <w:pPr>
        <w:spacing w:after="0" w:line="240" w:lineRule="auto"/>
        <w:rPr>
          <w:rFonts w:ascii="Times New Roman" w:hAnsi="Times New Roman" w:cs="Times New Roman"/>
          <w:sz w:val="20"/>
        </w:rPr>
      </w:pPr>
    </w:p>
    <w:p w:rsidR="00996087" w:rsidRPr="00B86BC0" w:rsidRDefault="0030506E" w:rsidP="00BA4F61">
      <w:pPr>
        <w:spacing w:after="0"/>
        <w:rPr>
          <w:rFonts w:ascii="Times New Roman" w:hAnsi="Times New Roman" w:cs="Times New Roman"/>
          <w:b/>
          <w:bCs/>
          <w:sz w:val="20"/>
        </w:rPr>
      </w:pPr>
      <w:r w:rsidRPr="00B86BC0">
        <w:rPr>
          <w:rFonts w:ascii="Times New Roman" w:hAnsi="Times New Roman" w:cs="Times New Roman"/>
          <w:b/>
          <w:bCs/>
          <w:sz w:val="20"/>
        </w:rPr>
        <w:br w:type="page"/>
      </w:r>
      <w:r w:rsidR="00996087" w:rsidRPr="00B86BC0">
        <w:rPr>
          <w:rFonts w:ascii="Times New Roman" w:hAnsi="Times New Roman" w:cs="Times New Roman"/>
          <w:b/>
          <w:bCs/>
          <w:sz w:val="20"/>
        </w:rPr>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F505D9">
        <w:rPr>
          <w:rFonts w:ascii="Times New Roman" w:hAnsi="Times New Roman" w:cs="Times New Roman"/>
          <w:sz w:val="20"/>
        </w:rPr>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p>
    <w:p w:rsidR="00F26A3E"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p>
    <w:p w:rsidR="00A47FB7"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Fourth essay</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t xml:space="preserve">a. </w:t>
      </w:r>
      <w:r w:rsidR="009963E1">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2621CE"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p>
    <w:p w:rsidR="00996087" w:rsidRPr="00B86BC0" w:rsidRDefault="00996087" w:rsidP="00E919F9">
      <w:pPr>
        <w:spacing w:after="0" w:line="240" w:lineRule="auto"/>
        <w:rPr>
          <w:rFonts w:ascii="Times New Roman" w:hAnsi="Times New Roman" w:cs="Times New Roman"/>
          <w:sz w:val="20"/>
        </w:rPr>
      </w:pPr>
    </w:p>
    <w:p w:rsidR="002654E5" w:rsidRPr="007F3AFF" w:rsidRDefault="009963E1" w:rsidP="007F3AFF">
      <w:pPr>
        <w:rPr>
          <w:rFonts w:ascii="Times New Roman" w:hAnsi="Times New Roman"/>
          <w:sz w:val="20"/>
        </w:rPr>
      </w:pPr>
      <w:r>
        <w:rPr>
          <w:rFonts w:ascii="Times New Roman" w:hAnsi="Times New Roman"/>
          <w:sz w:val="20"/>
        </w:rPr>
        <w:t xml:space="preserve">550-495 = A; 494-440 </w:t>
      </w:r>
      <w:r w:rsidR="00882A95" w:rsidRPr="00B86BC0">
        <w:rPr>
          <w:rFonts w:ascii="Times New Roman" w:hAnsi="Times New Roman"/>
          <w:sz w:val="20"/>
        </w:rPr>
        <w:t>=</w:t>
      </w:r>
      <w:r>
        <w:rPr>
          <w:rFonts w:ascii="Times New Roman" w:hAnsi="Times New Roman"/>
          <w:sz w:val="20"/>
        </w:rPr>
        <w:t xml:space="preserve"> B; 439-385</w:t>
      </w:r>
      <w:r w:rsidR="00882A95" w:rsidRPr="00B86BC0">
        <w:rPr>
          <w:rFonts w:ascii="Times New Roman" w:hAnsi="Times New Roman"/>
          <w:sz w:val="20"/>
        </w:rPr>
        <w:t>=</w:t>
      </w:r>
      <w:r>
        <w:rPr>
          <w:rFonts w:ascii="Times New Roman" w:hAnsi="Times New Roman"/>
          <w:sz w:val="20"/>
        </w:rPr>
        <w:t>C; 384-330=D; 329</w:t>
      </w:r>
      <w:r w:rsidR="00882A95" w:rsidRPr="00B86BC0">
        <w:rPr>
          <w:rFonts w:ascii="Times New Roman" w:hAnsi="Times New Roman"/>
          <w:sz w:val="20"/>
        </w:rPr>
        <w:t>-000=F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151DDE" w:rsidP="00E919F9">
      <w:pPr>
        <w:spacing w:after="0" w:line="240" w:lineRule="auto"/>
        <w:rPr>
          <w:rFonts w:ascii="Times New Roman" w:hAnsi="Times New Roman" w:cs="Times New Roman"/>
          <w:sz w:val="20"/>
        </w:rPr>
      </w:pPr>
      <w:r>
        <w:rPr>
          <w:rFonts w:ascii="Times New Roman" w:hAnsi="Times New Roman" w:cs="Times New Roman"/>
          <w:sz w:val="20"/>
        </w:rPr>
        <w:t xml:space="preserve">I will use the following symbols </w:t>
      </w:r>
      <w:r w:rsidR="00BC2F07" w:rsidRPr="00B86BC0">
        <w:rPr>
          <w:rFonts w:ascii="Times New Roman" w:hAnsi="Times New Roman" w:cs="Times New Roman"/>
          <w:sz w:val="20"/>
        </w:rPr>
        <w:t xml:space="preserve">to </w:t>
      </w:r>
      <w:r>
        <w:rPr>
          <w:rFonts w:ascii="Times New Roman" w:hAnsi="Times New Roman" w:cs="Times New Roman"/>
          <w:sz w:val="20"/>
        </w:rPr>
        <w:t>leave comments on your work</w:t>
      </w:r>
      <w:r w:rsidR="00BC2F07" w:rsidRPr="00B86BC0">
        <w:rPr>
          <w:rFonts w:ascii="Times New Roman" w:hAnsi="Times New Roman" w:cs="Times New Roman"/>
          <w:sz w:val="20"/>
        </w:rPr>
        <w:t>:</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th</w:t>
      </w:r>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sm</w:t>
      </w:r>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proofErr w:type="spellStart"/>
      <w:r w:rsidRPr="00292D67">
        <w:rPr>
          <w:rFonts w:ascii="Times New Roman" w:hAnsi="Times New Roman" w:cs="Times New Roman"/>
          <w:caps/>
          <w:sz w:val="20"/>
        </w:rPr>
        <w:t>tr</w:t>
      </w:r>
      <w:proofErr w:type="spellEnd"/>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ts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proofErr w:type="spellStart"/>
      <w:r w:rsidRPr="00292D67">
        <w:rPr>
          <w:rFonts w:ascii="Times New Roman" w:hAnsi="Times New Roman" w:cs="Times New Roman"/>
          <w:caps/>
          <w:sz w:val="20"/>
        </w:rPr>
        <w:t>cn</w:t>
      </w:r>
      <w:proofErr w:type="spellEnd"/>
      <w:r w:rsidRPr="00B86BC0">
        <w:rPr>
          <w:rFonts w:ascii="Times New Roman" w:hAnsi="Times New Roman" w:cs="Times New Roman"/>
          <w:sz w:val="20"/>
        </w:rPr>
        <w:tab/>
        <w:t>=</w:t>
      </w:r>
      <w:r w:rsidRPr="00B86BC0">
        <w:rPr>
          <w:rFonts w:ascii="Times New Roman" w:hAnsi="Times New Roman" w:cs="Times New Roman"/>
          <w:sz w:val="20"/>
        </w:rPr>
        <w:tab/>
        <w:t>context</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mla</w:t>
      </w:r>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292D67" w:rsidRDefault="00292D67" w:rsidP="00E919F9">
      <w:pPr>
        <w:spacing w:after="0" w:line="240" w:lineRule="auto"/>
        <w:rPr>
          <w:rFonts w:ascii="Times New Roman" w:hAnsi="Times New Roman" w:cs="Times New Roman"/>
          <w:sz w:val="20"/>
        </w:rPr>
      </w:pPr>
      <w:proofErr w:type="spellStart"/>
      <w:r>
        <w:rPr>
          <w:rFonts w:ascii="Times New Roman" w:hAnsi="Times New Roman" w:cs="Times New Roman"/>
          <w:caps/>
          <w:sz w:val="20"/>
        </w:rPr>
        <w:t>sPh</w:t>
      </w:r>
      <w:proofErr w:type="spellEnd"/>
      <w:r>
        <w:rPr>
          <w:rFonts w:ascii="Times New Roman" w:hAnsi="Times New Roman" w:cs="Times New Roman"/>
          <w:caps/>
          <w:sz w:val="20"/>
        </w:rPr>
        <w:tab/>
        <w:t>=</w:t>
      </w:r>
      <w:r>
        <w:rPr>
          <w:rFonts w:ascii="Times New Roman" w:hAnsi="Times New Roman" w:cs="Times New Roman"/>
          <w:caps/>
          <w:sz w:val="20"/>
        </w:rPr>
        <w:tab/>
      </w:r>
      <w:r>
        <w:rPr>
          <w:rFonts w:ascii="Times New Roman" w:hAnsi="Times New Roman" w:cs="Times New Roman"/>
          <w:sz w:val="20"/>
        </w:rPr>
        <w:t>signal phrase</w:t>
      </w:r>
    </w:p>
    <w:p w:rsidR="00292D67" w:rsidRDefault="00292D67" w:rsidP="00E919F9">
      <w:pPr>
        <w:spacing w:after="0" w:line="240" w:lineRule="auto"/>
        <w:rPr>
          <w:rFonts w:ascii="Times New Roman" w:hAnsi="Times New Roman" w:cs="Times New Roman"/>
          <w:sz w:val="20"/>
        </w:rPr>
      </w:pPr>
      <w:r w:rsidRPr="00292D67">
        <w:rPr>
          <w:rFonts w:ascii="Times New Roman" w:hAnsi="Times New Roman" w:cs="Times New Roman"/>
          <w:caps/>
          <w:sz w:val="20"/>
        </w:rPr>
        <w:t>dq</w:t>
      </w:r>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292D67" w:rsidRPr="00292D67" w:rsidRDefault="00292D67" w:rsidP="00E919F9">
      <w:pPr>
        <w:spacing w:after="0" w:line="240" w:lineRule="auto"/>
        <w:rPr>
          <w:rFonts w:ascii="Times New Roman" w:hAnsi="Times New Roman" w:cs="Times New Roman"/>
          <w:sz w:val="20"/>
        </w:rPr>
      </w:pPr>
      <w:r>
        <w:rPr>
          <w:rFonts w:ascii="Times New Roman" w:hAnsi="Times New Roman" w:cs="Times New Roman"/>
          <w:sz w:val="20"/>
        </w:rPr>
        <w:t>PG#</w:t>
      </w:r>
      <w:r>
        <w:rPr>
          <w:rFonts w:ascii="Times New Roman" w:hAnsi="Times New Roman" w:cs="Times New Roman"/>
          <w:sz w:val="20"/>
        </w:rPr>
        <w:tab/>
        <w:t>=</w:t>
      </w:r>
      <w:r>
        <w:rPr>
          <w:rFonts w:ascii="Times New Roman" w:hAnsi="Times New Roman" w:cs="Times New Roman"/>
          <w:sz w:val="20"/>
        </w:rPr>
        <w:tab/>
        <w:t>page number</w:t>
      </w:r>
      <w:r>
        <w:rPr>
          <w:rFonts w:ascii="Times New Roman" w:hAnsi="Times New Roman" w:cs="Times New Roman"/>
          <w:caps/>
          <w:sz w:val="20"/>
        </w:rPr>
        <w:t xml:space="preserve"> </w:t>
      </w:r>
      <w:r>
        <w:rPr>
          <w:rFonts w:ascii="Times New Roman" w:hAnsi="Times New Roman" w:cs="Times New Roman"/>
          <w:caps/>
          <w:sz w:val="20"/>
        </w:rPr>
        <w:tab/>
      </w:r>
    </w:p>
    <w:p w:rsidR="00C920AC"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292D67">
        <w:rPr>
          <w:rFonts w:ascii="Times New Roman" w:hAnsi="Times New Roman" w:cs="Times New Roman"/>
          <w:caps/>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292D67">
        <w:rPr>
          <w:rFonts w:ascii="Times New Roman" w:hAnsi="Times New Roman" w:cs="Times New Roman"/>
          <w:caps/>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292D67">
        <w:rPr>
          <w:rFonts w:ascii="Times New Roman" w:hAnsi="Times New Roman" w:cs="Times New Roman"/>
          <w:caps/>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292D67">
        <w:rPr>
          <w:rFonts w:ascii="Times New Roman" w:hAnsi="Times New Roman" w:cs="Times New Roman"/>
          <w:caps/>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151DDE"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r w:rsidR="00151DDE">
        <w:rPr>
          <w:rFonts w:ascii="Times New Roman" w:hAnsi="Times New Roman" w:cs="Times New Roman"/>
          <w:sz w:val="20"/>
        </w:rPr>
        <w:br/>
      </w:r>
      <w:r w:rsidR="00151DDE" w:rsidRPr="00292D67">
        <w:rPr>
          <w:rFonts w:ascii="Times New Roman" w:hAnsi="Times New Roman" w:cs="Times New Roman"/>
          <w:caps/>
          <w:sz w:val="20"/>
        </w:rPr>
        <w:t>ci</w:t>
      </w:r>
      <w:r w:rsidR="00151DDE">
        <w:rPr>
          <w:rFonts w:ascii="Times New Roman" w:hAnsi="Times New Roman" w:cs="Times New Roman"/>
          <w:sz w:val="20"/>
        </w:rPr>
        <w:tab/>
        <w:t>=</w:t>
      </w:r>
      <w:r w:rsidR="00151DDE">
        <w:rPr>
          <w:rFonts w:ascii="Times New Roman" w:hAnsi="Times New Roman" w:cs="Times New Roman"/>
          <w:sz w:val="20"/>
        </w:rPr>
        <w:tab/>
        <w:t xml:space="preserve">concrete image </w:t>
      </w:r>
    </w:p>
    <w:p w:rsidR="00BC2F07" w:rsidRPr="00B86BC0" w:rsidRDefault="00151DDE" w:rsidP="00E919F9">
      <w:pPr>
        <w:spacing w:after="0" w:line="240" w:lineRule="auto"/>
        <w:rPr>
          <w:rFonts w:ascii="Times New Roman" w:hAnsi="Times New Roman" w:cs="Times New Roman"/>
          <w:sz w:val="20"/>
        </w:rPr>
      </w:pPr>
      <w:r w:rsidRPr="00292D67">
        <w:rPr>
          <w:rFonts w:ascii="Times New Roman" w:hAnsi="Times New Roman" w:cs="Times New Roman"/>
          <w:caps/>
          <w:sz w:val="20"/>
        </w:rPr>
        <w:t>ri</w:t>
      </w:r>
      <w:r>
        <w:rPr>
          <w:rFonts w:ascii="Times New Roman" w:hAnsi="Times New Roman" w:cs="Times New Roman"/>
          <w:sz w:val="20"/>
        </w:rPr>
        <w:t xml:space="preserve"> </w:t>
      </w:r>
      <w:r>
        <w:rPr>
          <w:rFonts w:ascii="Times New Roman" w:hAnsi="Times New Roman" w:cs="Times New Roman"/>
          <w:sz w:val="20"/>
        </w:rPr>
        <w:tab/>
        <w:t>=</w:t>
      </w:r>
      <w:r>
        <w:rPr>
          <w:rFonts w:ascii="Times New Roman" w:hAnsi="Times New Roman" w:cs="Times New Roman"/>
          <w:sz w:val="20"/>
        </w:rPr>
        <w:tab/>
        <w:t xml:space="preserve">romantic image </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cs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fd</w:t>
      </w:r>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r w:rsidRPr="00292D67">
        <w:rPr>
          <w:rFonts w:ascii="Times New Roman" w:hAnsi="Times New Roman" w:cs="Times New Roman"/>
          <w:caps/>
          <w:sz w:val="20"/>
        </w:rPr>
        <w:t>bs</w:t>
      </w:r>
      <w:r w:rsidRPr="00B86BC0">
        <w:rPr>
          <w:rFonts w:ascii="Times New Roman" w:hAnsi="Times New Roman" w:cs="Times New Roman"/>
          <w:sz w:val="20"/>
        </w:rPr>
        <w:tab/>
        <w:t>=</w:t>
      </w:r>
      <w:r w:rsidRPr="00B86BC0">
        <w:rPr>
          <w:rFonts w:ascii="Times New Roman" w:hAnsi="Times New Roman" w:cs="Times New Roman"/>
          <w:sz w:val="20"/>
        </w:rPr>
        <w:tab/>
        <w:t>basic skills</w:t>
      </w:r>
    </w:p>
    <w:p w:rsidR="00151DDE"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292D67" w:rsidRDefault="00151DDE" w:rsidP="00151DDE">
      <w:pPr>
        <w:spacing w:after="0" w:line="240" w:lineRule="auto"/>
        <w:rPr>
          <w:rFonts w:ascii="Times New Roman" w:hAnsi="Times New Roman" w:cs="Times New Roman"/>
          <w:sz w:val="20"/>
        </w:rPr>
      </w:pPr>
      <w:proofErr w:type="spellStart"/>
      <w:r w:rsidRPr="00292D67">
        <w:rPr>
          <w:rFonts w:ascii="Times New Roman" w:hAnsi="Times New Roman" w:cs="Times New Roman"/>
          <w:caps/>
          <w:sz w:val="20"/>
        </w:rPr>
        <w:t>syn</w:t>
      </w:r>
      <w:proofErr w:type="spellEnd"/>
      <w:r w:rsidRPr="00B86BC0">
        <w:rPr>
          <w:rFonts w:ascii="Times New Roman" w:hAnsi="Times New Roman" w:cs="Times New Roman"/>
          <w:sz w:val="20"/>
        </w:rPr>
        <w:tab/>
        <w:t xml:space="preserve">= </w:t>
      </w:r>
      <w:r w:rsidRPr="00B86BC0">
        <w:rPr>
          <w:rFonts w:ascii="Times New Roman" w:hAnsi="Times New Roman" w:cs="Times New Roman"/>
          <w:sz w:val="20"/>
        </w:rPr>
        <w:tab/>
      </w:r>
      <w:r>
        <w:rPr>
          <w:rFonts w:ascii="Times New Roman" w:hAnsi="Times New Roman" w:cs="Times New Roman"/>
          <w:sz w:val="20"/>
        </w:rPr>
        <w:t>syntax (</w:t>
      </w:r>
      <w:r w:rsidRPr="00B86BC0">
        <w:rPr>
          <w:rFonts w:ascii="Times New Roman" w:hAnsi="Times New Roman" w:cs="Times New Roman"/>
          <w:sz w:val="20"/>
        </w:rPr>
        <w:t>the words you choose to express a thought and the</w:t>
      </w:r>
      <w:r>
        <w:rPr>
          <w:rFonts w:ascii="Times New Roman" w:hAnsi="Times New Roman" w:cs="Times New Roman"/>
          <w:sz w:val="20"/>
        </w:rPr>
        <w:t xml:space="preserve"> order you put those words in </w:t>
      </w:r>
      <w:r w:rsidRPr="00B86BC0">
        <w:rPr>
          <w:rFonts w:ascii="Times New Roman" w:hAnsi="Times New Roman" w:cs="Times New Roman"/>
          <w:sz w:val="20"/>
        </w:rPr>
        <w:t>to form a sentence</w:t>
      </w:r>
      <w:r>
        <w:rPr>
          <w:rFonts w:ascii="Times New Roman" w:hAnsi="Times New Roman" w:cs="Times New Roman"/>
          <w:sz w:val="20"/>
        </w:rPr>
        <w:t>)</w:t>
      </w:r>
      <w:r w:rsidRPr="00B86BC0">
        <w:rPr>
          <w:rFonts w:ascii="Times New Roman" w:hAnsi="Times New Roman" w:cs="Times New Roman"/>
          <w:sz w:val="20"/>
        </w:rPr>
        <w:t>.</w:t>
      </w:r>
      <w:r>
        <w:rPr>
          <w:rFonts w:ascii="Times New Roman" w:hAnsi="Times New Roman" w:cs="Times New Roman"/>
          <w:sz w:val="20"/>
        </w:rPr>
        <w:t xml:space="preserve"> </w:t>
      </w:r>
    </w:p>
    <w:p w:rsidR="00292D67" w:rsidRDefault="00292D67" w:rsidP="00151DDE">
      <w:pPr>
        <w:spacing w:after="0" w:line="240" w:lineRule="auto"/>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w:t>
      </w:r>
      <w:r>
        <w:rPr>
          <w:rFonts w:ascii="Times New Roman" w:hAnsi="Times New Roman" w:cs="Times New Roman"/>
          <w:sz w:val="20"/>
        </w:rPr>
        <w:tab/>
        <w:t>good</w:t>
      </w:r>
    </w:p>
    <w:p w:rsidR="00151DDE" w:rsidRDefault="00292D67" w:rsidP="00151DDE">
      <w:pPr>
        <w:spacing w:after="0" w:line="240" w:lineRule="auto"/>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w:t>
      </w:r>
      <w:r>
        <w:rPr>
          <w:rFonts w:ascii="Times New Roman" w:hAnsi="Times New Roman" w:cs="Times New Roman"/>
          <w:sz w:val="20"/>
        </w:rPr>
        <w:tab/>
        <w:t>needs to improve</w:t>
      </w:r>
    </w:p>
    <w:p w:rsidR="00BC2F07" w:rsidRPr="00B86BC0" w:rsidRDefault="00BC2F07" w:rsidP="00E919F9">
      <w:pPr>
        <w:spacing w:after="0" w:line="240" w:lineRule="auto"/>
        <w:rPr>
          <w:rFonts w:ascii="Times New Roman" w:hAnsi="Times New Roman" w:cs="Times New Roman"/>
          <w:sz w:val="20"/>
        </w:rPr>
      </w:pPr>
    </w:p>
    <w:p w:rsidR="00F15B01" w:rsidRDefault="00BC2F07" w:rsidP="001631F4">
      <w:pPr>
        <w:spacing w:after="0" w:line="240" w:lineRule="auto"/>
        <w:contextualSpacing/>
        <w:rPr>
          <w:rFonts w:ascii="Times New Roman" w:hAnsi="Times New Roman" w:cs="Times New Roman"/>
          <w:sz w:val="14"/>
          <w:szCs w:val="18"/>
        </w:rPr>
      </w:pPr>
      <w:r w:rsidRPr="00B86BC0">
        <w:rPr>
          <w:rFonts w:ascii="Times New Roman" w:hAnsi="Times New Roman" w:cs="Times New Roman"/>
          <w:sz w:val="20"/>
        </w:rPr>
        <w:br w:type="page"/>
      </w:r>
    </w:p>
    <w:p w:rsidR="001631F4" w:rsidRDefault="00BA4F61" w:rsidP="001631F4">
      <w:pPr>
        <w:spacing w:after="0" w:line="240" w:lineRule="auto"/>
        <w:rPr>
          <w:rFonts w:ascii="Times New Roman" w:hAnsi="Times New Roman" w:cs="Times New Roman"/>
          <w:b/>
          <w:sz w:val="20"/>
        </w:rPr>
      </w:pPr>
      <w:r w:rsidRPr="00B86BC0">
        <w:rPr>
          <w:rFonts w:ascii="Times New Roman" w:hAnsi="Times New Roman" w:cs="Times New Roman"/>
          <w:b/>
          <w:sz w:val="20"/>
        </w:rPr>
        <w:t>Being Dropped from the Course</w:t>
      </w:r>
      <w:r w:rsidR="00191710">
        <w:rPr>
          <w:rFonts w:ascii="Times New Roman" w:hAnsi="Times New Roman" w:cs="Times New Roman"/>
          <w:b/>
          <w:sz w:val="20"/>
        </w:rPr>
        <w:t>:</w:t>
      </w:r>
    </w:p>
    <w:p w:rsidR="00292D67" w:rsidRPr="001631F4" w:rsidRDefault="00292D67" w:rsidP="001631F4">
      <w:pPr>
        <w:spacing w:after="0" w:line="240" w:lineRule="auto"/>
        <w:rPr>
          <w:rFonts w:ascii="Times New Roman" w:hAnsi="Times New Roman" w:cs="Times New Roman"/>
          <w:b/>
          <w:sz w:val="20"/>
        </w:rPr>
      </w:pPr>
      <w:r w:rsidRPr="001631F4">
        <w:rPr>
          <w:rFonts w:ascii="Times New Roman" w:hAnsi="Times New Roman" w:cs="Times New Roman"/>
          <w:sz w:val="20"/>
        </w:rPr>
        <w:t>Students who do not check in during the first week of the semester will be dropped. Waitlisted student</w:t>
      </w:r>
      <w:r w:rsidR="00884836" w:rsidRPr="001631F4">
        <w:rPr>
          <w:rFonts w:ascii="Times New Roman" w:hAnsi="Times New Roman" w:cs="Times New Roman"/>
          <w:sz w:val="20"/>
        </w:rPr>
        <w:t>s</w:t>
      </w:r>
      <w:r w:rsidRPr="001631F4">
        <w:rPr>
          <w:rFonts w:ascii="Times New Roman" w:hAnsi="Times New Roman" w:cs="Times New Roman"/>
          <w:sz w:val="20"/>
        </w:rPr>
        <w:t xml:space="preserve"> who do not check-in during the first week of the semester will not be added. Officially enrolled students who appear inactive for more than two weeks before the official Reedley College drop deadlines will be dropped from the course (consecutive weeks or nonconsecutive weeks).  </w:t>
      </w:r>
    </w:p>
    <w:p w:rsidR="00BA4F61" w:rsidRPr="00292D67" w:rsidRDefault="00BA4F61" w:rsidP="00292D67">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292D67" w:rsidRPr="00B86BC0" w:rsidRDefault="007406F4" w:rsidP="00292D67">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 xml:space="preserve">behavior includes anything that I find disruptive. </w:t>
      </w:r>
      <w:r w:rsidR="00292D67" w:rsidRPr="00B86BC0">
        <w:rPr>
          <w:rFonts w:ascii="Times New Roman" w:hAnsi="Times New Roman" w:cs="Times New Roman"/>
          <w:sz w:val="20"/>
        </w:rPr>
        <w:t xml:space="preserve">Consider yourselves warned. </w:t>
      </w:r>
    </w:p>
    <w:p w:rsidR="00292D67" w:rsidRDefault="00292D67" w:rsidP="00E919F9">
      <w:pPr>
        <w:spacing w:after="0" w:line="240" w:lineRule="auto"/>
        <w:rPr>
          <w:rFonts w:ascii="Times New Roman" w:hAnsi="Times New Roman" w:cs="Times New Roman"/>
          <w:sz w:val="20"/>
        </w:rPr>
      </w:pPr>
    </w:p>
    <w:p w:rsidR="003A0393" w:rsidRPr="00292D67" w:rsidRDefault="00292D67" w:rsidP="00E919F9">
      <w:pPr>
        <w:spacing w:after="0" w:line="240" w:lineRule="auto"/>
        <w:rPr>
          <w:rFonts w:ascii="Times New Roman" w:hAnsi="Times New Roman" w:cs="Times New Roman"/>
          <w:sz w:val="20"/>
        </w:rPr>
      </w:pPr>
      <w:r>
        <w:rPr>
          <w:rFonts w:ascii="Times New Roman" w:hAnsi="Times New Roman" w:cs="Times New Roman"/>
          <w:sz w:val="20"/>
        </w:rPr>
        <w:t>Proper academic behavior is especially important in an online class. Students must treat each other with respect at all times. In addition, if you email your instructor or send him a message on the discussion board, you must be respectful. Always address your instructor as Mr. Dominguez or Instructor Dominguez. Students who do not address their instructor properly will not receive a reply via email or the discussion board.</w:t>
      </w:r>
      <w:bookmarkStart w:id="0" w:name="_GoBack"/>
      <w:bookmarkEnd w:id="0"/>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If you send me an email, it must begin with “Dear Mr. Dominguez</w:t>
      </w:r>
      <w:r w:rsidR="00191710">
        <w:rPr>
          <w:rFonts w:ascii="Times New Roman" w:hAnsi="Times New Roman" w:cs="Times New Roman"/>
          <w:sz w:val="20"/>
        </w:rPr>
        <w:t xml:space="preserve">” and end with “Thank you” and </w:t>
      </w:r>
      <w:r w:rsidRPr="00B86BC0">
        <w:rPr>
          <w:rFonts w:ascii="Times New Roman" w:hAnsi="Times New Roman" w:cs="Times New Roman"/>
          <w:sz w:val="20"/>
        </w:rPr>
        <w:t>“</w:t>
      </w:r>
      <w:r w:rsidR="004000E8" w:rsidRPr="00B86BC0">
        <w:rPr>
          <w:rFonts w:ascii="Times New Roman" w:hAnsi="Times New Roman" w:cs="Times New Roman"/>
          <w:sz w:val="20"/>
        </w:rPr>
        <w:t>Sincerely</w:t>
      </w:r>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proofErr w:type="spellStart"/>
      <w:r w:rsidRPr="00B86BC0">
        <w:rPr>
          <w:rFonts w:ascii="Times New Roman" w:hAnsi="Times New Roman" w:cs="Times New Roman"/>
          <w:sz w:val="20"/>
        </w:rPr>
        <w:t>yo</w:t>
      </w:r>
      <w:proofErr w:type="spellEnd"/>
      <w:r w:rsidRPr="00B86BC0">
        <w:rPr>
          <w:rFonts w:ascii="Times New Roman" w:hAnsi="Times New Roman" w:cs="Times New Roman"/>
          <w:sz w:val="20"/>
        </w:rPr>
        <w:t xml:space="preserve">. check </w:t>
      </w:r>
      <w:r w:rsidR="00BC7562">
        <w:rPr>
          <w:rFonts w:ascii="Times New Roman" w:hAnsi="Times New Roman" w:cs="Times New Roman"/>
          <w:sz w:val="20"/>
        </w:rPr>
        <w:t>it out</w:t>
      </w:r>
      <w:r w:rsidRPr="00B86BC0">
        <w:rPr>
          <w:rFonts w:ascii="Times New Roman" w:hAnsi="Times New Roman" w:cs="Times New Roman"/>
          <w:sz w:val="20"/>
        </w:rPr>
        <w:t xml:space="preserve">. let me know right away </w:t>
      </w:r>
      <w:proofErr w:type="spellStart"/>
      <w:r w:rsidRPr="00B86BC0">
        <w:rPr>
          <w:rFonts w:ascii="Times New Roman" w:hAnsi="Times New Roman" w:cs="Times New Roman"/>
          <w:sz w:val="20"/>
        </w:rPr>
        <w:t>cuz</w:t>
      </w:r>
      <w:proofErr w:type="spellEnd"/>
      <w:r w:rsidRPr="00B86BC0">
        <w:rPr>
          <w:rFonts w:ascii="Times New Roman" w:hAnsi="Times New Roman" w:cs="Times New Roman"/>
          <w:sz w:val="20"/>
        </w:rPr>
        <w:t xml:space="preserve"> </w:t>
      </w:r>
      <w:proofErr w:type="spellStart"/>
      <w:r w:rsidRPr="00B86BC0">
        <w:rPr>
          <w:rFonts w:ascii="Times New Roman" w:hAnsi="Times New Roman" w:cs="Times New Roman"/>
          <w:sz w:val="20"/>
        </w:rPr>
        <w:t>i</w:t>
      </w:r>
      <w:proofErr w:type="spellEnd"/>
      <w:r w:rsidRPr="00B86BC0">
        <w:rPr>
          <w:rFonts w:ascii="Times New Roman" w:hAnsi="Times New Roman" w:cs="Times New Roman"/>
          <w:sz w:val="20"/>
        </w:rPr>
        <w:t xml:space="preserve"> </w:t>
      </w:r>
      <w:proofErr w:type="spellStart"/>
      <w:r w:rsidR="009A4235">
        <w:rPr>
          <w:rFonts w:ascii="Times New Roman" w:hAnsi="Times New Roman" w:cs="Times New Roman"/>
          <w:sz w:val="20"/>
        </w:rPr>
        <w:t>wanna</w:t>
      </w:r>
      <w:proofErr w:type="spellEnd"/>
      <w:r w:rsidR="009A4235">
        <w:rPr>
          <w:rFonts w:ascii="Times New Roman" w:hAnsi="Times New Roman" w:cs="Times New Roman"/>
          <w:sz w:val="20"/>
        </w:rPr>
        <w:t xml:space="preserve"> know, I need a good grade</w:t>
      </w:r>
      <w:r w:rsidRPr="00B86BC0">
        <w:rPr>
          <w:rFonts w:ascii="Times New Roman" w:hAnsi="Times New Roman" w:cs="Times New Roman"/>
          <w:sz w:val="20"/>
        </w:rPr>
        <w:t xml:space="preserve">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w:t>
      </w:r>
      <w:r w:rsidR="009A4235">
        <w:rPr>
          <w:sz w:val="20"/>
          <w:szCs w:val="22"/>
        </w:rPr>
        <w:t>Remember, you are expected to keep track of what is going on in class at all times.</w:t>
      </w:r>
    </w:p>
    <w:p w:rsidR="007B38CC" w:rsidRPr="00B86BC0" w:rsidRDefault="007B38CC" w:rsidP="00E919F9">
      <w:pPr>
        <w:spacing w:after="0" w:line="240" w:lineRule="auto"/>
        <w:rPr>
          <w:rFonts w:ascii="Times New Roman" w:hAnsi="Times New Roman" w:cs="Times New Roman"/>
          <w:b/>
          <w:sz w:val="20"/>
        </w:rPr>
      </w:pPr>
    </w:p>
    <w:p w:rsidR="009A4235" w:rsidRDefault="009A4235" w:rsidP="00E919F9">
      <w:pPr>
        <w:spacing w:after="0" w:line="240" w:lineRule="auto"/>
        <w:rPr>
          <w:rFonts w:ascii="Times New Roman" w:hAnsi="Times New Roman" w:cs="Times New Roman"/>
          <w:b/>
          <w:sz w:val="20"/>
        </w:rPr>
      </w:pPr>
      <w:r>
        <w:rPr>
          <w:rFonts w:ascii="Times New Roman" w:hAnsi="Times New Roman" w:cs="Times New Roman"/>
          <w:b/>
          <w:sz w:val="20"/>
        </w:rPr>
        <w:t>Technology:</w:t>
      </w:r>
    </w:p>
    <w:p w:rsidR="009A4235" w:rsidRPr="009A4235" w:rsidRDefault="009A4235" w:rsidP="00E919F9">
      <w:pPr>
        <w:spacing w:after="0" w:line="240" w:lineRule="auto"/>
        <w:rPr>
          <w:rFonts w:ascii="Times New Roman" w:hAnsi="Times New Roman" w:cs="Times New Roman"/>
          <w:sz w:val="20"/>
        </w:rPr>
      </w:pPr>
      <w:r>
        <w:rPr>
          <w:rFonts w:ascii="Times New Roman" w:hAnsi="Times New Roman" w:cs="Times New Roman"/>
          <w:sz w:val="20"/>
        </w:rPr>
        <w:t xml:space="preserve">Because this is an online class, students are expected to be familiar with technology. For example, students must be familiar with Black Board, use Microsoft Word (full version), have quality internet service, have a reliable computer, be able to use their </w:t>
      </w:r>
      <w:proofErr w:type="spellStart"/>
      <w:r>
        <w:rPr>
          <w:rFonts w:ascii="Times New Roman" w:hAnsi="Times New Roman" w:cs="Times New Roman"/>
          <w:sz w:val="20"/>
        </w:rPr>
        <w:t>SCCCD</w:t>
      </w:r>
      <w:proofErr w:type="spellEnd"/>
      <w:r>
        <w:rPr>
          <w:rFonts w:ascii="Times New Roman" w:hAnsi="Times New Roman" w:cs="Times New Roman"/>
          <w:sz w:val="20"/>
        </w:rPr>
        <w:t xml:space="preserve"> email, and use the QuickTime player to access lectures. Having problems with technology is not an excuse for falling behind in the class or for not turning in work.</w:t>
      </w:r>
    </w:p>
    <w:p w:rsidR="009A4235" w:rsidRDefault="009A4235"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115787" w:rsidRPr="0036279D" w:rsidRDefault="00B74411" w:rsidP="00191710">
      <w:pPr>
        <w:contextualSpacing/>
        <w:outlineLvl w:val="0"/>
        <w:rPr>
          <w:rFonts w:ascii="Times New Roman" w:hAnsi="Times New Roman"/>
          <w:sz w:val="20"/>
          <w:highlight w:val="yellow"/>
        </w:rPr>
      </w:pPr>
      <w:r w:rsidRPr="00B86BC0">
        <w:rPr>
          <w:rFonts w:ascii="Times New Roman" w:hAnsi="Times New Roman" w:cs="Times New Roman"/>
          <w:b/>
          <w:sz w:val="20"/>
        </w:rPr>
        <w:br w:type="page"/>
      </w:r>
    </w:p>
    <w:p w:rsidR="00191710" w:rsidRPr="00C260B5" w:rsidRDefault="00191710" w:rsidP="00191710">
      <w:pPr>
        <w:contextualSpacing/>
        <w:outlineLvl w:val="0"/>
        <w:rPr>
          <w:rFonts w:ascii="Times New Roman" w:hAnsi="Times New Roman"/>
          <w:b/>
          <w:sz w:val="20"/>
          <w:u w:val="single"/>
        </w:rPr>
      </w:pPr>
      <w:r w:rsidRPr="00C260B5">
        <w:rPr>
          <w:rFonts w:ascii="Times New Roman" w:hAnsi="Times New Roman"/>
          <w:b/>
          <w:sz w:val="20"/>
          <w:u w:val="single"/>
        </w:rPr>
        <w:t xml:space="preserve">Course Outline: </w:t>
      </w:r>
      <w:r w:rsidR="008841CA">
        <w:rPr>
          <w:rFonts w:ascii="Times New Roman" w:hAnsi="Times New Roman"/>
          <w:b/>
          <w:sz w:val="20"/>
          <w:u w:val="single"/>
        </w:rPr>
        <w:t>Please note that t</w:t>
      </w:r>
      <w:r w:rsidRPr="00C260B5">
        <w:rPr>
          <w:rFonts w:ascii="Times New Roman" w:hAnsi="Times New Roman"/>
          <w:b/>
          <w:sz w:val="20"/>
          <w:u w:val="single"/>
        </w:rPr>
        <w:t xml:space="preserve">he course outline may be changed to adjust to the needs to the class.   </w:t>
      </w:r>
    </w:p>
    <w:p w:rsidR="00191710" w:rsidRPr="00C260B5" w:rsidRDefault="00191710" w:rsidP="00191710">
      <w:pPr>
        <w:contextualSpacing/>
        <w:outlineLvl w:val="0"/>
        <w:rPr>
          <w:rFonts w:ascii="Times New Roman" w:hAnsi="Times New Roman"/>
          <w:b/>
          <w:sz w:val="20"/>
          <w:u w:val="single"/>
        </w:rPr>
      </w:pPr>
    </w:p>
    <w:p w:rsidR="00191710" w:rsidRPr="00C260B5" w:rsidRDefault="00191710" w:rsidP="00191710">
      <w:pPr>
        <w:contextualSpacing/>
        <w:outlineLvl w:val="0"/>
        <w:rPr>
          <w:rFonts w:ascii="Times New Roman" w:hAnsi="Times New Roman"/>
          <w:sz w:val="20"/>
        </w:rPr>
      </w:pPr>
      <w:r w:rsidRPr="00C260B5">
        <w:rPr>
          <w:rFonts w:ascii="Times New Roman" w:hAnsi="Times New Roman"/>
          <w:sz w:val="20"/>
        </w:rPr>
        <w:t xml:space="preserve">January (we will be reading from </w:t>
      </w:r>
      <w:r w:rsidRPr="00C260B5">
        <w:rPr>
          <w:rFonts w:ascii="Times New Roman" w:hAnsi="Times New Roman"/>
          <w:i/>
          <w:sz w:val="20"/>
        </w:rPr>
        <w:t>Writers’ Presence</w:t>
      </w:r>
      <w:r w:rsidRPr="00C260B5">
        <w:rPr>
          <w:rFonts w:ascii="Times New Roman" w:hAnsi="Times New Roman"/>
          <w:sz w:val="20"/>
        </w:rPr>
        <w:t xml:space="preserve">) </w:t>
      </w:r>
    </w:p>
    <w:p w:rsidR="007B776D" w:rsidRPr="00B21109" w:rsidRDefault="007B776D" w:rsidP="00B21109">
      <w:pPr>
        <w:pStyle w:val="ListParagraph"/>
        <w:numPr>
          <w:ilvl w:val="0"/>
          <w:numId w:val="61"/>
        </w:numPr>
        <w:spacing w:after="0" w:line="240" w:lineRule="auto"/>
        <w:rPr>
          <w:rFonts w:ascii="Times New Roman" w:hAnsi="Times New Roman"/>
          <w:sz w:val="20"/>
        </w:rPr>
      </w:pPr>
      <w:r>
        <w:rPr>
          <w:rFonts w:ascii="Times New Roman" w:hAnsi="Times New Roman"/>
          <w:sz w:val="20"/>
        </w:rPr>
        <w:t>11th-15th</w:t>
      </w:r>
      <w:r w:rsidR="00191710" w:rsidRPr="00C260B5">
        <w:rPr>
          <w:rFonts w:ascii="Times New Roman" w:hAnsi="Times New Roman"/>
          <w:sz w:val="20"/>
        </w:rPr>
        <w:t>: Syllabus. Proofreading</w:t>
      </w:r>
      <w:r w:rsidR="00191710">
        <w:rPr>
          <w:rFonts w:ascii="Times New Roman" w:hAnsi="Times New Roman"/>
          <w:sz w:val="20"/>
        </w:rPr>
        <w:t>! How to avoid fragments.</w:t>
      </w:r>
      <w:r w:rsidR="00191710" w:rsidRPr="007B776D">
        <w:rPr>
          <w:rFonts w:ascii="Times New Roman" w:hAnsi="Times New Roman"/>
          <w:sz w:val="20"/>
        </w:rPr>
        <w:t xml:space="preserve"> Reading discussion.</w:t>
      </w:r>
    </w:p>
    <w:p w:rsidR="007B776D" w:rsidRPr="00B21109" w:rsidRDefault="007B776D" w:rsidP="00B21109">
      <w:pPr>
        <w:pStyle w:val="ListParagraph"/>
        <w:numPr>
          <w:ilvl w:val="0"/>
          <w:numId w:val="61"/>
        </w:numPr>
        <w:spacing w:after="0" w:line="240" w:lineRule="auto"/>
        <w:rPr>
          <w:rFonts w:ascii="Times New Roman" w:hAnsi="Times New Roman"/>
          <w:sz w:val="20"/>
        </w:rPr>
      </w:pPr>
      <w:r>
        <w:rPr>
          <w:rFonts w:ascii="Times New Roman" w:hAnsi="Times New Roman"/>
          <w:sz w:val="20"/>
        </w:rPr>
        <w:t>18</w:t>
      </w:r>
      <w:r w:rsidRPr="007B776D">
        <w:rPr>
          <w:rFonts w:ascii="Times New Roman" w:hAnsi="Times New Roman"/>
          <w:sz w:val="20"/>
          <w:vertAlign w:val="superscript"/>
        </w:rPr>
        <w:t>th</w:t>
      </w:r>
      <w:r>
        <w:rPr>
          <w:rFonts w:ascii="Times New Roman" w:hAnsi="Times New Roman"/>
          <w:sz w:val="20"/>
        </w:rPr>
        <w:t>-22</w:t>
      </w:r>
      <w:r w:rsidRPr="007B776D">
        <w:rPr>
          <w:rFonts w:ascii="Times New Roman" w:hAnsi="Times New Roman"/>
          <w:sz w:val="20"/>
          <w:vertAlign w:val="superscript"/>
        </w:rPr>
        <w:t>nd</w:t>
      </w:r>
      <w:r w:rsidR="00191710" w:rsidRPr="007B776D">
        <w:rPr>
          <w:rFonts w:ascii="Times New Roman" w:hAnsi="Times New Roman"/>
          <w:sz w:val="20"/>
        </w:rPr>
        <w:t>: How to write essay 1—brainstorming and introduction.</w:t>
      </w:r>
    </w:p>
    <w:p w:rsidR="00191710" w:rsidRPr="00B21109" w:rsidRDefault="00B21109" w:rsidP="00B21109">
      <w:pPr>
        <w:pStyle w:val="ListParagraph"/>
        <w:numPr>
          <w:ilvl w:val="0"/>
          <w:numId w:val="61"/>
        </w:numPr>
        <w:spacing w:after="0" w:line="240" w:lineRule="auto"/>
        <w:rPr>
          <w:rFonts w:ascii="Times New Roman" w:hAnsi="Times New Roman"/>
          <w:sz w:val="20"/>
        </w:rPr>
      </w:pPr>
      <w:r>
        <w:rPr>
          <w:rFonts w:ascii="Times New Roman" w:hAnsi="Times New Roman"/>
          <w:sz w:val="20"/>
        </w:rPr>
        <w:t>25</w:t>
      </w:r>
      <w:r w:rsidRPr="00B21109">
        <w:rPr>
          <w:rFonts w:ascii="Times New Roman" w:hAnsi="Times New Roman"/>
          <w:sz w:val="20"/>
          <w:vertAlign w:val="superscript"/>
        </w:rPr>
        <w:t>th</w:t>
      </w:r>
      <w:r>
        <w:rPr>
          <w:rFonts w:ascii="Times New Roman" w:hAnsi="Times New Roman"/>
          <w:sz w:val="20"/>
        </w:rPr>
        <w:t>-29</w:t>
      </w:r>
      <w:r w:rsidRPr="00B21109">
        <w:rPr>
          <w:rFonts w:ascii="Times New Roman" w:hAnsi="Times New Roman"/>
          <w:sz w:val="20"/>
          <w:vertAlign w:val="superscript"/>
        </w:rPr>
        <w:t>th</w:t>
      </w:r>
      <w:r>
        <w:rPr>
          <w:rFonts w:ascii="Times New Roman" w:hAnsi="Times New Roman"/>
          <w:sz w:val="20"/>
          <w:vertAlign w:val="superscript"/>
        </w:rPr>
        <w:t>:</w:t>
      </w:r>
      <w:r>
        <w:rPr>
          <w:rFonts w:ascii="Times New Roman" w:hAnsi="Times New Roman"/>
          <w:sz w:val="20"/>
        </w:rPr>
        <w:t xml:space="preserve"> </w:t>
      </w:r>
      <w:r w:rsidR="00191710" w:rsidRPr="00B21109">
        <w:rPr>
          <w:rFonts w:ascii="Times New Roman" w:hAnsi="Times New Roman"/>
          <w:sz w:val="20"/>
        </w:rPr>
        <w:t>How to write essay 1—body paragraphs.</w:t>
      </w:r>
      <w:r w:rsidR="007B776D" w:rsidRPr="00B21109">
        <w:rPr>
          <w:rFonts w:ascii="Times New Roman" w:hAnsi="Times New Roman"/>
          <w:sz w:val="20"/>
        </w:rPr>
        <w:t xml:space="preserve"> </w:t>
      </w:r>
      <w:r w:rsidR="00191710" w:rsidRPr="00B21109">
        <w:rPr>
          <w:rFonts w:ascii="Times New Roman" w:hAnsi="Times New Roman"/>
          <w:sz w:val="20"/>
        </w:rPr>
        <w:t xml:space="preserve">Grammar review. How to write essay 1—conclusion. Essay 1 assigned. </w:t>
      </w:r>
    </w:p>
    <w:p w:rsidR="00191710" w:rsidRPr="00C260B5" w:rsidRDefault="00191710" w:rsidP="00191710">
      <w:pPr>
        <w:contextualSpacing/>
        <w:rPr>
          <w:rFonts w:ascii="Times New Roman" w:hAnsi="Times New Roman"/>
          <w:sz w:val="20"/>
        </w:rPr>
      </w:pPr>
    </w:p>
    <w:p w:rsidR="00191710" w:rsidRPr="00C260B5" w:rsidRDefault="00191710" w:rsidP="00191710">
      <w:pPr>
        <w:contextualSpacing/>
        <w:outlineLvl w:val="0"/>
        <w:rPr>
          <w:rFonts w:ascii="Times New Roman" w:hAnsi="Times New Roman"/>
          <w:sz w:val="20"/>
        </w:rPr>
      </w:pPr>
      <w:r w:rsidRPr="00C260B5">
        <w:rPr>
          <w:rFonts w:ascii="Times New Roman" w:hAnsi="Times New Roman"/>
          <w:sz w:val="20"/>
        </w:rPr>
        <w:t xml:space="preserve">February (we will be reading from </w:t>
      </w:r>
      <w:r w:rsidRPr="00C260B5">
        <w:rPr>
          <w:rFonts w:ascii="Times New Roman" w:hAnsi="Times New Roman"/>
          <w:i/>
          <w:sz w:val="20"/>
        </w:rPr>
        <w:t>Writers’ Presence</w:t>
      </w:r>
      <w:r w:rsidRPr="00C260B5">
        <w:rPr>
          <w:rFonts w:ascii="Times New Roman" w:hAnsi="Times New Roman"/>
          <w:sz w:val="20"/>
        </w:rPr>
        <w:t>)</w:t>
      </w:r>
    </w:p>
    <w:p w:rsidR="007B776D" w:rsidRPr="00B21109" w:rsidRDefault="00380FA3" w:rsidP="00B21109">
      <w:pPr>
        <w:pStyle w:val="ListParagraph"/>
        <w:numPr>
          <w:ilvl w:val="0"/>
          <w:numId w:val="29"/>
        </w:numPr>
        <w:spacing w:after="0" w:line="240" w:lineRule="auto"/>
        <w:rPr>
          <w:rFonts w:ascii="Times New Roman" w:hAnsi="Times New Roman"/>
          <w:sz w:val="20"/>
        </w:rPr>
      </w:pPr>
      <w:r>
        <w:rPr>
          <w:rFonts w:ascii="Times New Roman" w:hAnsi="Times New Roman"/>
          <w:sz w:val="20"/>
        </w:rPr>
        <w:t>1</w:t>
      </w:r>
      <w:r w:rsidRPr="00380FA3">
        <w:rPr>
          <w:rFonts w:ascii="Times New Roman" w:hAnsi="Times New Roman"/>
          <w:sz w:val="20"/>
          <w:vertAlign w:val="superscript"/>
        </w:rPr>
        <w:t>st</w:t>
      </w:r>
      <w:r w:rsidR="00B21109">
        <w:rPr>
          <w:rFonts w:ascii="Times New Roman" w:hAnsi="Times New Roman"/>
          <w:sz w:val="20"/>
        </w:rPr>
        <w:t>-5</w:t>
      </w:r>
      <w:r w:rsidR="00B21109" w:rsidRPr="00B21109">
        <w:rPr>
          <w:rFonts w:ascii="Times New Roman" w:hAnsi="Times New Roman"/>
          <w:sz w:val="20"/>
          <w:vertAlign w:val="superscript"/>
        </w:rPr>
        <w:t>th</w:t>
      </w:r>
      <w:r w:rsidR="00B21109">
        <w:rPr>
          <w:rFonts w:ascii="Times New Roman" w:hAnsi="Times New Roman"/>
          <w:sz w:val="20"/>
        </w:rPr>
        <w:t xml:space="preserve">: Draft workshop. </w:t>
      </w:r>
      <w:r w:rsidR="00191710" w:rsidRPr="00B21109">
        <w:rPr>
          <w:rFonts w:ascii="Times New Roman" w:hAnsi="Times New Roman"/>
          <w:sz w:val="20"/>
        </w:rPr>
        <w:t xml:space="preserve">Essay 1 due. </w:t>
      </w:r>
    </w:p>
    <w:p w:rsidR="007B776D" w:rsidRPr="00B21109" w:rsidRDefault="00B21109" w:rsidP="00B21109">
      <w:pPr>
        <w:pStyle w:val="ListParagraph"/>
        <w:numPr>
          <w:ilvl w:val="0"/>
          <w:numId w:val="29"/>
        </w:numPr>
        <w:spacing w:after="0" w:line="240" w:lineRule="auto"/>
        <w:rPr>
          <w:rFonts w:ascii="Times New Roman" w:hAnsi="Times New Roman"/>
          <w:sz w:val="20"/>
        </w:rPr>
      </w:pPr>
      <w:r>
        <w:rPr>
          <w:rFonts w:ascii="Times New Roman" w:hAnsi="Times New Roman"/>
          <w:sz w:val="20"/>
        </w:rPr>
        <w:t>8</w:t>
      </w:r>
      <w:r w:rsidRPr="00B21109">
        <w:rPr>
          <w:rFonts w:ascii="Times New Roman" w:hAnsi="Times New Roman"/>
          <w:sz w:val="20"/>
          <w:vertAlign w:val="superscript"/>
        </w:rPr>
        <w:t>th</w:t>
      </w:r>
      <w:r>
        <w:rPr>
          <w:rFonts w:ascii="Times New Roman" w:hAnsi="Times New Roman"/>
          <w:sz w:val="20"/>
        </w:rPr>
        <w:t>-12</w:t>
      </w:r>
      <w:r w:rsidRPr="00B21109">
        <w:rPr>
          <w:rFonts w:ascii="Times New Roman" w:hAnsi="Times New Roman"/>
          <w:sz w:val="20"/>
          <w:vertAlign w:val="superscript"/>
        </w:rPr>
        <w:t>th</w:t>
      </w:r>
      <w:r>
        <w:rPr>
          <w:rFonts w:ascii="Times New Roman" w:hAnsi="Times New Roman"/>
          <w:sz w:val="20"/>
        </w:rPr>
        <w:t xml:space="preserve">: </w:t>
      </w:r>
      <w:r w:rsidR="00191710" w:rsidRPr="007B776D">
        <w:rPr>
          <w:rFonts w:ascii="Times New Roman" w:hAnsi="Times New Roman"/>
          <w:sz w:val="20"/>
        </w:rPr>
        <w:t>Reading discussion</w:t>
      </w:r>
      <w:r>
        <w:rPr>
          <w:rFonts w:ascii="Times New Roman" w:hAnsi="Times New Roman"/>
          <w:sz w:val="20"/>
        </w:rPr>
        <w:t>s</w:t>
      </w:r>
      <w:r w:rsidR="00191710" w:rsidRPr="007B776D">
        <w:rPr>
          <w:rFonts w:ascii="Times New Roman" w:hAnsi="Times New Roman"/>
          <w:sz w:val="20"/>
        </w:rPr>
        <w:t>.</w:t>
      </w:r>
    </w:p>
    <w:p w:rsidR="007B776D" w:rsidRPr="00B21109" w:rsidRDefault="00191710" w:rsidP="00B21109">
      <w:pPr>
        <w:pStyle w:val="ListParagraph"/>
        <w:numPr>
          <w:ilvl w:val="0"/>
          <w:numId w:val="29"/>
        </w:numPr>
        <w:spacing w:after="0" w:line="240" w:lineRule="auto"/>
        <w:rPr>
          <w:rFonts w:ascii="Times New Roman" w:hAnsi="Times New Roman"/>
          <w:sz w:val="20"/>
        </w:rPr>
      </w:pPr>
      <w:r w:rsidRPr="00C260B5">
        <w:rPr>
          <w:rFonts w:ascii="Times New Roman" w:hAnsi="Times New Roman"/>
          <w:sz w:val="20"/>
        </w:rPr>
        <w:t>15</w:t>
      </w:r>
      <w:r w:rsidRPr="00C260B5">
        <w:rPr>
          <w:rFonts w:ascii="Times New Roman" w:hAnsi="Times New Roman"/>
          <w:sz w:val="20"/>
          <w:vertAlign w:val="superscript"/>
        </w:rPr>
        <w:t>th</w:t>
      </w:r>
      <w:r w:rsidR="00B21109">
        <w:rPr>
          <w:rFonts w:ascii="Times New Roman" w:hAnsi="Times New Roman"/>
          <w:sz w:val="20"/>
          <w:vertAlign w:val="superscript"/>
        </w:rPr>
        <w:t xml:space="preserve"> </w:t>
      </w:r>
      <w:r w:rsidR="00B21109">
        <w:rPr>
          <w:rFonts w:ascii="Times New Roman" w:hAnsi="Times New Roman"/>
          <w:sz w:val="20"/>
        </w:rPr>
        <w:t>-19th</w:t>
      </w:r>
      <w:r w:rsidRPr="00C260B5">
        <w:rPr>
          <w:rFonts w:ascii="Times New Roman" w:hAnsi="Times New Roman"/>
          <w:sz w:val="20"/>
        </w:rPr>
        <w:t xml:space="preserve">: </w:t>
      </w:r>
      <w:r w:rsidRPr="00B21109">
        <w:rPr>
          <w:rFonts w:ascii="Times New Roman" w:hAnsi="Times New Roman"/>
          <w:sz w:val="20"/>
        </w:rPr>
        <w:t>Grammar review. How to write essay 2—brainstorming and introduction.</w:t>
      </w:r>
    </w:p>
    <w:p w:rsidR="007B776D" w:rsidRPr="00B21109" w:rsidRDefault="00191710" w:rsidP="00B21109">
      <w:pPr>
        <w:pStyle w:val="ListParagraph"/>
        <w:numPr>
          <w:ilvl w:val="0"/>
          <w:numId w:val="29"/>
        </w:numPr>
        <w:spacing w:after="0" w:line="240" w:lineRule="auto"/>
        <w:rPr>
          <w:rFonts w:ascii="Times New Roman" w:hAnsi="Times New Roman"/>
          <w:sz w:val="20"/>
        </w:rPr>
      </w:pPr>
      <w:r w:rsidRPr="00C260B5">
        <w:rPr>
          <w:rFonts w:ascii="Times New Roman" w:hAnsi="Times New Roman"/>
          <w:sz w:val="20"/>
        </w:rPr>
        <w:t>22</w:t>
      </w:r>
      <w:r w:rsidRPr="00C260B5">
        <w:rPr>
          <w:rFonts w:ascii="Times New Roman" w:hAnsi="Times New Roman"/>
          <w:sz w:val="20"/>
          <w:vertAlign w:val="superscript"/>
        </w:rPr>
        <w:t>nd</w:t>
      </w:r>
      <w:r w:rsidR="00B21109">
        <w:rPr>
          <w:rFonts w:ascii="Times New Roman" w:hAnsi="Times New Roman"/>
          <w:sz w:val="20"/>
          <w:vertAlign w:val="superscript"/>
        </w:rPr>
        <w:t xml:space="preserve"> </w:t>
      </w:r>
      <w:r w:rsidR="00B21109">
        <w:rPr>
          <w:rFonts w:ascii="Times New Roman" w:hAnsi="Times New Roman"/>
          <w:sz w:val="20"/>
        </w:rPr>
        <w:t>-26th</w:t>
      </w:r>
      <w:r w:rsidRPr="00C260B5">
        <w:rPr>
          <w:rFonts w:ascii="Times New Roman" w:hAnsi="Times New Roman"/>
          <w:sz w:val="20"/>
        </w:rPr>
        <w:t>: Gramma</w:t>
      </w:r>
      <w:r>
        <w:rPr>
          <w:rFonts w:ascii="Times New Roman" w:hAnsi="Times New Roman"/>
          <w:sz w:val="20"/>
        </w:rPr>
        <w:t>r review</w:t>
      </w:r>
      <w:r w:rsidRPr="00C260B5">
        <w:rPr>
          <w:rFonts w:ascii="Times New Roman" w:hAnsi="Times New Roman"/>
          <w:sz w:val="20"/>
        </w:rPr>
        <w:t>. How to write essay 2—body paragraphs.</w:t>
      </w:r>
      <w:r w:rsidR="008841CA">
        <w:rPr>
          <w:rFonts w:ascii="Times New Roman" w:hAnsi="Times New Roman"/>
          <w:sz w:val="20"/>
        </w:rPr>
        <w:t xml:space="preserve"> </w:t>
      </w:r>
      <w:r w:rsidRPr="00B21109">
        <w:rPr>
          <w:rFonts w:ascii="Times New Roman" w:hAnsi="Times New Roman"/>
          <w:sz w:val="20"/>
        </w:rPr>
        <w:t>Grammar review. How to write essay 2—conclusion. Essay 2 assigned.</w:t>
      </w:r>
    </w:p>
    <w:p w:rsidR="00191710" w:rsidRPr="00C260B5" w:rsidRDefault="00191710" w:rsidP="00191710">
      <w:pPr>
        <w:pStyle w:val="ListParagraph"/>
        <w:numPr>
          <w:ilvl w:val="0"/>
          <w:numId w:val="30"/>
        </w:numPr>
        <w:spacing w:after="0" w:line="240" w:lineRule="auto"/>
        <w:rPr>
          <w:rFonts w:ascii="Times New Roman" w:hAnsi="Times New Roman"/>
          <w:sz w:val="20"/>
        </w:rPr>
      </w:pPr>
      <w:r w:rsidRPr="00C260B5">
        <w:rPr>
          <w:rFonts w:ascii="Times New Roman" w:hAnsi="Times New Roman"/>
          <w:sz w:val="20"/>
        </w:rPr>
        <w:t>Monday the 29</w:t>
      </w:r>
      <w:r w:rsidRPr="00C260B5">
        <w:rPr>
          <w:rFonts w:ascii="Times New Roman" w:hAnsi="Times New Roman"/>
          <w:sz w:val="20"/>
          <w:vertAlign w:val="superscript"/>
        </w:rPr>
        <w:t>th</w:t>
      </w:r>
      <w:r w:rsidR="00B21109">
        <w:rPr>
          <w:rFonts w:ascii="Times New Roman" w:hAnsi="Times New Roman"/>
          <w:sz w:val="20"/>
        </w:rPr>
        <w:t>-</w:t>
      </w:r>
      <w:r w:rsidR="00380FA3">
        <w:rPr>
          <w:rFonts w:ascii="Times New Roman" w:hAnsi="Times New Roman"/>
          <w:sz w:val="20"/>
        </w:rPr>
        <w:t>MARCH 4</w:t>
      </w:r>
      <w:r w:rsidR="00380FA3" w:rsidRPr="00380FA3">
        <w:rPr>
          <w:rFonts w:ascii="Times New Roman" w:hAnsi="Times New Roman"/>
          <w:sz w:val="20"/>
          <w:vertAlign w:val="superscript"/>
        </w:rPr>
        <w:t>th</w:t>
      </w:r>
      <w:r w:rsidR="00380FA3">
        <w:rPr>
          <w:rFonts w:ascii="Times New Roman" w:hAnsi="Times New Roman"/>
          <w:sz w:val="20"/>
        </w:rPr>
        <w:t>:</w:t>
      </w:r>
      <w:r w:rsidRPr="00C260B5">
        <w:rPr>
          <w:rFonts w:ascii="Times New Roman" w:hAnsi="Times New Roman"/>
          <w:sz w:val="20"/>
        </w:rPr>
        <w:t xml:space="preserve"> Draft workshop. Essay 1 returned.</w:t>
      </w:r>
      <w:r w:rsidR="00B21109" w:rsidRPr="00B21109">
        <w:rPr>
          <w:rFonts w:ascii="Times New Roman" w:hAnsi="Times New Roman"/>
          <w:sz w:val="20"/>
        </w:rPr>
        <w:t xml:space="preserve"> </w:t>
      </w:r>
      <w:r w:rsidR="00B21109">
        <w:rPr>
          <w:rFonts w:ascii="Times New Roman" w:hAnsi="Times New Roman"/>
          <w:sz w:val="20"/>
        </w:rPr>
        <w:t>Essay 2 due. How to use the comma</w:t>
      </w:r>
      <w:r w:rsidR="00B21109" w:rsidRPr="00C260B5">
        <w:rPr>
          <w:rFonts w:ascii="Times New Roman" w:hAnsi="Times New Roman"/>
          <w:sz w:val="20"/>
        </w:rPr>
        <w:t>.</w:t>
      </w:r>
    </w:p>
    <w:p w:rsidR="00191710" w:rsidRPr="00C260B5" w:rsidRDefault="00191710" w:rsidP="00191710">
      <w:pPr>
        <w:contextualSpacing/>
        <w:rPr>
          <w:rFonts w:ascii="Times New Roman" w:hAnsi="Times New Roman"/>
          <w:sz w:val="20"/>
        </w:rPr>
      </w:pPr>
    </w:p>
    <w:p w:rsidR="00191710" w:rsidRPr="00C260B5" w:rsidRDefault="00191710" w:rsidP="00191710">
      <w:pPr>
        <w:contextualSpacing/>
        <w:outlineLvl w:val="0"/>
        <w:rPr>
          <w:rFonts w:ascii="Times New Roman" w:hAnsi="Times New Roman"/>
          <w:sz w:val="20"/>
        </w:rPr>
      </w:pPr>
      <w:r w:rsidRPr="00C260B5">
        <w:rPr>
          <w:rFonts w:ascii="Times New Roman" w:hAnsi="Times New Roman"/>
          <w:sz w:val="20"/>
        </w:rPr>
        <w:t xml:space="preserve">March (we will be reading from </w:t>
      </w:r>
      <w:r w:rsidRPr="00C260B5">
        <w:rPr>
          <w:rFonts w:ascii="Times New Roman" w:hAnsi="Times New Roman"/>
          <w:i/>
          <w:sz w:val="20"/>
        </w:rPr>
        <w:t>Hunger of Memory</w:t>
      </w:r>
      <w:r w:rsidRPr="00C260B5">
        <w:rPr>
          <w:rFonts w:ascii="Times New Roman" w:hAnsi="Times New Roman"/>
          <w:sz w:val="20"/>
        </w:rPr>
        <w:t>—Richard Rodriguez Reading March 10</w:t>
      </w:r>
      <w:r w:rsidRPr="00C260B5">
        <w:rPr>
          <w:rFonts w:ascii="Times New Roman" w:hAnsi="Times New Roman"/>
          <w:sz w:val="20"/>
          <w:vertAlign w:val="superscript"/>
        </w:rPr>
        <w:t>th</w:t>
      </w:r>
      <w:r w:rsidRPr="00C260B5">
        <w:rPr>
          <w:rFonts w:ascii="Times New Roman" w:hAnsi="Times New Roman"/>
          <w:sz w:val="20"/>
        </w:rPr>
        <w:t xml:space="preserve"> at 7:00PM in the Forum Hall)</w:t>
      </w:r>
    </w:p>
    <w:p w:rsidR="00191710" w:rsidRPr="00C260B5" w:rsidRDefault="00191710" w:rsidP="00191710">
      <w:pPr>
        <w:pStyle w:val="ListParagraph"/>
        <w:numPr>
          <w:ilvl w:val="0"/>
          <w:numId w:val="30"/>
        </w:numPr>
        <w:spacing w:after="0" w:line="240" w:lineRule="auto"/>
        <w:rPr>
          <w:rFonts w:ascii="Times New Roman" w:hAnsi="Times New Roman"/>
          <w:sz w:val="20"/>
        </w:rPr>
      </w:pPr>
      <w:r w:rsidRPr="00C260B5">
        <w:rPr>
          <w:rFonts w:ascii="Times New Roman" w:hAnsi="Times New Roman"/>
          <w:sz w:val="20"/>
        </w:rPr>
        <w:t>7</w:t>
      </w:r>
      <w:r w:rsidRPr="00C260B5">
        <w:rPr>
          <w:rFonts w:ascii="Times New Roman" w:hAnsi="Times New Roman"/>
          <w:sz w:val="20"/>
          <w:vertAlign w:val="superscript"/>
        </w:rPr>
        <w:t>th</w:t>
      </w:r>
      <w:r w:rsidR="00B21109">
        <w:rPr>
          <w:rFonts w:ascii="Times New Roman" w:hAnsi="Times New Roman"/>
          <w:sz w:val="20"/>
        </w:rPr>
        <w:t>-11</w:t>
      </w:r>
      <w:r w:rsidR="00B21109" w:rsidRPr="00B21109">
        <w:rPr>
          <w:rFonts w:ascii="Times New Roman" w:hAnsi="Times New Roman"/>
          <w:sz w:val="20"/>
          <w:vertAlign w:val="superscript"/>
        </w:rPr>
        <w:t>th</w:t>
      </w:r>
      <w:r w:rsidR="00B21109">
        <w:rPr>
          <w:rFonts w:ascii="Times New Roman" w:hAnsi="Times New Roman"/>
          <w:sz w:val="20"/>
        </w:rPr>
        <w:t>:</w:t>
      </w:r>
      <w:r w:rsidRPr="00C260B5">
        <w:rPr>
          <w:rFonts w:ascii="Times New Roman" w:hAnsi="Times New Roman"/>
          <w:sz w:val="20"/>
        </w:rPr>
        <w:t xml:space="preserve"> </w:t>
      </w:r>
      <w:r>
        <w:rPr>
          <w:rFonts w:ascii="Times New Roman" w:hAnsi="Times New Roman"/>
          <w:sz w:val="20"/>
        </w:rPr>
        <w:t>Reading discussion</w:t>
      </w:r>
      <w:r w:rsidR="00B21109">
        <w:rPr>
          <w:rFonts w:ascii="Times New Roman" w:hAnsi="Times New Roman"/>
          <w:sz w:val="20"/>
        </w:rPr>
        <w:t>s</w:t>
      </w:r>
      <w:r>
        <w:rPr>
          <w:rFonts w:ascii="Times New Roman" w:hAnsi="Times New Roman"/>
          <w:sz w:val="20"/>
        </w:rPr>
        <w:t>.</w:t>
      </w:r>
    </w:p>
    <w:p w:rsidR="00191710" w:rsidRPr="00380FA3" w:rsidRDefault="00191710" w:rsidP="00380FA3">
      <w:pPr>
        <w:pStyle w:val="ListParagraph"/>
        <w:numPr>
          <w:ilvl w:val="0"/>
          <w:numId w:val="30"/>
        </w:numPr>
        <w:spacing w:after="0" w:line="240" w:lineRule="auto"/>
        <w:rPr>
          <w:rFonts w:ascii="Times New Roman" w:hAnsi="Times New Roman"/>
          <w:sz w:val="20"/>
        </w:rPr>
      </w:pPr>
      <w:r w:rsidRPr="00AC4B1A">
        <w:rPr>
          <w:rFonts w:ascii="Times New Roman" w:hAnsi="Times New Roman"/>
          <w:sz w:val="20"/>
        </w:rPr>
        <w:t>14</w:t>
      </w:r>
      <w:r w:rsidRPr="00AC4B1A">
        <w:rPr>
          <w:rFonts w:ascii="Times New Roman" w:hAnsi="Times New Roman"/>
          <w:sz w:val="20"/>
          <w:vertAlign w:val="superscript"/>
        </w:rPr>
        <w:t>th</w:t>
      </w:r>
      <w:r w:rsidR="00B21109">
        <w:rPr>
          <w:rFonts w:ascii="Times New Roman" w:hAnsi="Times New Roman"/>
          <w:sz w:val="20"/>
        </w:rPr>
        <w:t>-18</w:t>
      </w:r>
      <w:r w:rsidR="00B21109" w:rsidRPr="00B21109">
        <w:rPr>
          <w:rFonts w:ascii="Times New Roman" w:hAnsi="Times New Roman"/>
          <w:sz w:val="20"/>
          <w:vertAlign w:val="superscript"/>
        </w:rPr>
        <w:t>th</w:t>
      </w:r>
      <w:r w:rsidR="00B21109">
        <w:rPr>
          <w:rFonts w:ascii="Times New Roman" w:hAnsi="Times New Roman"/>
          <w:sz w:val="20"/>
        </w:rPr>
        <w:t xml:space="preserve">: </w:t>
      </w:r>
      <w:r>
        <w:rPr>
          <w:rFonts w:ascii="Times New Roman" w:hAnsi="Times New Roman"/>
          <w:sz w:val="20"/>
        </w:rPr>
        <w:t>Reading discussion</w:t>
      </w:r>
      <w:r w:rsidR="00B21109">
        <w:rPr>
          <w:rFonts w:ascii="Times New Roman" w:hAnsi="Times New Roman"/>
          <w:sz w:val="20"/>
        </w:rPr>
        <w:t>s</w:t>
      </w:r>
      <w:r>
        <w:rPr>
          <w:rFonts w:ascii="Times New Roman" w:hAnsi="Times New Roman"/>
          <w:sz w:val="20"/>
        </w:rPr>
        <w:t>.</w:t>
      </w:r>
      <w:r w:rsidR="00380FA3" w:rsidRPr="00380FA3">
        <w:rPr>
          <w:rFonts w:ascii="Times New Roman" w:hAnsi="Times New Roman"/>
          <w:sz w:val="20"/>
        </w:rPr>
        <w:t xml:space="preserve"> </w:t>
      </w:r>
      <w:r w:rsidR="00380FA3">
        <w:rPr>
          <w:rFonts w:ascii="Times New Roman" w:hAnsi="Times New Roman"/>
          <w:sz w:val="20"/>
        </w:rPr>
        <w:t xml:space="preserve">Grammar review. </w:t>
      </w:r>
      <w:r w:rsidR="00380FA3" w:rsidRPr="00C260B5">
        <w:rPr>
          <w:rFonts w:ascii="Times New Roman" w:hAnsi="Times New Roman"/>
          <w:sz w:val="20"/>
        </w:rPr>
        <w:t>How to write essay 4—brainstorming and introduction.</w:t>
      </w:r>
    </w:p>
    <w:p w:rsidR="00191710" w:rsidRPr="00380FA3" w:rsidRDefault="00B21109" w:rsidP="001C3DB7">
      <w:pPr>
        <w:pStyle w:val="ListParagraph"/>
        <w:numPr>
          <w:ilvl w:val="0"/>
          <w:numId w:val="30"/>
        </w:numPr>
        <w:spacing w:after="0" w:line="240" w:lineRule="auto"/>
        <w:rPr>
          <w:rFonts w:ascii="Times New Roman" w:hAnsi="Times New Roman"/>
          <w:sz w:val="20"/>
        </w:rPr>
      </w:pPr>
      <w:r w:rsidRPr="00380FA3">
        <w:rPr>
          <w:rFonts w:ascii="Times New Roman" w:hAnsi="Times New Roman"/>
          <w:sz w:val="20"/>
        </w:rPr>
        <w:t>21</w:t>
      </w:r>
      <w:r w:rsidRPr="00380FA3">
        <w:rPr>
          <w:rFonts w:ascii="Times New Roman" w:hAnsi="Times New Roman"/>
          <w:sz w:val="20"/>
          <w:vertAlign w:val="superscript"/>
        </w:rPr>
        <w:t>st</w:t>
      </w:r>
      <w:r w:rsidRPr="00380FA3">
        <w:rPr>
          <w:rFonts w:ascii="Times New Roman" w:hAnsi="Times New Roman"/>
          <w:sz w:val="20"/>
        </w:rPr>
        <w:t>-25</w:t>
      </w:r>
      <w:r w:rsidRPr="00380FA3">
        <w:rPr>
          <w:rFonts w:ascii="Times New Roman" w:hAnsi="Times New Roman"/>
          <w:sz w:val="20"/>
          <w:vertAlign w:val="superscript"/>
        </w:rPr>
        <w:t>th</w:t>
      </w:r>
      <w:r w:rsidRPr="00380FA3">
        <w:rPr>
          <w:rFonts w:ascii="Times New Roman" w:hAnsi="Times New Roman"/>
          <w:sz w:val="20"/>
        </w:rPr>
        <w:t xml:space="preserve">: </w:t>
      </w:r>
      <w:r w:rsidR="00191710" w:rsidRPr="00380FA3">
        <w:rPr>
          <w:rFonts w:ascii="Times New Roman" w:hAnsi="Times New Roman"/>
          <w:sz w:val="20"/>
        </w:rPr>
        <w:t>No class. Spring recess.</w:t>
      </w:r>
    </w:p>
    <w:p w:rsidR="00191710" w:rsidRPr="00B21109" w:rsidRDefault="00191710" w:rsidP="00B21109">
      <w:pPr>
        <w:pStyle w:val="ListParagraph"/>
        <w:numPr>
          <w:ilvl w:val="0"/>
          <w:numId w:val="62"/>
        </w:numPr>
        <w:spacing w:after="0" w:line="240" w:lineRule="auto"/>
        <w:rPr>
          <w:rFonts w:ascii="Times New Roman" w:hAnsi="Times New Roman"/>
          <w:sz w:val="20"/>
        </w:rPr>
      </w:pPr>
      <w:r w:rsidRPr="00C260B5">
        <w:rPr>
          <w:rFonts w:ascii="Times New Roman" w:hAnsi="Times New Roman"/>
          <w:sz w:val="20"/>
        </w:rPr>
        <w:t>28</w:t>
      </w:r>
      <w:r w:rsidRPr="00C260B5">
        <w:rPr>
          <w:rFonts w:ascii="Times New Roman" w:hAnsi="Times New Roman"/>
          <w:sz w:val="20"/>
          <w:vertAlign w:val="superscript"/>
        </w:rPr>
        <w:t>th</w:t>
      </w:r>
      <w:r w:rsidR="00B21109">
        <w:rPr>
          <w:rFonts w:ascii="Times New Roman" w:hAnsi="Times New Roman"/>
          <w:sz w:val="20"/>
        </w:rPr>
        <w:t>-</w:t>
      </w:r>
      <w:r w:rsidR="00380FA3">
        <w:rPr>
          <w:rFonts w:ascii="Times New Roman" w:hAnsi="Times New Roman"/>
          <w:sz w:val="20"/>
        </w:rPr>
        <w:t xml:space="preserve">APRIL </w:t>
      </w:r>
      <w:r w:rsidR="00B21109">
        <w:rPr>
          <w:rFonts w:ascii="Times New Roman" w:hAnsi="Times New Roman"/>
          <w:sz w:val="20"/>
        </w:rPr>
        <w:t>1</w:t>
      </w:r>
      <w:r w:rsidR="00B21109" w:rsidRPr="00B21109">
        <w:rPr>
          <w:rFonts w:ascii="Times New Roman" w:hAnsi="Times New Roman"/>
          <w:sz w:val="20"/>
          <w:vertAlign w:val="superscript"/>
        </w:rPr>
        <w:t>st</w:t>
      </w:r>
      <w:r w:rsidR="00B21109">
        <w:rPr>
          <w:rFonts w:ascii="Times New Roman" w:hAnsi="Times New Roman"/>
          <w:sz w:val="20"/>
        </w:rPr>
        <w:t>:</w:t>
      </w:r>
      <w:r w:rsidRPr="00C260B5">
        <w:rPr>
          <w:rFonts w:ascii="Times New Roman" w:hAnsi="Times New Roman"/>
          <w:sz w:val="20"/>
        </w:rPr>
        <w:t xml:space="preserve"> </w:t>
      </w:r>
      <w:r>
        <w:rPr>
          <w:rFonts w:ascii="Times New Roman" w:hAnsi="Times New Roman"/>
          <w:sz w:val="20"/>
        </w:rPr>
        <w:t xml:space="preserve">Grammar review. </w:t>
      </w:r>
      <w:r w:rsidRPr="00C260B5">
        <w:rPr>
          <w:rFonts w:ascii="Times New Roman" w:hAnsi="Times New Roman"/>
          <w:sz w:val="20"/>
        </w:rPr>
        <w:t>How to</w:t>
      </w:r>
      <w:r>
        <w:rPr>
          <w:rFonts w:ascii="Times New Roman" w:hAnsi="Times New Roman"/>
          <w:sz w:val="20"/>
        </w:rPr>
        <w:t xml:space="preserve"> write essay 3—body </w:t>
      </w:r>
      <w:r w:rsidR="00B21109">
        <w:rPr>
          <w:rFonts w:ascii="Times New Roman" w:hAnsi="Times New Roman"/>
          <w:sz w:val="20"/>
        </w:rPr>
        <w:t>paragraphs.</w:t>
      </w:r>
      <w:r w:rsidR="00B21109" w:rsidRPr="00B21109">
        <w:rPr>
          <w:rFonts w:ascii="Times New Roman" w:hAnsi="Times New Roman"/>
          <w:sz w:val="20"/>
        </w:rPr>
        <w:t xml:space="preserve"> Grammar</w:t>
      </w:r>
      <w:r w:rsidRPr="00B21109">
        <w:rPr>
          <w:rFonts w:ascii="Times New Roman" w:hAnsi="Times New Roman"/>
          <w:sz w:val="20"/>
        </w:rPr>
        <w:t xml:space="preserve"> review. How to write essay 3—conclusion. Essay 3 assigned.</w:t>
      </w:r>
    </w:p>
    <w:p w:rsidR="00191710" w:rsidRPr="00C260B5" w:rsidRDefault="00191710" w:rsidP="00191710">
      <w:pPr>
        <w:contextualSpacing/>
        <w:rPr>
          <w:rFonts w:ascii="Times New Roman" w:hAnsi="Times New Roman"/>
          <w:sz w:val="20"/>
        </w:rPr>
      </w:pPr>
    </w:p>
    <w:p w:rsidR="00191710" w:rsidRPr="00C260B5" w:rsidRDefault="00191710" w:rsidP="00191710">
      <w:pPr>
        <w:contextualSpacing/>
        <w:outlineLvl w:val="0"/>
        <w:rPr>
          <w:rFonts w:ascii="Times New Roman" w:hAnsi="Times New Roman"/>
          <w:sz w:val="20"/>
        </w:rPr>
      </w:pPr>
      <w:r w:rsidRPr="00C260B5">
        <w:rPr>
          <w:rFonts w:ascii="Times New Roman" w:hAnsi="Times New Roman"/>
          <w:sz w:val="20"/>
        </w:rPr>
        <w:t xml:space="preserve">April (we will be </w:t>
      </w:r>
      <w:r>
        <w:rPr>
          <w:rFonts w:ascii="Times New Roman" w:hAnsi="Times New Roman"/>
          <w:sz w:val="20"/>
        </w:rPr>
        <w:t xml:space="preserve">returning to the </w:t>
      </w:r>
      <w:r w:rsidRPr="00C260B5">
        <w:rPr>
          <w:rFonts w:ascii="Times New Roman" w:hAnsi="Times New Roman"/>
          <w:i/>
          <w:sz w:val="20"/>
        </w:rPr>
        <w:t>Writers’ Presence</w:t>
      </w:r>
      <w:r w:rsidRPr="00C260B5">
        <w:rPr>
          <w:rFonts w:ascii="Times New Roman" w:hAnsi="Times New Roman"/>
          <w:sz w:val="20"/>
        </w:rPr>
        <w:t xml:space="preserve">). </w:t>
      </w:r>
    </w:p>
    <w:p w:rsidR="00191710" w:rsidRPr="00B21109" w:rsidRDefault="00191710" w:rsidP="00B21109">
      <w:pPr>
        <w:pStyle w:val="ListParagraph"/>
        <w:numPr>
          <w:ilvl w:val="0"/>
          <w:numId w:val="62"/>
        </w:numPr>
        <w:spacing w:after="0" w:line="240" w:lineRule="auto"/>
        <w:rPr>
          <w:rFonts w:ascii="Times New Roman" w:hAnsi="Times New Roman"/>
          <w:sz w:val="20"/>
        </w:rPr>
      </w:pPr>
      <w:r w:rsidRPr="00C260B5">
        <w:rPr>
          <w:rFonts w:ascii="Times New Roman" w:hAnsi="Times New Roman"/>
          <w:sz w:val="20"/>
        </w:rPr>
        <w:t>4</w:t>
      </w:r>
      <w:r w:rsidRPr="00C260B5">
        <w:rPr>
          <w:rFonts w:ascii="Times New Roman" w:hAnsi="Times New Roman"/>
          <w:sz w:val="20"/>
          <w:vertAlign w:val="superscript"/>
        </w:rPr>
        <w:t>th</w:t>
      </w:r>
      <w:r w:rsidR="00B21109">
        <w:rPr>
          <w:rFonts w:ascii="Times New Roman" w:hAnsi="Times New Roman"/>
          <w:sz w:val="20"/>
        </w:rPr>
        <w:t>-8th</w:t>
      </w:r>
      <w:r w:rsidRPr="00C260B5">
        <w:rPr>
          <w:rFonts w:ascii="Times New Roman" w:hAnsi="Times New Roman"/>
          <w:sz w:val="20"/>
        </w:rPr>
        <w:t xml:space="preserve">: </w:t>
      </w:r>
      <w:r>
        <w:rPr>
          <w:rFonts w:ascii="Times New Roman" w:hAnsi="Times New Roman"/>
          <w:sz w:val="20"/>
        </w:rPr>
        <w:t>Draft workshop.</w:t>
      </w:r>
      <w:r w:rsidR="00B21109">
        <w:rPr>
          <w:rFonts w:ascii="Times New Roman" w:hAnsi="Times New Roman"/>
          <w:sz w:val="20"/>
        </w:rPr>
        <w:t xml:space="preserve"> </w:t>
      </w:r>
      <w:r w:rsidRPr="00B21109">
        <w:rPr>
          <w:rFonts w:ascii="Times New Roman" w:hAnsi="Times New Roman"/>
          <w:sz w:val="20"/>
        </w:rPr>
        <w:t>Essay 3 due. The five sentence types.</w:t>
      </w:r>
    </w:p>
    <w:p w:rsidR="00191710" w:rsidRPr="00C260B5" w:rsidRDefault="00191710" w:rsidP="00191710">
      <w:pPr>
        <w:pStyle w:val="ListParagraph"/>
        <w:numPr>
          <w:ilvl w:val="0"/>
          <w:numId w:val="62"/>
        </w:numPr>
        <w:spacing w:after="0" w:line="240" w:lineRule="auto"/>
        <w:rPr>
          <w:rFonts w:ascii="Times New Roman" w:hAnsi="Times New Roman"/>
          <w:sz w:val="20"/>
        </w:rPr>
      </w:pPr>
      <w:r w:rsidRPr="00C260B5">
        <w:rPr>
          <w:rFonts w:ascii="Times New Roman" w:hAnsi="Times New Roman"/>
          <w:sz w:val="20"/>
        </w:rPr>
        <w:t>11</w:t>
      </w:r>
      <w:r w:rsidRPr="00C260B5">
        <w:rPr>
          <w:rFonts w:ascii="Times New Roman" w:hAnsi="Times New Roman"/>
          <w:sz w:val="20"/>
          <w:vertAlign w:val="superscript"/>
        </w:rPr>
        <w:t>th</w:t>
      </w:r>
      <w:r w:rsidR="00B21109">
        <w:rPr>
          <w:rFonts w:ascii="Times New Roman" w:hAnsi="Times New Roman"/>
          <w:sz w:val="20"/>
        </w:rPr>
        <w:t>-15</w:t>
      </w:r>
      <w:r w:rsidR="00B21109" w:rsidRPr="00B21109">
        <w:rPr>
          <w:rFonts w:ascii="Times New Roman" w:hAnsi="Times New Roman"/>
          <w:sz w:val="20"/>
          <w:vertAlign w:val="superscript"/>
        </w:rPr>
        <w:t>th</w:t>
      </w:r>
      <w:r w:rsidR="00B21109">
        <w:rPr>
          <w:rFonts w:ascii="Times New Roman" w:hAnsi="Times New Roman"/>
          <w:sz w:val="20"/>
        </w:rPr>
        <w:t xml:space="preserve">: </w:t>
      </w:r>
      <w:r w:rsidRPr="00C260B5">
        <w:rPr>
          <w:rFonts w:ascii="Times New Roman" w:hAnsi="Times New Roman"/>
          <w:sz w:val="20"/>
        </w:rPr>
        <w:t>Reading discussion</w:t>
      </w:r>
      <w:r w:rsidR="00B21109">
        <w:rPr>
          <w:rFonts w:ascii="Times New Roman" w:hAnsi="Times New Roman"/>
          <w:sz w:val="20"/>
        </w:rPr>
        <w:t>s</w:t>
      </w:r>
      <w:r w:rsidRPr="00C260B5">
        <w:rPr>
          <w:rFonts w:ascii="Times New Roman" w:hAnsi="Times New Roman"/>
          <w:sz w:val="20"/>
        </w:rPr>
        <w:t>.</w:t>
      </w:r>
    </w:p>
    <w:p w:rsidR="00191710" w:rsidRPr="00380FA3" w:rsidRDefault="00191710" w:rsidP="00380FA3">
      <w:pPr>
        <w:pStyle w:val="ListParagraph"/>
        <w:numPr>
          <w:ilvl w:val="0"/>
          <w:numId w:val="62"/>
        </w:numPr>
        <w:spacing w:after="0" w:line="240" w:lineRule="auto"/>
        <w:rPr>
          <w:rFonts w:ascii="Times New Roman" w:hAnsi="Times New Roman"/>
          <w:sz w:val="20"/>
        </w:rPr>
      </w:pPr>
      <w:r w:rsidRPr="00C260B5">
        <w:rPr>
          <w:rFonts w:ascii="Times New Roman" w:hAnsi="Times New Roman"/>
          <w:sz w:val="20"/>
        </w:rPr>
        <w:t>18</w:t>
      </w:r>
      <w:r w:rsidRPr="00C260B5">
        <w:rPr>
          <w:rFonts w:ascii="Times New Roman" w:hAnsi="Times New Roman"/>
          <w:sz w:val="20"/>
          <w:vertAlign w:val="superscript"/>
        </w:rPr>
        <w:t>th</w:t>
      </w:r>
      <w:r w:rsidR="00380FA3">
        <w:rPr>
          <w:rFonts w:ascii="Times New Roman" w:hAnsi="Times New Roman"/>
          <w:sz w:val="20"/>
        </w:rPr>
        <w:t>-22</w:t>
      </w:r>
      <w:r w:rsidR="00380FA3" w:rsidRPr="00380FA3">
        <w:rPr>
          <w:rFonts w:ascii="Times New Roman" w:hAnsi="Times New Roman"/>
          <w:sz w:val="20"/>
          <w:vertAlign w:val="superscript"/>
        </w:rPr>
        <w:t>nd</w:t>
      </w:r>
      <w:r w:rsidR="00380FA3">
        <w:rPr>
          <w:rFonts w:ascii="Times New Roman" w:hAnsi="Times New Roman"/>
          <w:sz w:val="20"/>
        </w:rPr>
        <w:t>:</w:t>
      </w:r>
      <w:r w:rsidRPr="00C260B5">
        <w:rPr>
          <w:rFonts w:ascii="Times New Roman" w:hAnsi="Times New Roman"/>
          <w:sz w:val="20"/>
        </w:rPr>
        <w:t xml:space="preserve"> Reading discussion. </w:t>
      </w:r>
      <w:r w:rsidRPr="00380FA3">
        <w:rPr>
          <w:rFonts w:ascii="Times New Roman" w:hAnsi="Times New Roman"/>
          <w:sz w:val="20"/>
        </w:rPr>
        <w:t>Gramma</w:t>
      </w:r>
      <w:r w:rsidR="00380FA3">
        <w:rPr>
          <w:rFonts w:ascii="Times New Roman" w:hAnsi="Times New Roman"/>
          <w:sz w:val="20"/>
        </w:rPr>
        <w:t>r Review</w:t>
      </w:r>
      <w:r w:rsidRPr="00380FA3">
        <w:rPr>
          <w:rFonts w:ascii="Times New Roman" w:hAnsi="Times New Roman"/>
          <w:sz w:val="20"/>
        </w:rPr>
        <w:t>. How to write essay 4—brainstorming and introduction.</w:t>
      </w:r>
    </w:p>
    <w:p w:rsidR="00191710" w:rsidRPr="00380FA3" w:rsidRDefault="00191710" w:rsidP="00380FA3">
      <w:pPr>
        <w:pStyle w:val="ListParagraph"/>
        <w:numPr>
          <w:ilvl w:val="0"/>
          <w:numId w:val="62"/>
        </w:numPr>
        <w:spacing w:after="0" w:line="240" w:lineRule="auto"/>
        <w:rPr>
          <w:rFonts w:ascii="Times New Roman" w:hAnsi="Times New Roman"/>
          <w:sz w:val="20"/>
        </w:rPr>
      </w:pPr>
      <w:r w:rsidRPr="00C260B5">
        <w:rPr>
          <w:rFonts w:ascii="Times New Roman" w:hAnsi="Times New Roman"/>
          <w:sz w:val="20"/>
        </w:rPr>
        <w:t>25</w:t>
      </w:r>
      <w:r w:rsidRPr="00C260B5">
        <w:rPr>
          <w:rFonts w:ascii="Times New Roman" w:hAnsi="Times New Roman"/>
          <w:sz w:val="20"/>
          <w:vertAlign w:val="superscript"/>
        </w:rPr>
        <w:t>th</w:t>
      </w:r>
      <w:r w:rsidR="00380FA3">
        <w:rPr>
          <w:rFonts w:ascii="Times New Roman" w:hAnsi="Times New Roman"/>
          <w:sz w:val="20"/>
        </w:rPr>
        <w:t>-29</w:t>
      </w:r>
      <w:r w:rsidR="00380FA3" w:rsidRPr="00380FA3">
        <w:rPr>
          <w:rFonts w:ascii="Times New Roman" w:hAnsi="Times New Roman"/>
          <w:sz w:val="20"/>
          <w:vertAlign w:val="superscript"/>
        </w:rPr>
        <w:t>th</w:t>
      </w:r>
      <w:r w:rsidR="00380FA3">
        <w:rPr>
          <w:rFonts w:ascii="Times New Roman" w:hAnsi="Times New Roman"/>
          <w:sz w:val="20"/>
        </w:rPr>
        <w:t>:</w:t>
      </w:r>
      <w:r w:rsidRPr="00C260B5">
        <w:rPr>
          <w:rFonts w:ascii="Times New Roman" w:hAnsi="Times New Roman"/>
          <w:sz w:val="20"/>
        </w:rPr>
        <w:t xml:space="preserve"> How to write essay 4—body </w:t>
      </w:r>
      <w:r w:rsidR="00380FA3" w:rsidRPr="00C260B5">
        <w:rPr>
          <w:rFonts w:ascii="Times New Roman" w:hAnsi="Times New Roman"/>
          <w:sz w:val="20"/>
        </w:rPr>
        <w:t>paragraphs.</w:t>
      </w:r>
      <w:r w:rsidR="00380FA3" w:rsidRPr="00380FA3">
        <w:rPr>
          <w:rFonts w:ascii="Times New Roman" w:hAnsi="Times New Roman"/>
          <w:sz w:val="20"/>
        </w:rPr>
        <w:t xml:space="preserve"> Grammar Review</w:t>
      </w:r>
      <w:r w:rsidRPr="00380FA3">
        <w:rPr>
          <w:rFonts w:ascii="Times New Roman" w:hAnsi="Times New Roman"/>
          <w:sz w:val="20"/>
        </w:rPr>
        <w:t xml:space="preserve">. How to write essay 4—conclusion. Essay 2 assigned.   </w:t>
      </w:r>
    </w:p>
    <w:p w:rsidR="00191710" w:rsidRPr="00C260B5" w:rsidRDefault="00191710" w:rsidP="00191710">
      <w:pPr>
        <w:contextualSpacing/>
        <w:rPr>
          <w:rFonts w:ascii="Times New Roman" w:hAnsi="Times New Roman"/>
          <w:sz w:val="20"/>
        </w:rPr>
      </w:pPr>
    </w:p>
    <w:p w:rsidR="00191710" w:rsidRPr="00C260B5" w:rsidRDefault="00191710" w:rsidP="00191710">
      <w:pPr>
        <w:contextualSpacing/>
        <w:rPr>
          <w:rFonts w:ascii="Times New Roman" w:hAnsi="Times New Roman"/>
          <w:sz w:val="20"/>
        </w:rPr>
      </w:pPr>
      <w:r w:rsidRPr="00C260B5">
        <w:rPr>
          <w:rFonts w:ascii="Times New Roman" w:hAnsi="Times New Roman"/>
          <w:sz w:val="20"/>
        </w:rPr>
        <w:t>May</w:t>
      </w:r>
    </w:p>
    <w:p w:rsidR="00191710" w:rsidRPr="00380FA3" w:rsidRDefault="00191710" w:rsidP="00380FA3">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2</w:t>
      </w:r>
      <w:r w:rsidRPr="00C260B5">
        <w:rPr>
          <w:rFonts w:ascii="Times New Roman" w:hAnsi="Times New Roman"/>
          <w:sz w:val="20"/>
          <w:vertAlign w:val="superscript"/>
        </w:rPr>
        <w:t>nd</w:t>
      </w:r>
      <w:r w:rsidR="00380FA3">
        <w:rPr>
          <w:rFonts w:ascii="Times New Roman" w:hAnsi="Times New Roman"/>
          <w:sz w:val="20"/>
        </w:rPr>
        <w:t>-6</w:t>
      </w:r>
      <w:r w:rsidR="00380FA3" w:rsidRPr="00380FA3">
        <w:rPr>
          <w:rFonts w:ascii="Times New Roman" w:hAnsi="Times New Roman"/>
          <w:sz w:val="20"/>
          <w:vertAlign w:val="superscript"/>
        </w:rPr>
        <w:t>th</w:t>
      </w:r>
      <w:r w:rsidR="00380FA3">
        <w:rPr>
          <w:rFonts w:ascii="Times New Roman" w:hAnsi="Times New Roman"/>
          <w:sz w:val="20"/>
        </w:rPr>
        <w:t>:</w:t>
      </w:r>
      <w:r w:rsidRPr="00C260B5">
        <w:rPr>
          <w:rFonts w:ascii="Times New Roman" w:hAnsi="Times New Roman"/>
          <w:sz w:val="20"/>
        </w:rPr>
        <w:t xml:space="preserve"> Draft workshop. Essay 3 returned. </w:t>
      </w:r>
      <w:r w:rsidRPr="00380FA3">
        <w:rPr>
          <w:rFonts w:ascii="Times New Roman" w:hAnsi="Times New Roman"/>
          <w:sz w:val="20"/>
        </w:rPr>
        <w:t>Essay 4 due. Study for final grammar exam using the practice grammar exam.</w:t>
      </w:r>
    </w:p>
    <w:p w:rsidR="00191710" w:rsidRPr="00C260B5" w:rsidRDefault="00191710" w:rsidP="00191710">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9</w:t>
      </w:r>
      <w:r w:rsidRPr="00C260B5">
        <w:rPr>
          <w:rFonts w:ascii="Times New Roman" w:hAnsi="Times New Roman"/>
          <w:sz w:val="20"/>
          <w:vertAlign w:val="superscript"/>
        </w:rPr>
        <w:t>th</w:t>
      </w:r>
      <w:r w:rsidR="008841CA">
        <w:rPr>
          <w:rFonts w:ascii="Times New Roman" w:hAnsi="Times New Roman"/>
          <w:sz w:val="20"/>
        </w:rPr>
        <w:t>-13</w:t>
      </w:r>
      <w:r w:rsidR="008841CA" w:rsidRPr="008841CA">
        <w:rPr>
          <w:rFonts w:ascii="Times New Roman" w:hAnsi="Times New Roman"/>
          <w:sz w:val="20"/>
          <w:vertAlign w:val="superscript"/>
        </w:rPr>
        <w:t>th</w:t>
      </w:r>
      <w:r w:rsidR="008841CA">
        <w:rPr>
          <w:rFonts w:ascii="Times New Roman" w:hAnsi="Times New Roman"/>
          <w:sz w:val="20"/>
        </w:rPr>
        <w:t xml:space="preserve">: </w:t>
      </w:r>
      <w:r>
        <w:rPr>
          <w:rFonts w:ascii="Times New Roman" w:hAnsi="Times New Roman"/>
          <w:sz w:val="20"/>
        </w:rPr>
        <w:t>Study for final grammar exam using the practice grammar exam.</w:t>
      </w:r>
    </w:p>
    <w:p w:rsidR="00191710" w:rsidRPr="002D2647" w:rsidRDefault="002970A7" w:rsidP="00191710">
      <w:pPr>
        <w:pStyle w:val="ListParagraph"/>
        <w:numPr>
          <w:ilvl w:val="0"/>
          <w:numId w:val="31"/>
        </w:numPr>
        <w:spacing w:after="0" w:line="240" w:lineRule="auto"/>
        <w:rPr>
          <w:rFonts w:ascii="Times New Roman" w:hAnsi="Times New Roman"/>
          <w:sz w:val="20"/>
        </w:rPr>
      </w:pPr>
      <w:r>
        <w:rPr>
          <w:rFonts w:ascii="Times New Roman" w:hAnsi="Times New Roman"/>
          <w:sz w:val="20"/>
        </w:rPr>
        <w:t xml:space="preserve">MONDAY the </w:t>
      </w:r>
      <w:r w:rsidR="00191710" w:rsidRPr="002D2647">
        <w:rPr>
          <w:rFonts w:ascii="Times New Roman" w:hAnsi="Times New Roman"/>
          <w:sz w:val="20"/>
        </w:rPr>
        <w:t>16</w:t>
      </w:r>
      <w:r w:rsidR="00191710" w:rsidRPr="002D2647">
        <w:rPr>
          <w:rFonts w:ascii="Times New Roman" w:hAnsi="Times New Roman"/>
          <w:sz w:val="20"/>
          <w:vertAlign w:val="superscript"/>
        </w:rPr>
        <w:t>th</w:t>
      </w:r>
      <w:r w:rsidR="00191710" w:rsidRPr="002D2647">
        <w:rPr>
          <w:rFonts w:ascii="Times New Roman" w:hAnsi="Times New Roman"/>
          <w:sz w:val="20"/>
        </w:rPr>
        <w:t>: Final grammar exam</w:t>
      </w:r>
      <w:r w:rsidR="008841CA">
        <w:rPr>
          <w:rFonts w:ascii="Times New Roman" w:hAnsi="Times New Roman"/>
          <w:sz w:val="20"/>
        </w:rPr>
        <w:t xml:space="preserve"> posted at 6:00pm and due two hours later at 8:00pm.</w:t>
      </w:r>
      <w:r w:rsidR="00191710" w:rsidRPr="002D2647">
        <w:rPr>
          <w:rFonts w:ascii="Times New Roman" w:hAnsi="Times New Roman"/>
          <w:sz w:val="20"/>
        </w:rPr>
        <w:t xml:space="preserve"> Semester over. </w:t>
      </w:r>
    </w:p>
    <w:p w:rsidR="002D5A85" w:rsidRPr="00047051" w:rsidRDefault="002D5A85" w:rsidP="00115787">
      <w:pPr>
        <w:spacing w:after="0" w:line="240" w:lineRule="auto"/>
        <w:contextualSpacing/>
        <w:rPr>
          <w:rFonts w:ascii="Times New Roman" w:hAnsi="Times New Roman"/>
          <w:sz w:val="20"/>
        </w:rPr>
      </w:pPr>
    </w:p>
    <w:p w:rsidR="00B74411" w:rsidRPr="00B86BC0" w:rsidRDefault="00B74411" w:rsidP="00115787">
      <w:pPr>
        <w:spacing w:after="0" w:line="240" w:lineRule="auto"/>
        <w:contextualSpacing/>
        <w:rPr>
          <w:rFonts w:ascii="Times New Roman" w:hAnsi="Times New Roman" w:cs="Times New Roman"/>
          <w:b/>
          <w:sz w:val="20"/>
        </w:rPr>
      </w:pPr>
    </w:p>
    <w:p w:rsidR="000D0685" w:rsidRPr="00B86BC0" w:rsidRDefault="000D0685" w:rsidP="00115787">
      <w:pPr>
        <w:spacing w:after="0" w:line="240" w:lineRule="auto"/>
        <w:contextualSpacing/>
        <w:rPr>
          <w:rFonts w:ascii="Times New Roman" w:hAnsi="Times New Roman"/>
          <w:b/>
          <w:sz w:val="20"/>
          <w:u w:val="single"/>
        </w:rPr>
      </w:pPr>
    </w:p>
    <w:p w:rsidR="00D62134" w:rsidRPr="001A4781" w:rsidRDefault="001A4781" w:rsidP="00115787">
      <w:pPr>
        <w:spacing w:after="0" w:line="240" w:lineRule="auto"/>
        <w:contextualSpacing/>
        <w:jc w:val="center"/>
        <w:rPr>
          <w:rFonts w:ascii="Times New Roman" w:hAnsi="Times New Roman"/>
          <w:b/>
          <w:sz w:val="20"/>
          <w:u w:val="single"/>
        </w:rPr>
      </w:pPr>
      <w:r>
        <w:rPr>
          <w:rFonts w:ascii="Times New Roman" w:hAnsi="Times New Roman"/>
          <w:b/>
          <w:sz w:val="20"/>
          <w:u w:val="single"/>
        </w:rPr>
        <w:br w:type="page"/>
      </w:r>
      <w:r w:rsidR="00D62134" w:rsidRPr="00B86BC0">
        <w:rPr>
          <w:rFonts w:ascii="Times New Roman" w:hAnsi="Times New Roman"/>
          <w:b/>
          <w:sz w:val="20"/>
          <w:u w:val="single"/>
        </w:rPr>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a complete and logical thought, read the</w:t>
      </w:r>
      <w:r w:rsidR="0016761F">
        <w:rPr>
          <w:sz w:val="22"/>
          <w:szCs w:val="22"/>
        </w:rPr>
        <w:t xml:space="preserve"> word groups below. Which one or ones</w:t>
      </w:r>
      <w:r w:rsidRPr="00B86BC0">
        <w:rPr>
          <w:sz w:val="22"/>
          <w:szCs w:val="22"/>
        </w:rPr>
        <w:t xml:space="preserve"> contains a complete </w:t>
      </w:r>
      <w:r w:rsidRPr="00B86BC0">
        <w:rPr>
          <w:sz w:val="22"/>
          <w:szCs w:val="22"/>
        </w:rPr>
        <w:tab/>
      </w:r>
      <w:r w:rsidRPr="00B86BC0">
        <w:rPr>
          <w:sz w:val="22"/>
          <w:szCs w:val="22"/>
        </w:rPr>
        <w:tab/>
      </w:r>
      <w:r w:rsidRPr="00B86BC0">
        <w:rPr>
          <w:sz w:val="22"/>
          <w:szCs w:val="22"/>
        </w:rPr>
        <w:tab/>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r w:rsidR="003F4709">
        <w:rPr>
          <w:rFonts w:ascii="Times New Roman" w:hAnsi="Times New Roman" w:cs="Times New Roman"/>
          <w:iCs/>
        </w:rPr>
        <w: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conjunctions in the English </w:t>
      </w:r>
      <w:r w:rsidR="003A65A0">
        <w:rPr>
          <w:rFonts w:ascii="Times New Roman" w:hAnsi="Times New Roman" w:cs="Times New Roman"/>
        </w:rPr>
        <w:t>l</w:t>
      </w:r>
      <w:r w:rsidRPr="00B86BC0">
        <w:rPr>
          <w:rFonts w:ascii="Times New Roman" w:hAnsi="Times New Roman" w:cs="Times New Roman"/>
        </w:rPr>
        <w:t>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Pr="00B86BC0">
        <w:rPr>
          <w:rFonts w:ascii="Times New Roman" w:hAnsi="Times New Roman" w:cs="Times New Roman"/>
        </w:rPr>
        <w:t>it was very green</w:t>
      </w:r>
      <w:r w:rsidR="00043DAF" w:rsidRPr="00B86BC0">
        <w:rPr>
          <w:rFonts w:ascii="Times New Roman" w:hAnsi="Times New Roman" w:cs="Times New Roman"/>
        </w:rPr>
        <w:t>, 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 Use the comma after a subordinate phrase or cla</w:t>
      </w:r>
      <w:r w:rsidR="003A65A0">
        <w:rPr>
          <w:rFonts w:ascii="Times New Roman" w:hAnsi="Times New Roman"/>
          <w:szCs w:val="20"/>
        </w:rPr>
        <w:t>use that is followed by an independent clause</w:t>
      </w:r>
      <w:r w:rsidRPr="00B86BC0">
        <w:rPr>
          <w:rFonts w:ascii="Times New Roman" w:hAnsi="Times New Roman"/>
          <w:szCs w:val="20"/>
        </w:rPr>
        <w:t xml:space="preserve">.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003A65A0">
        <w:rPr>
          <w:rFonts w:ascii="Times New Roman" w:hAnsi="Times New Roman"/>
          <w:szCs w:val="20"/>
        </w:rPr>
        <w:t>stand alone as independent clauses</w:t>
      </w:r>
      <w:r w:rsidRPr="00B86BC0">
        <w:rPr>
          <w:rFonts w:ascii="Times New Roman" w:hAnsi="Times New Roman"/>
          <w:szCs w:val="20"/>
        </w:rPr>
        <w:t>.</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3A65A0" w:rsidP="00697C34">
      <w:pPr>
        <w:spacing w:after="0" w:line="360" w:lineRule="auto"/>
        <w:ind w:left="720"/>
        <w:rPr>
          <w:rFonts w:ascii="Times New Roman" w:hAnsi="Times New Roman"/>
          <w:szCs w:val="20"/>
        </w:rPr>
      </w:pPr>
      <w:r>
        <w:rPr>
          <w:rFonts w:ascii="Times New Roman" w:hAnsi="Times New Roman"/>
          <w:szCs w:val="20"/>
        </w:rPr>
        <w:t>B. Use the comma with a coordinating conjunction to join independent clauses</w:t>
      </w:r>
      <w:r w:rsidR="00CC4767" w:rsidRPr="00B86BC0">
        <w:rPr>
          <w:rFonts w:ascii="Times New Roman" w:hAnsi="Times New Roman"/>
          <w:szCs w:val="20"/>
        </w:rPr>
        <w:t>.</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I. There are three syntactical units: the subordinate phrase, the subordinate clause, and the independent clause.</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A. The subordinate phrase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While at the library, I was able to study for my final exam.</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I washed my car after work.</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B. The subordinate clause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Because I woke up early, I enjoyed a healthy breakfast before my round of golf.</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This winter, I’m going to enjoy freshly squeezed orange juice unless the frost ruins the fruit trees in my backyard.</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C. The independent clause is a group of words that contains a subject, a verb, and a complete thought. It can stand alone as a complete sentence.</w:t>
      </w:r>
    </w:p>
    <w:p w:rsidR="002F3FFE" w:rsidRPr="00C87F9A" w:rsidRDefault="002F3FFE" w:rsidP="00697C34">
      <w:pPr>
        <w:spacing w:after="0" w:line="360" w:lineRule="auto"/>
        <w:ind w:left="1620" w:hanging="180"/>
        <w:rPr>
          <w:rFonts w:ascii="Times New Roman" w:hAnsi="Times New Roman"/>
          <w:szCs w:val="20"/>
        </w:rPr>
      </w:pPr>
      <w:r w:rsidRPr="00C87F9A">
        <w:rPr>
          <w:rFonts w:ascii="Times New Roman" w:hAnsi="Times New Roman"/>
          <w:szCs w:val="20"/>
        </w:rPr>
        <w:t>1. I love a good cup of coffee</w:t>
      </w:r>
      <w:r w:rsidR="00620CF4" w:rsidRPr="00C87F9A">
        <w:rPr>
          <w:rFonts w:ascii="Times New Roman" w:hAnsi="Times New Roman"/>
          <w:szCs w:val="20"/>
        </w:rPr>
        <w:t>.</w:t>
      </w:r>
    </w:p>
    <w:p w:rsidR="002F3FFE" w:rsidRPr="00C87F9A" w:rsidRDefault="002F3FFE" w:rsidP="00697C34">
      <w:pPr>
        <w:spacing w:after="0" w:line="360" w:lineRule="auto"/>
        <w:ind w:left="1620" w:hanging="180"/>
        <w:rPr>
          <w:rFonts w:ascii="Times New Roman" w:hAnsi="Times New Roman"/>
          <w:szCs w:val="20"/>
        </w:rPr>
      </w:pPr>
      <w:r w:rsidRPr="00C87F9A">
        <w:rPr>
          <w:rFonts w:ascii="Times New Roman" w:hAnsi="Times New Roman"/>
          <w:szCs w:val="20"/>
        </w:rPr>
        <w:t>2. The Dallas Cowboys are the greatest football team ever</w:t>
      </w:r>
      <w:r w:rsidR="00620CF4" w:rsidRPr="00C87F9A">
        <w:rPr>
          <w:rFonts w:ascii="Times New Roman" w:hAnsi="Times New Roman"/>
          <w:szCs w:val="20"/>
        </w:rPr>
        <w:t>.</w:t>
      </w: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ab/>
        <w:t>A. The simple sentence contains one independent claus</w:t>
      </w:r>
      <w:r w:rsidR="00A57B24" w:rsidRPr="00C87F9A">
        <w:rPr>
          <w:rFonts w:ascii="Times New Roman" w:hAnsi="Times New Roman"/>
          <w:szCs w:val="20"/>
        </w:rPr>
        <w:t xml:space="preserve">e and no subordinate word groups.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The Los Angeles Dodgers are the greatest baseball team ever</w:t>
      </w:r>
      <w:r w:rsidR="00620CF4" w:rsidRPr="00C87F9A">
        <w:rPr>
          <w:rFonts w:ascii="Times New Roman" w:hAnsi="Times New Roman"/>
          <w:szCs w:val="20"/>
        </w:rPr>
        <w:t>.</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I drive a 1966 Chevy pickup truck.</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B. The complex sentence contains at least one subordinate phrase or subordinate clause plus </w:t>
      </w:r>
      <w:r w:rsidR="00A57B24" w:rsidRPr="00C87F9A">
        <w:rPr>
          <w:rFonts w:ascii="Times New Roman" w:hAnsi="Times New Roman"/>
          <w:szCs w:val="20"/>
        </w:rPr>
        <w:t>exactly</w:t>
      </w:r>
      <w:r w:rsidRPr="00C87F9A">
        <w:rPr>
          <w:rFonts w:ascii="Times New Roman" w:hAnsi="Times New Roman"/>
          <w:szCs w:val="20"/>
        </w:rPr>
        <w:t xml:space="preserve"> one independent clause.</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I worked at Red Carpet Carwash while in college.</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After I picked tomatoes and jalapenos in the garden, I made fresh salsa.</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C. The compound sentence contains a</w:t>
      </w:r>
      <w:r w:rsidR="00A57B24" w:rsidRPr="00C87F9A">
        <w:rPr>
          <w:rFonts w:ascii="Times New Roman" w:hAnsi="Times New Roman"/>
          <w:szCs w:val="20"/>
        </w:rPr>
        <w:t>t least two independent clauses and no subordinate word groups.</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 xml:space="preserve">1. One of my </w:t>
      </w:r>
      <w:r w:rsidR="00DD0158" w:rsidRPr="00C87F9A">
        <w:rPr>
          <w:rFonts w:ascii="Times New Roman" w:hAnsi="Times New Roman"/>
          <w:szCs w:val="20"/>
        </w:rPr>
        <w:t>favorite poetry books is The Sky</w:t>
      </w:r>
      <w:r w:rsidRPr="00C87F9A">
        <w:rPr>
          <w:rFonts w:ascii="Times New Roman" w:hAnsi="Times New Roman"/>
          <w:szCs w:val="20"/>
        </w:rPr>
        <w:t xml:space="preserve"> by Christopher Buckley, and one of my favorite novels is Hunger by Knut Hamsun.</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 xml:space="preserve">2. I was starving, but my wallet was empty. </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D. The complex compound sentence contains at least one subordinate phrase or subordinate clause plus at least two independent clauses.</w:t>
      </w:r>
    </w:p>
    <w:p w:rsidR="002F3FFE" w:rsidRPr="00C87F9A" w:rsidRDefault="002F3FFE" w:rsidP="00697C34">
      <w:pPr>
        <w:spacing w:after="0" w:line="360" w:lineRule="auto"/>
        <w:ind w:left="720" w:firstLine="720"/>
        <w:rPr>
          <w:rFonts w:ascii="Times New Roman" w:hAnsi="Times New Roman"/>
          <w:szCs w:val="20"/>
        </w:rPr>
      </w:pPr>
      <w:r w:rsidRPr="00C87F9A">
        <w:rPr>
          <w:rFonts w:ascii="Times New Roman" w:hAnsi="Times New Roman"/>
          <w:szCs w:val="20"/>
        </w:rPr>
        <w:t>1. After I worked out, I took a shower, and then, we ate dinner.</w:t>
      </w:r>
    </w:p>
    <w:p w:rsidR="00620CF4" w:rsidRPr="00C87F9A" w:rsidRDefault="002F3FFE" w:rsidP="00620CF4">
      <w:pPr>
        <w:spacing w:after="0" w:line="360" w:lineRule="auto"/>
        <w:ind w:left="1440"/>
        <w:rPr>
          <w:rFonts w:ascii="Times New Roman" w:hAnsi="Times New Roman"/>
          <w:szCs w:val="20"/>
        </w:rPr>
      </w:pPr>
      <w:r w:rsidRPr="00C87F9A">
        <w:rPr>
          <w:rFonts w:ascii="Times New Roman" w:hAnsi="Times New Roman"/>
          <w:szCs w:val="20"/>
        </w:rPr>
        <w:t>2. While my brother and I were playing golf, it started raining, but we didn’t care and finished our round.</w:t>
      </w:r>
    </w:p>
    <w:p w:rsidR="002F3FFE" w:rsidRPr="00620CF4" w:rsidRDefault="002F3FFE" w:rsidP="00620CF4">
      <w:pPr>
        <w:spacing w:after="0" w:line="360" w:lineRule="auto"/>
        <w:ind w:left="1440"/>
        <w:rPr>
          <w:rFonts w:ascii="Times New Roman" w:hAnsi="Times New Roman"/>
          <w:i/>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620CF4"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20"/>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8F2611" w:rsidRDefault="008F2611" w:rsidP="00697C34">
      <w:pPr>
        <w:numPr>
          <w:ilvl w:val="1"/>
          <w:numId w:val="18"/>
        </w:numPr>
        <w:spacing w:after="0" w:line="360" w:lineRule="auto"/>
        <w:rPr>
          <w:rFonts w:ascii="Times New Roman" w:hAnsi="Times New Roman" w:cs="Times New Roman"/>
          <w:sz w:val="20"/>
        </w:rPr>
      </w:pPr>
      <w:r>
        <w:rPr>
          <w:rFonts w:ascii="Times New Roman" w:hAnsi="Times New Roman" w:cs="Times New Roman"/>
          <w:sz w:val="20"/>
        </w:rPr>
        <w:t>Pull</w:t>
      </w:r>
      <w:r w:rsidR="00B86BC0" w:rsidRPr="00B86BC0">
        <w:rPr>
          <w:rFonts w:ascii="Times New Roman" w:hAnsi="Times New Roman" w:cs="Times New Roman"/>
          <w:sz w:val="20"/>
        </w:rPr>
        <w:t xml:space="preserve"> </w:t>
      </w:r>
      <w:r w:rsidR="00C87F9A">
        <w:rPr>
          <w:rFonts w:ascii="Times New Roman" w:hAnsi="Times New Roman" w:cs="Times New Roman"/>
          <w:sz w:val="20"/>
        </w:rPr>
        <w:t xml:space="preserve">out </w:t>
      </w:r>
      <w:r w:rsidR="00B86BC0" w:rsidRPr="00B86BC0">
        <w:rPr>
          <w:rFonts w:ascii="Times New Roman" w:hAnsi="Times New Roman" w:cs="Times New Roman"/>
          <w:sz w:val="20"/>
        </w:rPr>
        <w:t xml:space="preserve">specific parts of the direct quotation. Place those specific parts of the direct quotation </w:t>
      </w:r>
      <w:r w:rsidR="00620CF4">
        <w:rPr>
          <w:rFonts w:ascii="Times New Roman" w:hAnsi="Times New Roman" w:cs="Times New Roman"/>
          <w:sz w:val="20"/>
        </w:rPr>
        <w:t>in quotation marks. At least three</w:t>
      </w:r>
      <w:r w:rsidR="00B86BC0" w:rsidRPr="00B86BC0">
        <w:rPr>
          <w:rFonts w:ascii="Times New Roman" w:hAnsi="Times New Roman" w:cs="Times New Roman"/>
          <w:sz w:val="20"/>
        </w:rPr>
        <w:t xml:space="preserve"> sentences.</w:t>
      </w:r>
      <w:r>
        <w:rPr>
          <w:rFonts w:ascii="Times New Roman" w:hAnsi="Times New Roman" w:cs="Times New Roman"/>
          <w:sz w:val="20"/>
        </w:rPr>
        <w:t xml:space="preserve"> Explain how these specific parts support the direct quotation.</w:t>
      </w:r>
    </w:p>
    <w:p w:rsidR="008F2611" w:rsidRPr="008F2611" w:rsidRDefault="008F2611" w:rsidP="008F2611">
      <w:pPr>
        <w:numPr>
          <w:ilvl w:val="1"/>
          <w:numId w:val="18"/>
        </w:numPr>
        <w:spacing w:after="0" w:line="360" w:lineRule="auto"/>
        <w:rPr>
          <w:rFonts w:ascii="Times New Roman" w:hAnsi="Times New Roman" w:cs="Times New Roman"/>
          <w:sz w:val="20"/>
        </w:rPr>
      </w:pPr>
      <w:r>
        <w:rPr>
          <w:rFonts w:ascii="Times New Roman" w:hAnsi="Times New Roman" w:cs="Times New Roman"/>
          <w:sz w:val="20"/>
        </w:rPr>
        <w:t xml:space="preserve">Write a transitional sentence that moves the reader to the next paragraph. Use synonyms that lead up to that paragraph. </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9A7C5B" w:rsidRPr="00B86BC0" w:rsidRDefault="009A7C5B" w:rsidP="009A7C5B">
      <w:pPr>
        <w:numPr>
          <w:ilvl w:val="0"/>
          <w:numId w:val="19"/>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9A7C5B" w:rsidRPr="00B86BC0" w:rsidRDefault="009A7C5B" w:rsidP="009A7C5B">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9A7C5B" w:rsidRPr="00B86BC0" w:rsidRDefault="009A7C5B" w:rsidP="009A7C5B">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w:t>
      </w:r>
      <w:r w:rsidR="00E81256">
        <w:rPr>
          <w:rFonts w:ascii="Times New Roman" w:hAnsi="Times New Roman" w:cs="Times New Roman"/>
          <w:sz w:val="20"/>
        </w:rPr>
        <w:t xml:space="preserve">Write 1 complete sentence for </w:t>
      </w:r>
      <w:r w:rsidRPr="00B86BC0">
        <w:rPr>
          <w:rFonts w:ascii="Times New Roman" w:hAnsi="Times New Roman" w:cs="Times New Roman"/>
          <w:sz w:val="20"/>
        </w:rPr>
        <w:t xml:space="preserve">the final statement. The final statement is pure critical thinking. It must reach beyond the thesis and explain why </w:t>
      </w:r>
      <w:r w:rsidR="00E81256">
        <w:rPr>
          <w:rFonts w:ascii="Times New Roman" w:hAnsi="Times New Roman" w:cs="Times New Roman"/>
          <w:sz w:val="20"/>
        </w:rPr>
        <w:t>the reading is important. Let the final statement inspire your title</w:t>
      </w:r>
      <w:r w:rsidRPr="00B86BC0">
        <w:rPr>
          <w:rFonts w:ascii="Times New Roman" w:hAnsi="Times New Roman" w:cs="Times New Roman"/>
          <w:sz w:val="20"/>
        </w:rPr>
        <w:t>.</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was sweating while cooking the quail; as she prepared the quail, she was still thinking about Pedro. When she presented the dinner to her guests, </w:t>
      </w:r>
      <w:proofErr w:type="spellStart"/>
      <w:r w:rsidRPr="00B86BC0">
        <w:rPr>
          <w:rFonts w:ascii="Times New Roman" w:hAnsi="Times New Roman" w:cs="Times New Roman"/>
        </w:rPr>
        <w:t>Tita’s</w:t>
      </w:r>
      <w:proofErr w:type="spellEnd"/>
      <w:r w:rsidRPr="00B86BC0">
        <w:rPr>
          <w:rFonts w:ascii="Times New Roman" w:hAnsi="Times New Roman" w:cs="Times New Roman"/>
        </w:rPr>
        <w:t xml:space="preserve">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27"/>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27"/>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w:t>
      </w:r>
      <w:r w:rsidR="0024761A">
        <w:rPr>
          <w:rFonts w:ascii="Times New Roman" w:hAnsi="Times New Roman" w:cs="Times New Roman"/>
        </w:rPr>
        <w:t>. H</w:t>
      </w:r>
      <w:r w:rsidRPr="00B86BC0">
        <w:rPr>
          <w:rFonts w:ascii="Times New Roman" w:hAnsi="Times New Roman" w:cs="Times New Roman"/>
        </w:rPr>
        <w:t xml:space="preserve">e says, “Mack trucks came in with unprocessed pork/ and took out chorizo, </w:t>
      </w:r>
      <w:proofErr w:type="spellStart"/>
      <w:r w:rsidRPr="00B86BC0">
        <w:rPr>
          <w:rFonts w:ascii="Times New Roman" w:hAnsi="Times New Roman" w:cs="Times New Roman"/>
        </w:rPr>
        <w:t>linguica</w:t>
      </w:r>
      <w:proofErr w:type="spellEnd"/>
      <w:r w:rsidRPr="00B86BC0">
        <w:rPr>
          <w:rFonts w:ascii="Times New Roman" w:hAnsi="Times New Roman" w:cs="Times New Roman"/>
        </w:rPr>
        <w:t xml:space="preserve">,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27"/>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t>How to Create a Works Cited Page</w:t>
      </w:r>
    </w:p>
    <w:p w:rsidR="0052210C" w:rsidRPr="00B86BC0" w:rsidRDefault="001B6612" w:rsidP="00666262">
      <w:pPr>
        <w:spacing w:after="0" w:line="360" w:lineRule="auto"/>
        <w:jc w:val="center"/>
        <w:rPr>
          <w:rFonts w:ascii="Times New Roman" w:hAnsi="Times New Roman" w:cs="Times New Roman"/>
          <w:b/>
        </w:rPr>
      </w:pPr>
      <w:r w:rsidRPr="00B86BC0">
        <w:rPr>
          <w:rFonts w:ascii="Times New Roman" w:hAnsi="Times New Roman" w:cs="Times New Roman"/>
          <w:b/>
        </w:rPr>
        <w:t>(a sample works cited page will be complete in class)</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8B6002">
      <w:pPr>
        <w:numPr>
          <w:ilvl w:val="0"/>
          <w:numId w:val="24"/>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Courier New"/>
          <w:sz w:val="24"/>
          <w:szCs w:val="24"/>
        </w:rPr>
        <w:t xml:space="preserve">Henley, Patricia. </w:t>
      </w:r>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 xml:space="preserve">. Denver: </w:t>
      </w:r>
      <w:proofErr w:type="spellStart"/>
      <w:r w:rsidRPr="00B86BC0">
        <w:rPr>
          <w:rFonts w:ascii="Times New Roman" w:hAnsi="Times New Roman" w:cs="Courier New"/>
          <w:sz w:val="24"/>
          <w:szCs w:val="24"/>
        </w:rPr>
        <w:t>MacMurray</w:t>
      </w:r>
      <w:proofErr w:type="spellEnd"/>
      <w:r w:rsidRPr="00B86BC0">
        <w:rPr>
          <w:rFonts w:ascii="Times New Roman" w:hAnsi="Times New Roman" w:cs="Courier New"/>
          <w:sz w:val="24"/>
          <w:szCs w:val="24"/>
        </w:rPr>
        <w:t>, 1999. Print.</w:t>
      </w:r>
    </w:p>
    <w:p w:rsidR="003B1A8A" w:rsidRPr="00B86BC0" w:rsidRDefault="003B1A8A" w:rsidP="008B6002">
      <w:pPr>
        <w:pStyle w:val="ListParagraph"/>
        <w:widowControl w:val="0"/>
        <w:numPr>
          <w:ilvl w:val="0"/>
          <w:numId w:val="24"/>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r w:rsidRPr="00B86BC0">
        <w:rPr>
          <w:rFonts w:ascii="Times New Roman" w:eastAsiaTheme="minorHAnsi" w:hAnsi="Times New Roman" w:cs="Courier New"/>
          <w:sz w:val="24"/>
          <w:szCs w:val="24"/>
        </w:rPr>
        <w:t xml:space="preserve">Gillespie, Paula, and Neal Lerner. </w:t>
      </w:r>
      <w:r w:rsidRPr="00B86BC0">
        <w:rPr>
          <w:rFonts w:ascii="Times New Roman" w:eastAsiaTheme="minorHAnsi" w:hAnsi="Times New Roman" w:cs="Courier New"/>
          <w:i/>
          <w:iCs/>
          <w:sz w:val="24"/>
          <w:szCs w:val="24"/>
        </w:rPr>
        <w:t xml:space="preserve">The </w:t>
      </w:r>
      <w:proofErr w:type="spellStart"/>
      <w:r w:rsidRPr="00B86BC0">
        <w:rPr>
          <w:rFonts w:ascii="Times New Roman" w:eastAsiaTheme="minorHAnsi" w:hAnsi="Times New Roman" w:cs="Courier New"/>
          <w:i/>
          <w:iCs/>
          <w:sz w:val="24"/>
          <w:szCs w:val="24"/>
        </w:rPr>
        <w:t>Allyn</w:t>
      </w:r>
      <w:proofErr w:type="spellEnd"/>
      <w:r w:rsidRPr="00B86BC0">
        <w:rPr>
          <w:rFonts w:ascii="Times New Roman" w:eastAsiaTheme="minorHAnsi" w:hAnsi="Times New Roman" w:cs="Courier New"/>
          <w:i/>
          <w:iCs/>
          <w:sz w:val="24"/>
          <w:szCs w:val="24"/>
        </w:rPr>
        <w:t xml:space="preserve"> and Bacon Guide to Peer Tutoring</w:t>
      </w:r>
      <w:r w:rsidRPr="00B86BC0">
        <w:rPr>
          <w:rFonts w:ascii="Times New Roman" w:eastAsiaTheme="minorHAnsi" w:hAnsi="Times New Roman" w:cs="Courier New"/>
          <w:sz w:val="24"/>
          <w:szCs w:val="24"/>
        </w:rPr>
        <w:t xml:space="preserve">. Boston: </w:t>
      </w:r>
      <w:proofErr w:type="spellStart"/>
      <w:r w:rsidRPr="00B86BC0">
        <w:rPr>
          <w:rFonts w:ascii="Times New Roman" w:eastAsiaTheme="minorHAnsi" w:hAnsi="Times New Roman" w:cs="Courier New"/>
          <w:sz w:val="24"/>
          <w:szCs w:val="24"/>
        </w:rPr>
        <w:t>Allyn</w:t>
      </w:r>
      <w:proofErr w:type="spellEnd"/>
      <w:r w:rsidRPr="00B86BC0">
        <w:rPr>
          <w:rFonts w:ascii="Times New Roman" w:eastAsiaTheme="minorHAnsi" w:hAnsi="Times New Roman" w:cs="Courier New"/>
          <w:sz w:val="24"/>
          <w:szCs w:val="24"/>
        </w:rPr>
        <w:t>, 2000. Print.</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6F7239" w:rsidRPr="006F7239" w:rsidRDefault="00B73253" w:rsidP="006F7239">
      <w:pPr>
        <w:widowControl w:val="0"/>
        <w:autoSpaceDE w:val="0"/>
        <w:autoSpaceDN w:val="0"/>
        <w:adjustRightInd w:val="0"/>
        <w:spacing w:after="0" w:line="360" w:lineRule="auto"/>
        <w:contextualSpacing/>
        <w:jc w:val="center"/>
        <w:rPr>
          <w:rFonts w:ascii="Times New Roman" w:hAnsi="Times New Roman" w:cs="Times New Roman"/>
          <w:b/>
          <w:u w:val="single"/>
        </w:rPr>
      </w:pPr>
      <w:r>
        <w:rPr>
          <w:rFonts w:ascii="Times New Roman" w:hAnsi="Times New Roman" w:cs="Times New Roman"/>
          <w:b/>
          <w:u w:val="single"/>
        </w:rPr>
        <w:br w:type="page"/>
      </w:r>
      <w:r w:rsidR="006F7239" w:rsidRPr="006F7239">
        <w:rPr>
          <w:rFonts w:ascii="Times New Roman" w:hAnsi="Times New Roman" w:cs="Times New Roman"/>
          <w:b/>
          <w:u w:val="single"/>
        </w:rPr>
        <w:t>How to Proofread More Effectively</w:t>
      </w:r>
    </w:p>
    <w:p w:rsidR="006F7239" w:rsidRPr="006F7239" w:rsidRDefault="006F7239" w:rsidP="00D62514">
      <w:pPr>
        <w:pStyle w:val="ListParagraph"/>
        <w:numPr>
          <w:ilvl w:val="0"/>
          <w:numId w:val="58"/>
        </w:numPr>
        <w:spacing w:after="0" w:line="240" w:lineRule="auto"/>
        <w:rPr>
          <w:rFonts w:ascii="Times New Roman" w:hAnsi="Times New Roman" w:cs="Times New Roman"/>
          <w:szCs w:val="24"/>
        </w:rPr>
      </w:pPr>
      <w:r>
        <w:rPr>
          <w:rFonts w:ascii="Times New Roman" w:eastAsiaTheme="minorHAnsi" w:hAnsi="Times New Roman" w:cs="Tahoma"/>
          <w:szCs w:val="26"/>
        </w:rPr>
        <w:t>Students, b</w:t>
      </w:r>
      <w:r w:rsidRPr="006F7239">
        <w:rPr>
          <w:rFonts w:ascii="Times New Roman" w:eastAsiaTheme="minorHAnsi" w:hAnsi="Times New Roman" w:cs="Tahoma"/>
          <w:szCs w:val="26"/>
        </w:rPr>
        <w:t>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To help you become a better proofreader, here are some pieces of advice from one of my favorite online resources for writers:</w:t>
      </w:r>
    </w:p>
    <w:p w:rsidR="006F7239" w:rsidRDefault="006F7239" w:rsidP="006F7239">
      <w:pPr>
        <w:widowControl w:val="0"/>
        <w:autoSpaceDE w:val="0"/>
        <w:autoSpaceDN w:val="0"/>
        <w:adjustRightInd w:val="0"/>
        <w:spacing w:after="0" w:line="360" w:lineRule="auto"/>
        <w:contextualSpacing/>
        <w:rPr>
          <w:rFonts w:ascii="Times New Roman" w:hAnsi="Times New Roman" w:cs="Times New Roman"/>
          <w:b/>
          <w:u w:val="single"/>
        </w:rPr>
      </w:pPr>
    </w:p>
    <w:p w:rsidR="00B73253" w:rsidRPr="008B3ADB" w:rsidRDefault="00B73253" w:rsidP="006F7239">
      <w:pPr>
        <w:widowControl w:val="0"/>
        <w:autoSpaceDE w:val="0"/>
        <w:autoSpaceDN w:val="0"/>
        <w:adjustRightInd w:val="0"/>
        <w:spacing w:after="0" w:line="360" w:lineRule="auto"/>
        <w:contextualSpacing/>
        <w:jc w:val="center"/>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64"/>
        </w:rPr>
        <w:t>Welcome to the Purdue OWL</w:t>
      </w:r>
    </w:p>
    <w:p w:rsidR="00B73253" w:rsidRPr="008B3ADB" w:rsidRDefault="00B73253" w:rsidP="006F7239">
      <w:pPr>
        <w:widowControl w:val="0"/>
        <w:autoSpaceDE w:val="0"/>
        <w:autoSpaceDN w:val="0"/>
        <w:adjustRightInd w:val="0"/>
        <w:spacing w:after="0" w:line="360" w:lineRule="auto"/>
        <w:contextualSpacing/>
        <w:rPr>
          <w:rFonts w:ascii="Times New Roman" w:eastAsiaTheme="minorHAnsi" w:hAnsi="Times New Roman" w:cs="Times New Roman"/>
          <w:i/>
          <w:iCs/>
          <w:sz w:val="18"/>
          <w:szCs w:val="32"/>
        </w:rPr>
      </w:pPr>
      <w:r w:rsidRPr="008B3ADB">
        <w:rPr>
          <w:rFonts w:ascii="Times New Roman" w:eastAsiaTheme="minorHAnsi" w:hAnsi="Times New Roman" w:cs="Times New Roman"/>
          <w:i/>
          <w:iCs/>
          <w:sz w:val="18"/>
          <w:szCs w:val="32"/>
        </w:rPr>
        <w:t>This page is brought to you by the OWL at Purdue (https://owl.english.purdue.edu/). When printing this page, you must include the entire legal notice at bottom.</w:t>
      </w:r>
    </w:p>
    <w:p w:rsidR="00B73253" w:rsidRPr="008B3ADB" w:rsidRDefault="00B73253" w:rsidP="006F7239">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proofErr w:type="spellStart"/>
      <w:r w:rsidRPr="008B3ADB">
        <w:rPr>
          <w:rFonts w:ascii="Times New Roman" w:eastAsiaTheme="minorHAnsi" w:hAnsi="Times New Roman" w:cs="Times New Roman"/>
          <w:b/>
          <w:bCs/>
          <w:sz w:val="18"/>
          <w:szCs w:val="32"/>
        </w:rPr>
        <w:t>Contributors:</w:t>
      </w:r>
      <w:r w:rsidRPr="008B3ADB">
        <w:rPr>
          <w:rFonts w:ascii="Times New Roman" w:eastAsiaTheme="minorHAnsi" w:hAnsi="Times New Roman" w:cs="Times New Roman"/>
          <w:sz w:val="18"/>
          <w:szCs w:val="32"/>
        </w:rPr>
        <w:t>Jaclyn</w:t>
      </w:r>
      <w:proofErr w:type="spellEnd"/>
      <w:r w:rsidRPr="008B3ADB">
        <w:rPr>
          <w:rFonts w:ascii="Times New Roman" w:eastAsiaTheme="minorHAnsi" w:hAnsi="Times New Roman" w:cs="Times New Roman"/>
          <w:sz w:val="18"/>
          <w:szCs w:val="32"/>
        </w:rPr>
        <w:t xml:space="preserve"> M. Wells, Morgan Sousa, Mia Martini, and Allen </w:t>
      </w:r>
      <w:proofErr w:type="spellStart"/>
      <w:r w:rsidRPr="008B3ADB">
        <w:rPr>
          <w:rFonts w:ascii="Times New Roman" w:eastAsiaTheme="minorHAnsi" w:hAnsi="Times New Roman" w:cs="Times New Roman"/>
          <w:sz w:val="18"/>
          <w:szCs w:val="32"/>
        </w:rPr>
        <w:t>Brizee</w:t>
      </w:r>
      <w:proofErr w:type="spellEnd"/>
      <w:r w:rsidRPr="008B3ADB">
        <w:rPr>
          <w:rFonts w:ascii="Times New Roman" w:eastAsiaTheme="minorHAnsi" w:hAnsi="Times New Roman" w:cs="Times New Roman"/>
          <w:sz w:val="18"/>
          <w:szCs w:val="32"/>
        </w:rPr>
        <w:t>.</w:t>
      </w:r>
    </w:p>
    <w:p w:rsidR="00B73253" w:rsidRPr="008B3ADB" w:rsidRDefault="00B73253" w:rsidP="00B3152C">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8"/>
        </w:rPr>
        <w:t>General Strategies</w:t>
      </w:r>
    </w:p>
    <w:p w:rsidR="00B73253" w:rsidRPr="008B3ADB" w:rsidRDefault="00B73253" w:rsidP="00EF7CBF">
      <w:pPr>
        <w:widowControl w:val="0"/>
        <w:numPr>
          <w:ilvl w:val="0"/>
          <w:numId w:val="59"/>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Take a break! Allow yourself some time between writing and proofing. Even a five-minute break is productive because it will help you get some distance from what you have written. The goal is to return with a fresh eye and mind.</w:t>
      </w:r>
    </w:p>
    <w:p w:rsidR="00B73253" w:rsidRPr="008B3ADB" w:rsidRDefault="00B73253" w:rsidP="00EF7CBF">
      <w:pPr>
        <w:widowControl w:val="0"/>
        <w:numPr>
          <w:ilvl w:val="0"/>
          <w:numId w:val="59"/>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Leave yourself enough time. Since many errors are made by speeding through writing and proofreading, you should take your time to look over your writing carefully. This will help you to catch errors you might otherwise miss. Always read through your writing slowly. If you read at a normal speed, you won't give your eyes sufficient time to spot errors.</w:t>
      </w:r>
    </w:p>
    <w:p w:rsidR="00B73253" w:rsidRPr="008B3ADB" w:rsidRDefault="00B73253" w:rsidP="00EF7CBF">
      <w:pPr>
        <w:widowControl w:val="0"/>
        <w:numPr>
          <w:ilvl w:val="0"/>
          <w:numId w:val="59"/>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 aloud. Reading a paper aloud encourages you to read every little word.</w:t>
      </w:r>
    </w:p>
    <w:p w:rsidR="00B73253" w:rsidRPr="008B3ADB" w:rsidRDefault="00B73253" w:rsidP="00EF7CBF">
      <w:pPr>
        <w:widowControl w:val="0"/>
        <w:numPr>
          <w:ilvl w:val="0"/>
          <w:numId w:val="59"/>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Role-play. While reading, put yourself in your audience's shoes. Playing the role of the reader encourages you to see the paper as your audience might.</w:t>
      </w:r>
    </w:p>
    <w:p w:rsidR="006F7239" w:rsidRPr="008B3ADB" w:rsidRDefault="00B73253" w:rsidP="00EF7CBF">
      <w:pPr>
        <w:widowControl w:val="0"/>
        <w:numPr>
          <w:ilvl w:val="0"/>
          <w:numId w:val="59"/>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Get others involved. Asking a friend or a Writing Lab tutor to read your paper will let you get another perspective on your writing and a fresh reader will be able to help you catch mistakes that you might have overlooked.</w:t>
      </w:r>
    </w:p>
    <w:p w:rsidR="00B73253" w:rsidRPr="008B3ADB" w:rsidRDefault="006F7239" w:rsidP="00EF7CBF">
      <w:pPr>
        <w:widowControl w:val="0"/>
        <w:numPr>
          <w:ilvl w:val="0"/>
          <w:numId w:val="59"/>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you are following directions by comparing your essay to the assignment sheet (Mr. Dominguez).</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8"/>
        </w:rPr>
      </w:pPr>
      <w:r w:rsidRPr="008B3ADB">
        <w:rPr>
          <w:rFonts w:ascii="Times New Roman" w:eastAsiaTheme="minorHAnsi" w:hAnsi="Times New Roman" w:cs="Times New Roman"/>
          <w:b/>
          <w:bCs/>
          <w:sz w:val="18"/>
          <w:szCs w:val="38"/>
        </w:rPr>
        <w:t>Personalizing Proofreading</w:t>
      </w:r>
    </w:p>
    <w:p w:rsidR="00B73253" w:rsidRPr="008B3ADB" w:rsidRDefault="00B73253" w:rsidP="00B3152C">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In addition to following the general guidelines above, individualizing your proofreading process to your needs will help you proofread more efficiently and effectively. You won't be able to check for everything (and you don't have to), so you should find out what your typical problem areas are and look for each type of error individually. Here's how:</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Find out what errors you typically make. Review instructors' comments about your writing and/or review your</w:t>
      </w:r>
      <w:r w:rsidR="00B3152C" w:rsidRPr="008B3ADB">
        <w:rPr>
          <w:rFonts w:ascii="Times New Roman" w:eastAsiaTheme="minorHAnsi" w:hAnsi="Times New Roman" w:cs="Times New Roman"/>
          <w:sz w:val="18"/>
          <w:szCs w:val="32"/>
        </w:rPr>
        <w:t xml:space="preserve"> paper with a Writing Lab tutor. </w:t>
      </w:r>
      <w:r w:rsidRPr="008B3ADB">
        <w:rPr>
          <w:rFonts w:ascii="Times New Roman" w:eastAsiaTheme="minorHAnsi" w:hAnsi="Times New Roman" w:cs="Times New Roman"/>
          <w:sz w:val="18"/>
          <w:szCs w:val="32"/>
        </w:rPr>
        <w:t>Learn how to f</w:t>
      </w:r>
      <w:r w:rsidR="00B3152C" w:rsidRPr="008B3ADB">
        <w:rPr>
          <w:rFonts w:ascii="Times New Roman" w:eastAsiaTheme="minorHAnsi" w:hAnsi="Times New Roman" w:cs="Times New Roman"/>
          <w:sz w:val="18"/>
          <w:szCs w:val="32"/>
        </w:rPr>
        <w:t xml:space="preserve">ix those errors. Talk with your </w:t>
      </w:r>
      <w:r w:rsidRPr="008B3ADB">
        <w:rPr>
          <w:rFonts w:ascii="Times New Roman" w:eastAsiaTheme="minorHAnsi" w:hAnsi="Times New Roman" w:cs="Times New Roman"/>
          <w:sz w:val="18"/>
          <w:szCs w:val="32"/>
        </w:rPr>
        <w:t>instructor and/or with a Writing Lab tutor. The instructor and the tutor can help you understand why you make the errors you do</w:t>
      </w:r>
      <w:r w:rsidR="00B3152C" w:rsidRPr="008B3ADB">
        <w:rPr>
          <w:rFonts w:ascii="Times New Roman" w:eastAsiaTheme="minorHAnsi" w:hAnsi="Times New Roman" w:cs="Times New Roman"/>
          <w:sz w:val="18"/>
          <w:szCs w:val="32"/>
        </w:rPr>
        <w:t xml:space="preserve"> so that you </w:t>
      </w:r>
      <w:r w:rsidRPr="008B3ADB">
        <w:rPr>
          <w:rFonts w:ascii="Times New Roman" w:eastAsiaTheme="minorHAnsi" w:hAnsi="Times New Roman" w:cs="Times New Roman"/>
          <w:sz w:val="18"/>
          <w:szCs w:val="32"/>
        </w:rPr>
        <w:t>can learn to avoid them.</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Use specific strategies. Use the strategies detailed to find and correct your particular errors in usage, sentence structure, and spelling and punctuation.</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64"/>
        </w:rPr>
      </w:pPr>
      <w:r w:rsidRPr="008B3ADB">
        <w:rPr>
          <w:rFonts w:ascii="Times New Roman" w:eastAsiaTheme="minorHAnsi" w:hAnsi="Times New Roman" w:cs="Times New Roman"/>
          <w:b/>
          <w:bCs/>
          <w:sz w:val="18"/>
          <w:szCs w:val="64"/>
        </w:rPr>
        <w:t>Finding Common Errors</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Proofreading can be much easier when you know what you are looking for. Although everyone will have different error patterns, the following are issues that come up for many writers. When proofreading your paper, be on the lookout for these errors. Always remember to make note of what errors you make frequently—this will help you proofread more efficiently in the future!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Spelling</w:t>
      </w:r>
    </w:p>
    <w:p w:rsidR="00B73253" w:rsidRPr="008B3ADB" w:rsidRDefault="00B73253" w:rsidP="00EF7CBF">
      <w:pPr>
        <w:widowControl w:val="0"/>
        <w:numPr>
          <w:ilvl w:val="0"/>
          <w:numId w:val="5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NOT rely on your computer's spell-check—it will not get everything!</w:t>
      </w:r>
    </w:p>
    <w:p w:rsidR="00B73253" w:rsidRPr="008B3ADB" w:rsidRDefault="00B73253" w:rsidP="00EF7CBF">
      <w:pPr>
        <w:widowControl w:val="0"/>
        <w:numPr>
          <w:ilvl w:val="0"/>
          <w:numId w:val="5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Examine each word in the paper individually by reading carefully. Moving a pencil under each line of text helps you to see each word.</w:t>
      </w:r>
    </w:p>
    <w:p w:rsidR="008B3ADB" w:rsidRDefault="00B73253" w:rsidP="00EF7CBF">
      <w:pPr>
        <w:widowControl w:val="0"/>
        <w:numPr>
          <w:ilvl w:val="0"/>
          <w:numId w:val="5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necessary, check a dictionary to see that each word is spelled correctly.</w:t>
      </w:r>
    </w:p>
    <w:p w:rsidR="00B73253" w:rsidRPr="008B3ADB" w:rsidRDefault="00B73253" w:rsidP="00EF7CBF">
      <w:pPr>
        <w:widowControl w:val="0"/>
        <w:numPr>
          <w:ilvl w:val="0"/>
          <w:numId w:val="52"/>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Be especially careful of words that are typical spelling nightmares, like "</w:t>
      </w:r>
      <w:proofErr w:type="spellStart"/>
      <w:r w:rsidRPr="008B3ADB">
        <w:rPr>
          <w:rFonts w:ascii="Times New Roman" w:eastAsiaTheme="minorHAnsi" w:hAnsi="Times New Roman" w:cs="Times New Roman"/>
          <w:sz w:val="18"/>
          <w:szCs w:val="32"/>
        </w:rPr>
        <w:t>ei/ie</w:t>
      </w:r>
      <w:proofErr w:type="spellEnd"/>
      <w:r w:rsidRPr="008B3ADB">
        <w:rPr>
          <w:rFonts w:ascii="Times New Roman" w:eastAsiaTheme="minorHAnsi" w:hAnsi="Times New Roman" w:cs="Times New Roman"/>
          <w:sz w:val="18"/>
          <w:szCs w:val="32"/>
        </w:rPr>
        <w:t>" words and homonyms li</w:t>
      </w:r>
      <w:r w:rsidR="008B3ADB">
        <w:rPr>
          <w:rFonts w:ascii="Times New Roman" w:eastAsiaTheme="minorHAnsi" w:hAnsi="Times New Roman" w:cs="Times New Roman"/>
          <w:sz w:val="18"/>
          <w:szCs w:val="32"/>
        </w:rPr>
        <w:t xml:space="preserve">ke your/you're, to/too/two, and </w:t>
      </w:r>
      <w:r w:rsidRPr="008B3ADB">
        <w:rPr>
          <w:rFonts w:ascii="Times New Roman" w:eastAsiaTheme="minorHAnsi" w:hAnsi="Times New Roman" w:cs="Times New Roman"/>
          <w:sz w:val="18"/>
          <w:szCs w:val="32"/>
        </w:rPr>
        <w:t>there/their/they're.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Left-out and doubled words</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Reading the paper aloud (and slowly) can help you make sure you haven't missed or repeated any words.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Fragments</w:t>
      </w:r>
    </w:p>
    <w:p w:rsidR="00B73253" w:rsidRPr="008B3ADB" w:rsidRDefault="00B73253" w:rsidP="00EF7CBF">
      <w:pPr>
        <w:widowControl w:val="0"/>
        <w:numPr>
          <w:ilvl w:val="0"/>
          <w:numId w:val="53"/>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subject. In the following sentence, the subject is "students": The students looked at the OWL website.</w:t>
      </w:r>
    </w:p>
    <w:p w:rsidR="00B3152C" w:rsidRPr="008B3ADB" w:rsidRDefault="00B73253" w:rsidP="00EF7CBF">
      <w:pPr>
        <w:widowControl w:val="0"/>
        <w:numPr>
          <w:ilvl w:val="0"/>
          <w:numId w:val="53"/>
        </w:numPr>
        <w:tabs>
          <w:tab w:val="left" w:pos="220"/>
          <w:tab w:val="left" w:pos="81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complete verb. In the following sentence, "were" is required to make a complete verb; "trying" alone would be incomplete: Th</w:t>
      </w:r>
      <w:r w:rsidR="008B3ADB" w:rsidRPr="008B3ADB">
        <w:rPr>
          <w:rFonts w:ascii="Times New Roman" w:eastAsiaTheme="minorHAnsi" w:hAnsi="Times New Roman" w:cs="Times New Roman"/>
          <w:sz w:val="18"/>
          <w:szCs w:val="32"/>
        </w:rPr>
        <w:t xml:space="preserve">ey were trying to improve their </w:t>
      </w:r>
      <w:r w:rsidRPr="008B3ADB">
        <w:rPr>
          <w:rFonts w:ascii="Times New Roman" w:eastAsiaTheme="minorHAnsi" w:hAnsi="Times New Roman" w:cs="Times New Roman"/>
          <w:sz w:val="18"/>
          <w:szCs w:val="32"/>
        </w:rPr>
        <w:t>writing skills.</w:t>
      </w:r>
    </w:p>
    <w:p w:rsidR="00B73253" w:rsidRPr="008B3ADB" w:rsidRDefault="00B3152C" w:rsidP="00EF7CBF">
      <w:pPr>
        <w:widowControl w:val="0"/>
        <w:numPr>
          <w:ilvl w:val="0"/>
          <w:numId w:val="53"/>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contains a complete thought (Mr. Dominguez).</w:t>
      </w:r>
    </w:p>
    <w:p w:rsidR="00B73253" w:rsidRPr="008B3ADB" w:rsidRDefault="00B73253" w:rsidP="00EF7CBF">
      <w:pPr>
        <w:widowControl w:val="0"/>
        <w:numPr>
          <w:ilvl w:val="0"/>
          <w:numId w:val="53"/>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See that each sentence has an independent clause; remember that a dependent clause cannot stand on its own. The following sentence is a dependent clause that would qualify as a fragment sentence: Which is why the students read all of the handouts carefully.</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Sentence Fuses</w:t>
      </w:r>
    </w:p>
    <w:p w:rsidR="00B73253" w:rsidRPr="008B3ADB" w:rsidRDefault="00B73253" w:rsidP="00EF7CBF">
      <w:pPr>
        <w:widowControl w:val="0"/>
        <w:numPr>
          <w:ilvl w:val="0"/>
          <w:numId w:val="54"/>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Review each sentence to see whether it contains more than one independent clause.</w:t>
      </w:r>
    </w:p>
    <w:p w:rsidR="00B73253" w:rsidRPr="008B3ADB" w:rsidRDefault="00B73253" w:rsidP="00EF7CBF">
      <w:pPr>
        <w:widowControl w:val="0"/>
        <w:numPr>
          <w:ilvl w:val="0"/>
          <w:numId w:val="54"/>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is more than one independent clause, check to make sure the clauses are separated by the appropriate punctuation.</w:t>
      </w:r>
    </w:p>
    <w:p w:rsidR="00B73253" w:rsidRPr="008B3ADB" w:rsidRDefault="00B73253" w:rsidP="00EF7CBF">
      <w:pPr>
        <w:widowControl w:val="0"/>
        <w:numPr>
          <w:ilvl w:val="0"/>
          <w:numId w:val="54"/>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Sometimes, it is just as effective (or even more so) to simply break the sentence into separate sentences instead of including punctuation to separate the clauses.</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Pr>
          <w:rFonts w:ascii="Times New Roman" w:eastAsiaTheme="minorHAnsi" w:hAnsi="Times New Roman" w:cs="Times New Roman"/>
          <w:sz w:val="18"/>
          <w:szCs w:val="32"/>
        </w:rPr>
        <w:t>Example sentence fuse</w:t>
      </w:r>
      <w:r w:rsidR="00B73253" w:rsidRPr="008B3ADB">
        <w:rPr>
          <w:rFonts w:ascii="Times New Roman" w:eastAsiaTheme="minorHAnsi" w:hAnsi="Times New Roman" w:cs="Times New Roman"/>
          <w:sz w:val="18"/>
          <w:szCs w:val="32"/>
        </w:rPr>
        <w:t>: I have to write a research paper for my class about extreme sports all I know about the subject is that I'm interested in it.</w:t>
      </w:r>
      <w:r w:rsidR="00B3152C" w:rsidRPr="008B3ADB">
        <w:rPr>
          <w:rFonts w:ascii="Times New Roman" w:eastAsiaTheme="minorHAnsi" w:hAnsi="Times New Roman" w:cs="Times New Roman"/>
          <w:sz w:val="18"/>
          <w:szCs w:val="32"/>
        </w:rPr>
        <w:t xml:space="preserve"> </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have to write a research paper for my class about extreme sports, and all I know about the subject is that I'm interested in it.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Another option: I have to write a research paper for my class about extreme sports. All I know about the subject is that I'm interested in it.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Comma Splices</w:t>
      </w:r>
    </w:p>
    <w:p w:rsidR="00B73253" w:rsidRPr="008B3ADB" w:rsidRDefault="00B73253" w:rsidP="00EF7CBF">
      <w:pPr>
        <w:widowControl w:val="0"/>
        <w:numPr>
          <w:ilvl w:val="0"/>
          <w:numId w:val="5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at the sentences that have commas.</w:t>
      </w:r>
    </w:p>
    <w:p w:rsidR="00B73253" w:rsidRPr="008B3ADB" w:rsidRDefault="00B73253" w:rsidP="00EF7CBF">
      <w:pPr>
        <w:widowControl w:val="0"/>
        <w:numPr>
          <w:ilvl w:val="0"/>
          <w:numId w:val="5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Check to see if the sentence contains two main clauses</w:t>
      </w:r>
      <w:r w:rsidR="00B3152C" w:rsidRPr="008B3ADB">
        <w:rPr>
          <w:rFonts w:ascii="Times New Roman" w:eastAsiaTheme="minorHAnsi" w:hAnsi="Times New Roman" w:cs="Times New Roman"/>
          <w:sz w:val="18"/>
          <w:szCs w:val="32"/>
        </w:rPr>
        <w:t xml:space="preserve"> (independent clauses—Mr. Dominguez)</w:t>
      </w:r>
      <w:r w:rsidRPr="008B3ADB">
        <w:rPr>
          <w:rFonts w:ascii="Times New Roman" w:eastAsiaTheme="minorHAnsi" w:hAnsi="Times New Roman" w:cs="Times New Roman"/>
          <w:sz w:val="18"/>
          <w:szCs w:val="32"/>
        </w:rPr>
        <w:t>.</w:t>
      </w:r>
    </w:p>
    <w:p w:rsidR="00B73253" w:rsidRPr="008B3ADB" w:rsidRDefault="00B73253" w:rsidP="00EF7CBF">
      <w:pPr>
        <w:widowControl w:val="0"/>
        <w:numPr>
          <w:ilvl w:val="0"/>
          <w:numId w:val="5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are two main clauses</w:t>
      </w:r>
      <w:r w:rsidR="00B3152C" w:rsidRPr="008B3ADB">
        <w:rPr>
          <w:rFonts w:ascii="Times New Roman" w:eastAsiaTheme="minorHAnsi" w:hAnsi="Times New Roman" w:cs="Times New Roman"/>
          <w:sz w:val="18"/>
          <w:szCs w:val="32"/>
        </w:rPr>
        <w:t xml:space="preserve"> (independent clauses)</w:t>
      </w:r>
      <w:r w:rsidRPr="008B3ADB">
        <w:rPr>
          <w:rFonts w:ascii="Times New Roman" w:eastAsiaTheme="minorHAnsi" w:hAnsi="Times New Roman" w:cs="Times New Roman"/>
          <w:sz w:val="18"/>
          <w:szCs w:val="32"/>
        </w:rPr>
        <w:t>, they should be connected with a comma and a conjunction like and, but, for, or, so, yet.</w:t>
      </w:r>
    </w:p>
    <w:p w:rsidR="00B73253" w:rsidRPr="008B3ADB" w:rsidRDefault="00B73253" w:rsidP="00EF7CBF">
      <w:pPr>
        <w:widowControl w:val="0"/>
        <w:numPr>
          <w:ilvl w:val="0"/>
          <w:numId w:val="55"/>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 xml:space="preserve">Another option is to take out the comma and insert a semicolon </w:t>
      </w:r>
      <w:r w:rsidR="00B3152C" w:rsidRPr="008B3ADB">
        <w:rPr>
          <w:rFonts w:ascii="Times New Roman" w:eastAsiaTheme="minorHAnsi" w:hAnsi="Times New Roman" w:cs="Times New Roman"/>
          <w:sz w:val="18"/>
          <w:szCs w:val="32"/>
        </w:rPr>
        <w:t>(if closely related</w:t>
      </w:r>
      <w:r w:rsidR="00550E54" w:rsidRPr="008B3ADB">
        <w:rPr>
          <w:rFonts w:ascii="Times New Roman" w:eastAsiaTheme="minorHAnsi" w:hAnsi="Times New Roman" w:cs="Times New Roman"/>
          <w:sz w:val="18"/>
          <w:szCs w:val="32"/>
        </w:rPr>
        <w:t xml:space="preserve"> or a colon if </w:t>
      </w:r>
      <w:r w:rsidR="00CE383D">
        <w:rPr>
          <w:rFonts w:ascii="Times New Roman" w:eastAsiaTheme="minorHAnsi" w:hAnsi="Times New Roman" w:cs="Times New Roman"/>
          <w:sz w:val="18"/>
          <w:szCs w:val="32"/>
        </w:rPr>
        <w:t>the second independent clause</w:t>
      </w:r>
      <w:r w:rsidR="00550E54" w:rsidRPr="008B3ADB">
        <w:rPr>
          <w:rFonts w:ascii="Times New Roman" w:eastAsiaTheme="minorHAnsi" w:hAnsi="Times New Roman" w:cs="Times New Roman"/>
          <w:sz w:val="18"/>
          <w:szCs w:val="32"/>
        </w:rPr>
        <w:t xml:space="preserve"> summarizes or explain</w:t>
      </w:r>
      <w:r w:rsidR="00CE383D">
        <w:rPr>
          <w:rFonts w:ascii="Times New Roman" w:eastAsiaTheme="minorHAnsi" w:hAnsi="Times New Roman" w:cs="Times New Roman"/>
          <w:sz w:val="18"/>
          <w:szCs w:val="32"/>
        </w:rPr>
        <w:t>s the first independent clause</w:t>
      </w:r>
      <w:r w:rsidR="00B3152C" w:rsidRPr="008B3ADB">
        <w:rPr>
          <w:rFonts w:ascii="Times New Roman" w:eastAsiaTheme="minorHAnsi" w:hAnsi="Times New Roman" w:cs="Times New Roman"/>
          <w:sz w:val="18"/>
          <w:szCs w:val="32"/>
        </w:rPr>
        <w:t>—Mr. Dominguez)</w:t>
      </w:r>
      <w:r w:rsidRPr="008B3ADB">
        <w:rPr>
          <w:rFonts w:ascii="Times New Roman" w:eastAsiaTheme="minorHAnsi" w:hAnsi="Times New Roman" w:cs="Times New Roman"/>
          <w:sz w:val="18"/>
          <w:szCs w:val="32"/>
        </w:rPr>
        <w: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I would like to write my paper about basketball, it's a topic I can talk about at length.</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would like to w</w:t>
      </w:r>
      <w:r w:rsidR="00550E54" w:rsidRPr="008B3ADB">
        <w:rPr>
          <w:rFonts w:ascii="Times New Roman" w:eastAsiaTheme="minorHAnsi" w:hAnsi="Times New Roman" w:cs="Times New Roman"/>
          <w:sz w:val="18"/>
          <w:szCs w:val="32"/>
        </w:rPr>
        <w:t xml:space="preserve">rite my paper about basketball, for </w:t>
      </w:r>
      <w:r w:rsidRPr="008B3ADB">
        <w:rPr>
          <w:rFonts w:ascii="Times New Roman" w:eastAsiaTheme="minorHAnsi" w:hAnsi="Times New Roman" w:cs="Times New Roman"/>
          <w:sz w:val="18"/>
          <w:szCs w:val="32"/>
        </w:rPr>
        <w:t>it's a topic I can talk about at length.</w:t>
      </w:r>
    </w:p>
    <w:p w:rsidR="00550E54"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using a semicolon: I would like to write my paper about basketball; it's a topic I can talk about at length.</w:t>
      </w:r>
      <w:r w:rsidR="00550E54" w:rsidRPr="008B3ADB">
        <w:rPr>
          <w:rFonts w:ascii="Times New Roman" w:eastAsiaTheme="minorHAnsi" w:hAnsi="Times New Roman" w:cs="Times New Roman"/>
          <w:sz w:val="18"/>
          <w:szCs w:val="32"/>
        </w:rPr>
        <w:t xml:space="preserve"> (Actually, a colon should be used here—Mr. Dominguez).</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Subject/Verb A</w:t>
      </w:r>
      <w:r w:rsidR="00B73253" w:rsidRPr="008B3ADB">
        <w:rPr>
          <w:rFonts w:ascii="Times New Roman" w:eastAsiaTheme="minorHAnsi" w:hAnsi="Times New Roman" w:cs="Times New Roman"/>
          <w:b/>
          <w:bCs/>
          <w:sz w:val="18"/>
          <w:szCs w:val="32"/>
        </w:rPr>
        <w:t>greement</w:t>
      </w:r>
    </w:p>
    <w:p w:rsidR="00B73253" w:rsidRPr="008B3ADB" w:rsidRDefault="00B73253" w:rsidP="00EF7CBF">
      <w:pPr>
        <w:widowControl w:val="0"/>
        <w:numPr>
          <w:ilvl w:val="0"/>
          <w:numId w:val="56"/>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subject of each sentence.</w:t>
      </w:r>
    </w:p>
    <w:p w:rsidR="00B73253" w:rsidRPr="008B3ADB" w:rsidRDefault="00B73253" w:rsidP="00EF7CBF">
      <w:pPr>
        <w:widowControl w:val="0"/>
        <w:numPr>
          <w:ilvl w:val="0"/>
          <w:numId w:val="56"/>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verb that goes with the subject.</w:t>
      </w:r>
    </w:p>
    <w:p w:rsidR="00B73253" w:rsidRPr="008B3ADB" w:rsidRDefault="00B73253" w:rsidP="00EF7CBF">
      <w:pPr>
        <w:widowControl w:val="0"/>
        <w:numPr>
          <w:ilvl w:val="0"/>
          <w:numId w:val="56"/>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The subject and verb should match in number, meaning that if the subject is plural, the verb should be as well and vice versa.</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Students at the university level usually is very busy.</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Students at the university level usually are very busy.</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Apostrophes</w:t>
      </w:r>
    </w:p>
    <w:p w:rsidR="00B73253" w:rsidRPr="008B3ADB" w:rsidRDefault="00B73253" w:rsidP="00EF7CBF">
      <w:pPr>
        <w:widowControl w:val="0"/>
        <w:numPr>
          <w:ilvl w:val="0"/>
          <w:numId w:val="57"/>
        </w:numPr>
        <w:tabs>
          <w:tab w:val="left" w:pos="220"/>
          <w:tab w:val="left" w:pos="63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Skim your paper, stopping only at those words which end in "s." If the "s" is used to indicate possession, there should be an apostrophe, as in Mary's book.</w:t>
      </w:r>
    </w:p>
    <w:p w:rsidR="00B73253" w:rsidRPr="008B3ADB" w:rsidRDefault="00B73253" w:rsidP="00EF7CBF">
      <w:pPr>
        <w:widowControl w:val="0"/>
        <w:numPr>
          <w:ilvl w:val="0"/>
          <w:numId w:val="5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over the contractions, like you're for you are, it's for it is, etc. Each of these should include an apostrophe.</w:t>
      </w:r>
    </w:p>
    <w:p w:rsidR="00B73253" w:rsidRPr="008B3ADB" w:rsidRDefault="00B73253" w:rsidP="00EF7CBF">
      <w:pPr>
        <w:widowControl w:val="0"/>
        <w:numPr>
          <w:ilvl w:val="0"/>
          <w:numId w:val="5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Remember that apostrophes are not used to make words plural. When making a word plural, only an "s" is added, not an apostrophe and an "s."</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Read Your Paper A</w:t>
      </w:r>
      <w:r w:rsidR="00B73253" w:rsidRPr="008B3ADB">
        <w:rPr>
          <w:rFonts w:ascii="Times New Roman" w:eastAsiaTheme="minorHAnsi" w:hAnsi="Times New Roman" w:cs="Times New Roman"/>
          <w:b/>
          <w:bCs/>
          <w:sz w:val="18"/>
          <w:szCs w:val="32"/>
        </w:rPr>
        <w:t>loud</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Any time your text is awkward or confusing, or any time you have to pause or reread your text, revise this section. If it is at all awkward for you, you can bet it will be awkward for your reader.</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Tighten and Clean up Your Language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all of the ideas in the paper make sense? Are there unclear or confusing ideas or sentences? Read your paper out loud and listen for awkward pauses and unclear ideas. Cut out extra words, vagueness, and misused words.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Eliminate Mistakes in Grammar and Usage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you see any problems with grammar, punctuation, or spelling? If you think something is wrong, you should make a note of it, even if you don't know how to fix it. You can always talk to a Writing Lab tutor about how to correct errors.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Switch from Writer-Centered to Reader-Centered</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Try to detach yourself from what you've written; pretend that you are reviewing someone else's work. What would you say is the most successful part of your paper? Why? How could this part be made even better? What would you say is the least successful part of your paper? Why? How could this part be improved?</w:t>
      </w:r>
    </w:p>
    <w:p w:rsidR="008B3ADB" w:rsidRDefault="008B3ADB" w:rsidP="008B3ADB">
      <w:pPr>
        <w:jc w:val="right"/>
        <w:rPr>
          <w:rFonts w:ascii="Times New Roman" w:hAnsi="Times New Roman" w:cs="Times New Roman"/>
          <w:sz w:val="18"/>
        </w:rPr>
      </w:pPr>
      <w:r w:rsidRPr="008B3ADB">
        <w:rPr>
          <w:rFonts w:ascii="Times New Roman" w:hAnsi="Times New Roman" w:cs="Times New Roman"/>
          <w:sz w:val="18"/>
        </w:rPr>
        <w:t>Special thanks to the Owl at Purdue and its contributors for these outstanding suggestions.</w:t>
      </w:r>
      <w:r>
        <w:rPr>
          <w:rFonts w:ascii="Times New Roman" w:hAnsi="Times New Roman" w:cs="Times New Roman"/>
          <w:sz w:val="18"/>
        </w:rPr>
        <w:t xml:space="preserve"> </w:t>
      </w:r>
      <w:r w:rsidRPr="008B3ADB">
        <w:rPr>
          <w:rFonts w:ascii="Times New Roman" w:eastAsiaTheme="minorHAnsi" w:hAnsi="Times New Roman" w:cs="Times New Roman"/>
          <w:sz w:val="18"/>
          <w:szCs w:val="32"/>
        </w:rPr>
        <w:t>—</w:t>
      </w:r>
      <w:r w:rsidRPr="008B3ADB">
        <w:rPr>
          <w:rFonts w:ascii="Times New Roman" w:hAnsi="Times New Roman" w:cs="Times New Roman"/>
          <w:sz w:val="18"/>
        </w:rPr>
        <w:t>Mr. Dominguez</w:t>
      </w:r>
    </w:p>
    <w:p w:rsidR="0052210C" w:rsidRPr="008B3ADB" w:rsidRDefault="008B3ADB" w:rsidP="008B3ADB">
      <w:pPr>
        <w:jc w:val="center"/>
        <w:rPr>
          <w:rFonts w:ascii="Times New Roman" w:hAnsi="Times New Roman" w:cs="Times New Roman"/>
          <w:sz w:val="18"/>
        </w:rPr>
      </w:pPr>
      <w:r>
        <w:rPr>
          <w:rFonts w:ascii="Times New Roman" w:hAnsi="Times New Roman" w:cs="Times New Roman"/>
          <w:sz w:val="18"/>
        </w:rPr>
        <w:br w:type="page"/>
      </w:r>
      <w:r w:rsidR="0052210C" w:rsidRPr="00B86BC0">
        <w:rPr>
          <w:rFonts w:ascii="Times New Roman" w:hAnsi="Times New Roman" w:cs="Times New Roman"/>
          <w:b/>
          <w:u w:val="single"/>
        </w:rPr>
        <w:t>Practice Paragraphs</w:t>
      </w:r>
    </w:p>
    <w:p w:rsidR="00C62581" w:rsidRPr="00B86BC0" w:rsidRDefault="00CC4767" w:rsidP="008B3ADB">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8B6002" w:rsidRPr="008B6002" w:rsidRDefault="00C62581" w:rsidP="008B6002">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proofErr w:type="spellStart"/>
      <w:r w:rsidRPr="00B86BC0">
        <w:rPr>
          <w:b/>
          <w:sz w:val="20"/>
        </w:rPr>
        <w:t>UC</w:t>
      </w:r>
      <w:proofErr w:type="spellEnd"/>
      <w:r w:rsidRPr="00B86BC0">
        <w:rPr>
          <w:b/>
          <w:sz w:val="20"/>
        </w:rPr>
        <w:t xml:space="preserve"> Irvine</w:t>
      </w:r>
      <w:r w:rsidR="00C62581" w:rsidRPr="00B86BC0">
        <w:rPr>
          <w:b/>
          <w:sz w:val="20"/>
        </w:rPr>
        <w:t xml:space="preserve"> </w:t>
      </w:r>
    </w:p>
    <w:p w:rsidR="008B6002" w:rsidRPr="00B86BC0" w:rsidRDefault="008B6002" w:rsidP="008B6002">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8B6002">
      <w:pPr>
        <w:spacing w:after="0" w:line="360" w:lineRule="auto"/>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8D741F" w:rsidRDefault="00CC4767" w:rsidP="00EF322D">
      <w:pPr>
        <w:pStyle w:val="Heading1"/>
        <w:spacing w:line="360" w:lineRule="auto"/>
        <w:contextualSpacing/>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61F19" w:rsidRDefault="00C61F19" w:rsidP="00EF322D">
      <w:pPr>
        <w:spacing w:after="0" w:line="360" w:lineRule="auto"/>
        <w:contextualSpacing/>
        <w:rPr>
          <w:rFonts w:ascii="Times New Roman" w:hAnsi="Times New Roman"/>
          <w:b/>
          <w:sz w:val="20"/>
        </w:rPr>
      </w:pPr>
    </w:p>
    <w:p w:rsidR="00EF322D" w:rsidRPr="00F80FF3" w:rsidRDefault="00C61F19" w:rsidP="00F80FF3">
      <w:pPr>
        <w:spacing w:after="0" w:line="360" w:lineRule="auto"/>
        <w:contextualSpacing/>
        <w:jc w:val="center"/>
        <w:rPr>
          <w:rFonts w:ascii="Times New Roman" w:hAnsi="Times New Roman"/>
          <w:b/>
          <w:sz w:val="20"/>
          <w:u w:val="single"/>
        </w:rPr>
      </w:pPr>
      <w:r w:rsidRPr="00F80FF3">
        <w:rPr>
          <w:rFonts w:ascii="Times New Roman" w:hAnsi="Times New Roman"/>
          <w:b/>
          <w:sz w:val="20"/>
          <w:u w:val="single"/>
        </w:rPr>
        <w:t xml:space="preserve">Unacceptable Work Due to Poor Proofreading, Procrastination, and/ or </w:t>
      </w:r>
      <w:r w:rsidR="00A33549" w:rsidRPr="00A33549">
        <w:rPr>
          <w:rFonts w:ascii="Times New Roman" w:hAnsi="Times New Roman"/>
          <w:b/>
          <w:sz w:val="20"/>
          <w:u w:val="single"/>
        </w:rPr>
        <w:t>Apathy</w:t>
      </w:r>
    </w:p>
    <w:p w:rsidR="00C61F19" w:rsidRPr="00F80FF3" w:rsidRDefault="00EF322D" w:rsidP="00F80FF3">
      <w:pPr>
        <w:spacing w:after="0" w:line="360" w:lineRule="auto"/>
        <w:contextualSpacing/>
        <w:jc w:val="center"/>
        <w:rPr>
          <w:rFonts w:ascii="Times New Roman" w:hAnsi="Times New Roman"/>
          <w:b/>
          <w:sz w:val="20"/>
        </w:rPr>
      </w:pPr>
      <w:r w:rsidRPr="00F80FF3">
        <w:rPr>
          <w:rFonts w:ascii="Times New Roman" w:hAnsi="Times New Roman"/>
          <w:b/>
          <w:sz w:val="20"/>
        </w:rPr>
        <w:t>Identify Each Error</w:t>
      </w:r>
    </w:p>
    <w:p w:rsidR="00C61F19" w:rsidRPr="00EF7CBF" w:rsidRDefault="00C61F19" w:rsidP="00EF7CBF">
      <w:pPr>
        <w:spacing w:after="0" w:line="240" w:lineRule="auto"/>
        <w:contextualSpacing/>
        <w:rPr>
          <w:rFonts w:ascii="Times New Roman" w:hAnsi="Times New Roman" w:cs="Times New Roman"/>
          <w:sz w:val="20"/>
          <w:szCs w:val="24"/>
          <w:lang w:val="es-ES"/>
        </w:rPr>
      </w:pPr>
      <w:r w:rsidRPr="001C3DB7">
        <w:rPr>
          <w:rFonts w:ascii="Times New Roman" w:hAnsi="Times New Roman" w:cs="Times New Roman"/>
          <w:sz w:val="20"/>
          <w:szCs w:val="24"/>
          <w:highlight w:val="yellow"/>
          <w:lang w:val="es-ES"/>
        </w:rPr>
        <w:t>r</w:t>
      </w:r>
      <w:r w:rsidRPr="00EF7CBF">
        <w:rPr>
          <w:rFonts w:ascii="Times New Roman" w:hAnsi="Times New Roman" w:cs="Times New Roman"/>
          <w:sz w:val="20"/>
          <w:szCs w:val="24"/>
          <w:lang w:val="es-ES"/>
        </w:rPr>
        <w:t xml:space="preserve">icardo </w:t>
      </w:r>
      <w:r w:rsidRPr="001C3DB7">
        <w:rPr>
          <w:rFonts w:ascii="Times New Roman" w:hAnsi="Times New Roman" w:cs="Times New Roman"/>
          <w:sz w:val="20"/>
          <w:szCs w:val="24"/>
          <w:highlight w:val="yellow"/>
          <w:lang w:val="es-ES"/>
        </w:rPr>
        <w:t>g</w:t>
      </w:r>
      <w:r w:rsidRPr="00EF7CBF">
        <w:rPr>
          <w:rFonts w:ascii="Times New Roman" w:hAnsi="Times New Roman" w:cs="Times New Roman"/>
          <w:sz w:val="20"/>
          <w:szCs w:val="24"/>
          <w:lang w:val="es-ES"/>
        </w:rPr>
        <w:t>arza</w:t>
      </w:r>
    </w:p>
    <w:p w:rsidR="00C61F19" w:rsidRPr="00EF7CBF" w:rsidRDefault="00C61F19" w:rsidP="00EF7CBF">
      <w:pPr>
        <w:spacing w:after="0" w:line="240" w:lineRule="auto"/>
        <w:contextualSpacing/>
        <w:rPr>
          <w:rFonts w:ascii="Times New Roman" w:hAnsi="Times New Roman" w:cs="Times New Roman"/>
          <w:sz w:val="20"/>
          <w:szCs w:val="24"/>
          <w:lang w:val="es-ES"/>
        </w:rPr>
      </w:pPr>
      <w:r w:rsidRPr="00EF7CBF">
        <w:rPr>
          <w:rFonts w:ascii="Times New Roman" w:hAnsi="Times New Roman" w:cs="Times New Roman"/>
          <w:sz w:val="20"/>
          <w:szCs w:val="24"/>
          <w:lang w:val="es-ES"/>
        </w:rPr>
        <w:t xml:space="preserve">Instructor </w:t>
      </w:r>
      <w:r w:rsidRPr="001C3DB7">
        <w:rPr>
          <w:rFonts w:ascii="Times New Roman" w:hAnsi="Times New Roman" w:cs="Times New Roman"/>
          <w:sz w:val="20"/>
          <w:szCs w:val="24"/>
          <w:highlight w:val="yellow"/>
          <w:lang w:val="es-ES"/>
        </w:rPr>
        <w:t>d</w:t>
      </w:r>
      <w:r w:rsidRPr="00EF7CBF">
        <w:rPr>
          <w:rFonts w:ascii="Times New Roman" w:hAnsi="Times New Roman" w:cs="Times New Roman"/>
          <w:sz w:val="20"/>
          <w:szCs w:val="24"/>
          <w:lang w:val="es-ES"/>
        </w:rPr>
        <w:t>omin</w:t>
      </w:r>
      <w:r w:rsidRPr="001C3DB7">
        <w:rPr>
          <w:rFonts w:ascii="Times New Roman" w:hAnsi="Times New Roman" w:cs="Times New Roman"/>
          <w:sz w:val="20"/>
          <w:szCs w:val="24"/>
          <w:highlight w:val="yellow"/>
          <w:lang w:val="es-ES"/>
        </w:rPr>
        <w:t>q</w:t>
      </w:r>
      <w:r w:rsidRPr="00EF7CBF">
        <w:rPr>
          <w:rFonts w:ascii="Times New Roman" w:hAnsi="Times New Roman" w:cs="Times New Roman"/>
          <w:sz w:val="20"/>
          <w:szCs w:val="24"/>
          <w:lang w:val="es-ES"/>
        </w:rPr>
        <w:t>uez</w:t>
      </w:r>
      <w:r w:rsidRPr="00EF7CBF">
        <w:rPr>
          <w:rFonts w:ascii="Times New Roman" w:hAnsi="Times New Roman" w:cs="Times New Roman"/>
          <w:sz w:val="20"/>
          <w:szCs w:val="24"/>
          <w:lang w:val="es-ES"/>
        </w:rPr>
        <w:br/>
        <w:t>English 125</w:t>
      </w:r>
      <w:r w:rsidRPr="001C3DB7">
        <w:rPr>
          <w:rFonts w:ascii="Times New Roman" w:hAnsi="Times New Roman" w:cs="Times New Roman"/>
          <w:sz w:val="20"/>
          <w:szCs w:val="24"/>
          <w:highlight w:val="yellow"/>
          <w:lang w:val="es-ES"/>
        </w:rPr>
        <w:t>,</w:t>
      </w:r>
      <w:r w:rsidR="001C3DB7">
        <w:rPr>
          <w:rFonts w:ascii="Times New Roman" w:hAnsi="Times New Roman" w:cs="Times New Roman"/>
          <w:sz w:val="20"/>
          <w:szCs w:val="24"/>
          <w:highlight w:val="yellow"/>
          <w:lang w:val="es-ES"/>
        </w:rPr>
        <w:t xml:space="preserve"> </w:t>
      </w:r>
      <w:r w:rsidRPr="001C3DB7">
        <w:rPr>
          <w:rFonts w:ascii="Times New Roman" w:hAnsi="Times New Roman" w:cs="Times New Roman"/>
          <w:sz w:val="20"/>
          <w:szCs w:val="24"/>
          <w:highlight w:val="yellow"/>
          <w:lang w:val="es-ES"/>
        </w:rPr>
        <w:t>T</w:t>
      </w:r>
      <w:r w:rsidRPr="00EF7CBF">
        <w:rPr>
          <w:rFonts w:ascii="Times New Roman" w:hAnsi="Times New Roman" w:cs="Times New Roman"/>
          <w:sz w:val="20"/>
          <w:szCs w:val="24"/>
          <w:lang w:val="es-ES"/>
        </w:rPr>
        <w:t>T</w:t>
      </w:r>
      <w:r w:rsidRPr="001C3DB7">
        <w:rPr>
          <w:rFonts w:ascii="Times New Roman" w:hAnsi="Times New Roman" w:cs="Times New Roman"/>
          <w:sz w:val="20"/>
          <w:szCs w:val="24"/>
          <w:highlight w:val="yellow"/>
          <w:lang w:val="es-ES"/>
        </w:rPr>
        <w:t>H</w:t>
      </w:r>
      <w:r w:rsidR="001C3DB7">
        <w:rPr>
          <w:rFonts w:ascii="Times New Roman" w:hAnsi="Times New Roman" w:cs="Times New Roman"/>
          <w:sz w:val="20"/>
          <w:szCs w:val="24"/>
          <w:highlight w:val="yellow"/>
          <w:lang w:val="es-ES"/>
        </w:rPr>
        <w:t xml:space="preserve"> </w:t>
      </w:r>
      <w:r w:rsidRPr="001C3DB7">
        <w:rPr>
          <w:rFonts w:ascii="Times New Roman" w:hAnsi="Times New Roman" w:cs="Times New Roman"/>
          <w:sz w:val="20"/>
          <w:szCs w:val="24"/>
          <w:highlight w:val="yellow"/>
          <w:lang w:val="es-ES"/>
        </w:rPr>
        <w:t>1</w:t>
      </w:r>
      <w:r w:rsidRPr="00EF7CBF">
        <w:rPr>
          <w:rFonts w:ascii="Times New Roman" w:hAnsi="Times New Roman" w:cs="Times New Roman"/>
          <w:sz w:val="20"/>
          <w:szCs w:val="24"/>
          <w:lang w:val="es-ES"/>
        </w:rPr>
        <w:t>1:00</w:t>
      </w:r>
    </w:p>
    <w:p w:rsidR="00C61F19" w:rsidRPr="00EF7CBF" w:rsidRDefault="00C61F19" w:rsidP="00EF7CBF">
      <w:pPr>
        <w:spacing w:after="0" w:line="240" w:lineRule="auto"/>
        <w:contextualSpacing/>
        <w:rPr>
          <w:rFonts w:ascii="Times New Roman" w:hAnsi="Times New Roman" w:cs="Times New Roman"/>
          <w:sz w:val="20"/>
          <w:szCs w:val="24"/>
        </w:rPr>
      </w:pPr>
      <w:r w:rsidRPr="00EF7CBF">
        <w:rPr>
          <w:rFonts w:ascii="Times New Roman" w:hAnsi="Times New Roman" w:cs="Times New Roman"/>
          <w:sz w:val="20"/>
          <w:szCs w:val="24"/>
        </w:rPr>
        <w:t>September 9, 2014</w:t>
      </w:r>
    </w:p>
    <w:p w:rsidR="00C61F19" w:rsidRPr="00EF7CBF" w:rsidRDefault="00EF322D" w:rsidP="00F80FF3">
      <w:pPr>
        <w:spacing w:after="0" w:line="360" w:lineRule="auto"/>
        <w:contextualSpacing/>
        <w:jc w:val="center"/>
        <w:rPr>
          <w:rFonts w:ascii="Times New Roman" w:hAnsi="Times New Roman" w:cs="Times New Roman"/>
          <w:sz w:val="20"/>
          <w:szCs w:val="24"/>
        </w:rPr>
      </w:pPr>
      <w:r w:rsidRPr="00EF7CBF">
        <w:rPr>
          <w:rFonts w:ascii="Times New Roman" w:hAnsi="Times New Roman" w:cs="Times New Roman"/>
          <w:sz w:val="20"/>
          <w:szCs w:val="24"/>
        </w:rPr>
        <w:t>Essay 1</w:t>
      </w:r>
      <w:r w:rsidRPr="001C3DB7">
        <w:rPr>
          <w:rFonts w:ascii="Times New Roman" w:hAnsi="Times New Roman" w:cs="Times New Roman"/>
          <w:sz w:val="20"/>
          <w:szCs w:val="24"/>
          <w:highlight w:val="yellow"/>
        </w:rPr>
        <w:t>:</w:t>
      </w:r>
      <w:r w:rsidR="001C3DB7" w:rsidRPr="001C3DB7">
        <w:rPr>
          <w:rFonts w:ascii="Times New Roman" w:hAnsi="Times New Roman" w:cs="Times New Roman"/>
          <w:sz w:val="20"/>
          <w:szCs w:val="24"/>
          <w:highlight w:val="yellow"/>
        </w:rPr>
        <w:t xml:space="preserve"> </w:t>
      </w:r>
      <w:r w:rsidR="00C61F19" w:rsidRPr="001C3DB7">
        <w:rPr>
          <w:rFonts w:ascii="Times New Roman" w:hAnsi="Times New Roman" w:cs="Times New Roman"/>
          <w:sz w:val="20"/>
          <w:szCs w:val="24"/>
          <w:highlight w:val="yellow"/>
        </w:rPr>
        <w:t>N</w:t>
      </w:r>
      <w:r w:rsidR="00C61F19" w:rsidRPr="00EF7CBF">
        <w:rPr>
          <w:rFonts w:ascii="Times New Roman" w:hAnsi="Times New Roman" w:cs="Times New Roman"/>
          <w:sz w:val="20"/>
          <w:szCs w:val="24"/>
        </w:rPr>
        <w:t xml:space="preserve">oisy </w:t>
      </w:r>
      <w:r w:rsidR="00C61F19" w:rsidRPr="00C741B9">
        <w:rPr>
          <w:rFonts w:ascii="Times New Roman" w:hAnsi="Times New Roman" w:cs="Times New Roman"/>
          <w:sz w:val="20"/>
          <w:szCs w:val="24"/>
          <w:highlight w:val="yellow"/>
        </w:rPr>
        <w:t>s</w:t>
      </w:r>
      <w:r w:rsidR="00C61F19" w:rsidRPr="00EF7CBF">
        <w:rPr>
          <w:rFonts w:ascii="Times New Roman" w:hAnsi="Times New Roman" w:cs="Times New Roman"/>
          <w:sz w:val="20"/>
          <w:szCs w:val="24"/>
        </w:rPr>
        <w:t xml:space="preserve">parrows </w:t>
      </w:r>
      <w:r w:rsidR="00C61F19" w:rsidRPr="00C741B9">
        <w:rPr>
          <w:rFonts w:ascii="Times New Roman" w:hAnsi="Times New Roman" w:cs="Times New Roman"/>
          <w:sz w:val="20"/>
          <w:szCs w:val="24"/>
          <w:highlight w:val="yellow"/>
        </w:rPr>
        <w:t>p</w:t>
      </w:r>
      <w:r w:rsidR="00C61F19" w:rsidRPr="00EF7CBF">
        <w:rPr>
          <w:rFonts w:ascii="Times New Roman" w:hAnsi="Times New Roman" w:cs="Times New Roman"/>
          <w:sz w:val="20"/>
          <w:szCs w:val="24"/>
        </w:rPr>
        <w:t xml:space="preserve">ouring from </w:t>
      </w:r>
      <w:r w:rsidR="00C61F19" w:rsidRPr="00C741B9">
        <w:rPr>
          <w:rFonts w:ascii="Times New Roman" w:hAnsi="Times New Roman" w:cs="Times New Roman"/>
          <w:sz w:val="20"/>
          <w:szCs w:val="24"/>
          <w:highlight w:val="yellow"/>
        </w:rPr>
        <w:t>h</w:t>
      </w:r>
      <w:r w:rsidR="00C61F19" w:rsidRPr="00EF7CBF">
        <w:rPr>
          <w:rFonts w:ascii="Times New Roman" w:hAnsi="Times New Roman" w:cs="Times New Roman"/>
          <w:sz w:val="20"/>
          <w:szCs w:val="24"/>
        </w:rPr>
        <w:t xml:space="preserve">is </w:t>
      </w:r>
      <w:r w:rsidR="00C61F19" w:rsidRPr="00C741B9">
        <w:rPr>
          <w:rFonts w:ascii="Times New Roman" w:hAnsi="Times New Roman" w:cs="Times New Roman"/>
          <w:sz w:val="20"/>
          <w:szCs w:val="24"/>
          <w:highlight w:val="yellow"/>
        </w:rPr>
        <w:t>h</w:t>
      </w:r>
      <w:r w:rsidR="00C61F19" w:rsidRPr="00EF7CBF">
        <w:rPr>
          <w:rFonts w:ascii="Times New Roman" w:hAnsi="Times New Roman" w:cs="Times New Roman"/>
          <w:sz w:val="20"/>
          <w:szCs w:val="24"/>
        </w:rPr>
        <w:t>eart</w:t>
      </w:r>
      <w:r w:rsidR="00C61F19" w:rsidRPr="00C741B9">
        <w:rPr>
          <w:rFonts w:ascii="Times New Roman" w:hAnsi="Times New Roman" w:cs="Times New Roman"/>
          <w:sz w:val="20"/>
          <w:szCs w:val="24"/>
          <w:highlight w:val="yellow"/>
        </w:rPr>
        <w:t>.</w:t>
      </w:r>
    </w:p>
    <w:p w:rsidR="001C3DB7" w:rsidRDefault="00C741B9" w:rsidP="00F80FF3">
      <w:pPr>
        <w:spacing w:after="0" w:line="360" w:lineRule="auto"/>
        <w:contextualSpacing/>
        <w:rPr>
          <w:rFonts w:ascii="Times New Roman" w:hAnsi="Times New Roman" w:cs="Times New Roman"/>
          <w:sz w:val="20"/>
          <w:szCs w:val="24"/>
        </w:rPr>
      </w:pPr>
      <w:r>
        <w:rPr>
          <w:rFonts w:ascii="Times New Roman" w:hAnsi="Times New Roman" w:cs="Times New Roman"/>
          <w:sz w:val="20"/>
          <w:szCs w:val="24"/>
          <w:highlight w:val="yellow"/>
        </w:rPr>
        <w:t>(</w:t>
      </w:r>
      <w:r w:rsidRPr="00C741B9">
        <w:rPr>
          <w:rFonts w:ascii="Times New Roman" w:hAnsi="Times New Roman" w:cs="Times New Roman"/>
          <w:sz w:val="20"/>
          <w:szCs w:val="24"/>
          <w:highlight w:val="yellow"/>
        </w:rPr>
        <w:t>INDENT</w:t>
      </w:r>
      <w:r>
        <w:rPr>
          <w:rFonts w:ascii="Times New Roman" w:hAnsi="Times New Roman" w:cs="Times New Roman"/>
          <w:sz w:val="20"/>
          <w:szCs w:val="24"/>
        </w:rPr>
        <w:t xml:space="preserve">) </w:t>
      </w:r>
      <w:r w:rsidR="00C61F19" w:rsidRPr="00EF7CBF">
        <w:rPr>
          <w:rFonts w:ascii="Times New Roman" w:hAnsi="Times New Roman" w:cs="Times New Roman"/>
          <w:sz w:val="20"/>
          <w:szCs w:val="24"/>
        </w:rPr>
        <w:t xml:space="preserve">The most important theme in </w:t>
      </w:r>
      <w:r w:rsidR="00C61F19" w:rsidRPr="00C741B9">
        <w:rPr>
          <w:rFonts w:ascii="Times New Roman" w:hAnsi="Times New Roman" w:cs="Times New Roman"/>
          <w:sz w:val="20"/>
          <w:szCs w:val="24"/>
          <w:highlight w:val="yellow"/>
        </w:rPr>
        <w:t>‘</w:t>
      </w:r>
      <w:r w:rsidR="00C61F19" w:rsidRPr="00EF7CBF">
        <w:rPr>
          <w:rFonts w:ascii="Times New Roman" w:hAnsi="Times New Roman" w:cs="Times New Roman"/>
          <w:sz w:val="20"/>
          <w:szCs w:val="24"/>
        </w:rPr>
        <w:t>Fi</w:t>
      </w:r>
      <w:r w:rsidR="00F80FF3" w:rsidRPr="00EF7CBF">
        <w:rPr>
          <w:rFonts w:ascii="Times New Roman" w:hAnsi="Times New Roman" w:cs="Times New Roman"/>
          <w:sz w:val="20"/>
          <w:szCs w:val="24"/>
        </w:rPr>
        <w:t xml:space="preserve">rst Love” </w:t>
      </w:r>
      <w:r w:rsidR="00A33549" w:rsidRPr="00EF7CBF">
        <w:rPr>
          <w:rFonts w:ascii="Times New Roman" w:hAnsi="Times New Roman" w:cs="Times New Roman"/>
          <w:sz w:val="20"/>
          <w:szCs w:val="24"/>
        </w:rPr>
        <w:t xml:space="preserve">by </w:t>
      </w:r>
      <w:r w:rsidR="00F80FF3" w:rsidRPr="00EF7CBF">
        <w:rPr>
          <w:rFonts w:ascii="Times New Roman" w:hAnsi="Times New Roman" w:cs="Times New Roman"/>
          <w:sz w:val="20"/>
          <w:szCs w:val="24"/>
        </w:rPr>
        <w:t xml:space="preserve">Gary Soto </w:t>
      </w:r>
      <w:r w:rsidR="00F80FF3" w:rsidRPr="00C741B9">
        <w:rPr>
          <w:rFonts w:ascii="Times New Roman" w:hAnsi="Times New Roman" w:cs="Times New Roman"/>
          <w:sz w:val="20"/>
          <w:szCs w:val="24"/>
          <w:highlight w:val="yellow"/>
        </w:rPr>
        <w:t>are</w:t>
      </w:r>
      <w:r>
        <w:rPr>
          <w:rFonts w:ascii="Times New Roman" w:hAnsi="Times New Roman" w:cs="Times New Roman"/>
          <w:sz w:val="20"/>
          <w:szCs w:val="24"/>
        </w:rPr>
        <w:t xml:space="preserve"> (IS)</w:t>
      </w:r>
      <w:r w:rsidR="00F80FF3" w:rsidRPr="00EF7CBF">
        <w:rPr>
          <w:rFonts w:ascii="Times New Roman" w:hAnsi="Times New Roman" w:cs="Times New Roman"/>
          <w:sz w:val="20"/>
          <w:szCs w:val="24"/>
        </w:rPr>
        <w:t xml:space="preserve"> longing. A</w:t>
      </w:r>
      <w:r w:rsidR="00C61F19" w:rsidRPr="00EF7CBF">
        <w:rPr>
          <w:rFonts w:ascii="Times New Roman" w:hAnsi="Times New Roman" w:cs="Times New Roman"/>
          <w:sz w:val="20"/>
          <w:szCs w:val="24"/>
        </w:rPr>
        <w:t xml:space="preserve">s </w:t>
      </w:r>
      <w:r w:rsidR="00C61F19" w:rsidRPr="00C741B9">
        <w:rPr>
          <w:rFonts w:ascii="Times New Roman" w:hAnsi="Times New Roman" w:cs="Times New Roman"/>
          <w:sz w:val="20"/>
          <w:szCs w:val="24"/>
          <w:highlight w:val="yellow"/>
        </w:rPr>
        <w:t>Gary</w:t>
      </w:r>
      <w:r>
        <w:rPr>
          <w:rFonts w:ascii="Times New Roman" w:hAnsi="Times New Roman" w:cs="Times New Roman"/>
          <w:sz w:val="20"/>
          <w:szCs w:val="24"/>
        </w:rPr>
        <w:t xml:space="preserve"> (SOTO)</w:t>
      </w:r>
      <w:r w:rsidR="00C61F19" w:rsidRPr="00EF7CBF">
        <w:rPr>
          <w:rFonts w:ascii="Times New Roman" w:hAnsi="Times New Roman" w:cs="Times New Roman"/>
          <w:sz w:val="20"/>
          <w:szCs w:val="24"/>
        </w:rPr>
        <w:t xml:space="preserve"> sit</w:t>
      </w:r>
      <w:r w:rsidR="00A33549" w:rsidRPr="00EF7CBF">
        <w:rPr>
          <w:rFonts w:ascii="Times New Roman" w:hAnsi="Times New Roman" w:cs="Times New Roman"/>
          <w:sz w:val="20"/>
          <w:szCs w:val="24"/>
        </w:rPr>
        <w:t>s</w:t>
      </w:r>
      <w:r w:rsidR="00C61F19" w:rsidRPr="00EF7CBF">
        <w:rPr>
          <w:rFonts w:ascii="Times New Roman" w:hAnsi="Times New Roman" w:cs="Times New Roman"/>
          <w:sz w:val="20"/>
          <w:szCs w:val="24"/>
        </w:rPr>
        <w:t xml:space="preserve"> in his room, h</w:t>
      </w:r>
      <w:r w:rsidR="00A33549" w:rsidRPr="00EF7CBF">
        <w:rPr>
          <w:rFonts w:ascii="Times New Roman" w:hAnsi="Times New Roman" w:cs="Times New Roman"/>
          <w:sz w:val="20"/>
          <w:szCs w:val="24"/>
        </w:rPr>
        <w:t xml:space="preserve">e hears </w:t>
      </w:r>
      <w:r w:rsidR="00EF322D" w:rsidRPr="00C741B9">
        <w:rPr>
          <w:rFonts w:ascii="Times New Roman" w:hAnsi="Times New Roman" w:cs="Times New Roman"/>
          <w:sz w:val="20"/>
          <w:szCs w:val="24"/>
          <w:highlight w:val="yellow"/>
        </w:rPr>
        <w:t>”</w:t>
      </w:r>
      <w:r w:rsidR="00EF322D" w:rsidRPr="00EF7CBF">
        <w:rPr>
          <w:rFonts w:ascii="Times New Roman" w:hAnsi="Times New Roman" w:cs="Times New Roman"/>
          <w:sz w:val="20"/>
          <w:szCs w:val="24"/>
        </w:rPr>
        <w:t xml:space="preserve">noisy sparrows” in the </w:t>
      </w:r>
      <w:proofErr w:type="spellStart"/>
      <w:r w:rsidR="00EF322D" w:rsidRPr="00C741B9">
        <w:rPr>
          <w:rFonts w:ascii="Times New Roman" w:hAnsi="Times New Roman" w:cs="Times New Roman"/>
          <w:sz w:val="20"/>
          <w:szCs w:val="24"/>
          <w:highlight w:val="yellow"/>
        </w:rPr>
        <w:t>j</w:t>
      </w:r>
      <w:r w:rsidR="00C61F19" w:rsidRPr="00C741B9">
        <w:rPr>
          <w:rFonts w:ascii="Times New Roman" w:hAnsi="Times New Roman" w:cs="Times New Roman"/>
          <w:sz w:val="20"/>
          <w:szCs w:val="24"/>
          <w:highlight w:val="yellow"/>
        </w:rPr>
        <w:t>ard</w:t>
      </w:r>
      <w:proofErr w:type="spellEnd"/>
      <w:r>
        <w:rPr>
          <w:rFonts w:ascii="Times New Roman" w:hAnsi="Times New Roman" w:cs="Times New Roman"/>
          <w:sz w:val="20"/>
          <w:szCs w:val="24"/>
        </w:rPr>
        <w:t xml:space="preserve"> (YARD)</w:t>
      </w:r>
      <w:r w:rsidR="00C61F19" w:rsidRPr="00EF7CBF">
        <w:rPr>
          <w:rFonts w:ascii="Times New Roman" w:hAnsi="Times New Roman" w:cs="Times New Roman"/>
          <w:sz w:val="20"/>
          <w:szCs w:val="24"/>
        </w:rPr>
        <w:t>. He imagine</w:t>
      </w:r>
      <w:r w:rsidR="00EF322D" w:rsidRPr="00EF7CBF">
        <w:rPr>
          <w:rFonts w:ascii="Times New Roman" w:hAnsi="Times New Roman" w:cs="Times New Roman"/>
          <w:sz w:val="20"/>
          <w:szCs w:val="24"/>
        </w:rPr>
        <w:t>s</w:t>
      </w:r>
      <w:r w:rsidR="00C61F19" w:rsidRPr="00EF7CBF">
        <w:rPr>
          <w:rFonts w:ascii="Times New Roman" w:hAnsi="Times New Roman" w:cs="Times New Roman"/>
          <w:sz w:val="20"/>
          <w:szCs w:val="24"/>
        </w:rPr>
        <w:t xml:space="preserve"> </w:t>
      </w:r>
      <w:r w:rsidR="00C61F19" w:rsidRPr="00C741B9">
        <w:rPr>
          <w:rFonts w:ascii="Times New Roman" w:hAnsi="Times New Roman" w:cs="Times New Roman"/>
          <w:strike/>
          <w:sz w:val="20"/>
          <w:szCs w:val="24"/>
          <w:highlight w:val="yellow"/>
        </w:rPr>
        <w:t>that</w:t>
      </w:r>
      <w:r w:rsidR="00C61F19" w:rsidRPr="00EF7CBF">
        <w:rPr>
          <w:rFonts w:ascii="Times New Roman" w:hAnsi="Times New Roman" w:cs="Times New Roman"/>
          <w:sz w:val="20"/>
          <w:szCs w:val="24"/>
        </w:rPr>
        <w:t xml:space="preserve"> Carolyn </w:t>
      </w:r>
      <w:r w:rsidR="00C61F19" w:rsidRPr="00C741B9">
        <w:rPr>
          <w:rFonts w:ascii="Times New Roman" w:hAnsi="Times New Roman" w:cs="Times New Roman"/>
          <w:strike/>
          <w:sz w:val="20"/>
          <w:szCs w:val="24"/>
          <w:highlight w:val="yellow"/>
        </w:rPr>
        <w:t>girl</w:t>
      </w:r>
      <w:r w:rsidR="00C61F19" w:rsidRPr="00EF7CBF">
        <w:rPr>
          <w:rFonts w:ascii="Times New Roman" w:hAnsi="Times New Roman" w:cs="Times New Roman"/>
          <w:sz w:val="20"/>
          <w:szCs w:val="24"/>
        </w:rPr>
        <w:t xml:space="preserve"> is camping. </w:t>
      </w:r>
      <w:r w:rsidR="00F80FF3" w:rsidRPr="00EF7CBF">
        <w:rPr>
          <w:rFonts w:ascii="Times New Roman" w:hAnsi="Times New Roman" w:cs="Times New Roman"/>
          <w:sz w:val="20"/>
          <w:szCs w:val="24"/>
        </w:rPr>
        <w:t>He s</w:t>
      </w:r>
      <w:r w:rsidR="00C61F19" w:rsidRPr="00EF7CBF">
        <w:rPr>
          <w:rFonts w:ascii="Times New Roman" w:hAnsi="Times New Roman" w:cs="Times New Roman"/>
          <w:sz w:val="20"/>
          <w:szCs w:val="24"/>
        </w:rPr>
        <w:t xml:space="preserve">ees the “lantern” beside </w:t>
      </w:r>
      <w:r w:rsidR="00C61F19" w:rsidRPr="00C741B9">
        <w:rPr>
          <w:rFonts w:ascii="Times New Roman" w:hAnsi="Times New Roman" w:cs="Times New Roman"/>
          <w:strike/>
          <w:sz w:val="20"/>
          <w:szCs w:val="24"/>
          <w:highlight w:val="yellow"/>
        </w:rPr>
        <w:t xml:space="preserve">that one right </w:t>
      </w:r>
      <w:r w:rsidR="00F80FF3" w:rsidRPr="00C741B9">
        <w:rPr>
          <w:rFonts w:ascii="Times New Roman" w:hAnsi="Times New Roman" w:cs="Times New Roman"/>
          <w:strike/>
          <w:sz w:val="20"/>
          <w:szCs w:val="24"/>
          <w:highlight w:val="yellow"/>
        </w:rPr>
        <w:t>there on it</w:t>
      </w:r>
      <w:r>
        <w:rPr>
          <w:rFonts w:ascii="Times New Roman" w:hAnsi="Times New Roman" w:cs="Times New Roman"/>
          <w:sz w:val="20"/>
          <w:szCs w:val="24"/>
        </w:rPr>
        <w:t xml:space="preserve"> (HER HAND?)</w:t>
      </w:r>
      <w:r w:rsidR="00F80FF3" w:rsidRPr="00EF7CBF">
        <w:rPr>
          <w:rFonts w:ascii="Times New Roman" w:hAnsi="Times New Roman" w:cs="Times New Roman"/>
          <w:sz w:val="20"/>
          <w:szCs w:val="24"/>
        </w:rPr>
        <w:t xml:space="preserve">. Finally, as the </w:t>
      </w:r>
      <w:r w:rsidR="00F80FF3" w:rsidRPr="00C741B9">
        <w:rPr>
          <w:rFonts w:ascii="Times New Roman" w:hAnsi="Times New Roman" w:cs="Times New Roman"/>
          <w:sz w:val="20"/>
          <w:szCs w:val="24"/>
          <w:highlight w:val="yellow"/>
        </w:rPr>
        <w:t>eas</w:t>
      </w:r>
      <w:r w:rsidR="00C61F19" w:rsidRPr="00C741B9">
        <w:rPr>
          <w:rFonts w:ascii="Times New Roman" w:hAnsi="Times New Roman" w:cs="Times New Roman"/>
          <w:sz w:val="20"/>
          <w:szCs w:val="24"/>
          <w:highlight w:val="yellow"/>
        </w:rPr>
        <w:t>y</w:t>
      </w:r>
      <w:r w:rsidR="00C61F19" w:rsidRPr="00EF7CBF">
        <w:rPr>
          <w:rFonts w:ascii="Times New Roman" w:hAnsi="Times New Roman" w:cs="Times New Roman"/>
          <w:sz w:val="20"/>
          <w:szCs w:val="24"/>
        </w:rPr>
        <w:t xml:space="preserve"> </w:t>
      </w:r>
      <w:r>
        <w:rPr>
          <w:rFonts w:ascii="Times New Roman" w:hAnsi="Times New Roman" w:cs="Times New Roman"/>
          <w:sz w:val="20"/>
          <w:szCs w:val="24"/>
        </w:rPr>
        <w:t xml:space="preserve">(ESSAY) </w:t>
      </w:r>
      <w:r w:rsidR="00C61F19" w:rsidRPr="00EF7CBF">
        <w:rPr>
          <w:rFonts w:ascii="Times New Roman" w:hAnsi="Times New Roman" w:cs="Times New Roman"/>
          <w:sz w:val="20"/>
          <w:szCs w:val="24"/>
        </w:rPr>
        <w:t xml:space="preserve">comes to an end, </w:t>
      </w:r>
      <w:r w:rsidR="00EF322D" w:rsidRPr="00C741B9">
        <w:rPr>
          <w:rFonts w:ascii="Times New Roman" w:hAnsi="Times New Roman" w:cs="Times New Roman"/>
          <w:sz w:val="20"/>
          <w:szCs w:val="24"/>
          <w:highlight w:val="yellow"/>
        </w:rPr>
        <w:t>Gary</w:t>
      </w:r>
      <w:r w:rsidR="00C61F19" w:rsidRPr="00EF7CBF">
        <w:rPr>
          <w:rFonts w:ascii="Times New Roman" w:hAnsi="Times New Roman" w:cs="Times New Roman"/>
          <w:sz w:val="20"/>
          <w:szCs w:val="24"/>
        </w:rPr>
        <w:t xml:space="preserve"> </w:t>
      </w:r>
      <w:r>
        <w:rPr>
          <w:rFonts w:ascii="Times New Roman" w:hAnsi="Times New Roman" w:cs="Times New Roman"/>
          <w:sz w:val="20"/>
          <w:szCs w:val="24"/>
        </w:rPr>
        <w:t xml:space="preserve">(SOTO) </w:t>
      </w:r>
      <w:r w:rsidR="00C61F19" w:rsidRPr="00EF7CBF">
        <w:rPr>
          <w:rFonts w:ascii="Times New Roman" w:hAnsi="Times New Roman" w:cs="Times New Roman"/>
          <w:sz w:val="20"/>
          <w:szCs w:val="24"/>
        </w:rPr>
        <w:t xml:space="preserve">looks </w:t>
      </w:r>
      <w:r w:rsidR="00C61F19" w:rsidRPr="00C741B9">
        <w:rPr>
          <w:rFonts w:ascii="Times New Roman" w:hAnsi="Times New Roman" w:cs="Times New Roman"/>
          <w:sz w:val="20"/>
          <w:szCs w:val="24"/>
          <w:highlight w:val="yellow"/>
        </w:rPr>
        <w:t>threw</w:t>
      </w:r>
      <w:r w:rsidR="00C61F19" w:rsidRPr="00EF7CBF">
        <w:rPr>
          <w:rFonts w:ascii="Times New Roman" w:hAnsi="Times New Roman" w:cs="Times New Roman"/>
          <w:sz w:val="20"/>
          <w:szCs w:val="24"/>
        </w:rPr>
        <w:t xml:space="preserve"> </w:t>
      </w:r>
      <w:r>
        <w:rPr>
          <w:rFonts w:ascii="Times New Roman" w:hAnsi="Times New Roman" w:cs="Times New Roman"/>
          <w:sz w:val="20"/>
          <w:szCs w:val="24"/>
        </w:rPr>
        <w:t xml:space="preserve">(THROUGH) </w:t>
      </w:r>
      <w:r w:rsidR="00C61F19" w:rsidRPr="00EF7CBF">
        <w:rPr>
          <w:rFonts w:ascii="Times New Roman" w:hAnsi="Times New Roman" w:cs="Times New Roman"/>
          <w:sz w:val="20"/>
          <w:szCs w:val="24"/>
        </w:rPr>
        <w:t xml:space="preserve">his </w:t>
      </w:r>
      <w:r w:rsidR="00C61F19" w:rsidRPr="00C741B9">
        <w:rPr>
          <w:rFonts w:ascii="Times New Roman" w:hAnsi="Times New Roman" w:cs="Times New Roman"/>
          <w:sz w:val="20"/>
          <w:szCs w:val="24"/>
          <w:highlight w:val="yellow"/>
        </w:rPr>
        <w:t>‘</w:t>
      </w:r>
      <w:r w:rsidR="00C61F19" w:rsidRPr="00EF7CBF">
        <w:rPr>
          <w:rFonts w:ascii="Times New Roman" w:hAnsi="Times New Roman" w:cs="Times New Roman"/>
          <w:sz w:val="20"/>
          <w:szCs w:val="24"/>
        </w:rPr>
        <w:t xml:space="preserve">window” and realizes </w:t>
      </w:r>
      <w:r w:rsidR="00C61F19" w:rsidRPr="00C741B9">
        <w:rPr>
          <w:rFonts w:ascii="Times New Roman" w:hAnsi="Times New Roman" w:cs="Times New Roman"/>
          <w:sz w:val="20"/>
          <w:szCs w:val="24"/>
          <w:highlight w:val="yellow"/>
        </w:rPr>
        <w:t>live</w:t>
      </w:r>
      <w:r w:rsidR="00C61F19" w:rsidRPr="00EF7CBF">
        <w:rPr>
          <w:rFonts w:ascii="Times New Roman" w:hAnsi="Times New Roman" w:cs="Times New Roman"/>
          <w:sz w:val="20"/>
          <w:szCs w:val="24"/>
        </w:rPr>
        <w:t xml:space="preserve"> </w:t>
      </w:r>
      <w:r>
        <w:rPr>
          <w:rFonts w:ascii="Times New Roman" w:hAnsi="Times New Roman" w:cs="Times New Roman"/>
          <w:sz w:val="20"/>
          <w:szCs w:val="24"/>
        </w:rPr>
        <w:t xml:space="preserve">(LIFE) </w:t>
      </w:r>
      <w:proofErr w:type="spellStart"/>
      <w:r w:rsidR="00C61F19" w:rsidRPr="00C741B9">
        <w:rPr>
          <w:rFonts w:ascii="Times New Roman" w:hAnsi="Times New Roman" w:cs="Times New Roman"/>
          <w:sz w:val="20"/>
          <w:szCs w:val="24"/>
          <w:highlight w:val="yellow"/>
        </w:rPr>
        <w:t>aint</w:t>
      </w:r>
      <w:proofErr w:type="spellEnd"/>
      <w:r w:rsidR="00C61F19" w:rsidRPr="00EF7CBF">
        <w:rPr>
          <w:rFonts w:ascii="Times New Roman" w:hAnsi="Times New Roman" w:cs="Times New Roman"/>
          <w:sz w:val="20"/>
          <w:szCs w:val="24"/>
        </w:rPr>
        <w:t xml:space="preserve"> </w:t>
      </w:r>
      <w:r>
        <w:rPr>
          <w:rFonts w:ascii="Times New Roman" w:hAnsi="Times New Roman" w:cs="Times New Roman"/>
          <w:sz w:val="20"/>
          <w:szCs w:val="24"/>
        </w:rPr>
        <w:t xml:space="preserve">(IS NOT) </w:t>
      </w:r>
      <w:r w:rsidR="00C61F19" w:rsidRPr="00C741B9">
        <w:rPr>
          <w:rFonts w:ascii="Times New Roman" w:hAnsi="Times New Roman" w:cs="Times New Roman"/>
          <w:sz w:val="20"/>
          <w:szCs w:val="24"/>
          <w:highlight w:val="yellow"/>
        </w:rPr>
        <w:t>two</w:t>
      </w:r>
      <w:r w:rsidR="00C61F19" w:rsidRPr="00EF7CBF">
        <w:rPr>
          <w:rFonts w:ascii="Times New Roman" w:hAnsi="Times New Roman" w:cs="Times New Roman"/>
          <w:sz w:val="20"/>
          <w:szCs w:val="24"/>
        </w:rPr>
        <w:t xml:space="preserve"> </w:t>
      </w:r>
      <w:r>
        <w:rPr>
          <w:rFonts w:ascii="Times New Roman" w:hAnsi="Times New Roman" w:cs="Times New Roman"/>
          <w:sz w:val="20"/>
          <w:szCs w:val="24"/>
        </w:rPr>
        <w:t xml:space="preserve">(TOO) </w:t>
      </w:r>
      <w:r w:rsidR="00C61F19" w:rsidRPr="00EF7CBF">
        <w:rPr>
          <w:rFonts w:ascii="Times New Roman" w:hAnsi="Times New Roman" w:cs="Times New Roman"/>
          <w:sz w:val="20"/>
          <w:szCs w:val="24"/>
        </w:rPr>
        <w:t>bad.</w:t>
      </w:r>
    </w:p>
    <w:p w:rsidR="00C61F19" w:rsidRPr="00F80FF3" w:rsidRDefault="001C3DB7" w:rsidP="00F80FF3">
      <w:pPr>
        <w:spacing w:after="0" w:line="360" w:lineRule="auto"/>
        <w:contextualSpacing/>
        <w:rPr>
          <w:rFonts w:ascii="Times New Roman" w:hAnsi="Times New Roman" w:cs="Times New Roman"/>
          <w:sz w:val="20"/>
          <w:szCs w:val="24"/>
        </w:rPr>
      </w:pPr>
      <w:r w:rsidRPr="001C3DB7">
        <w:rPr>
          <w:rFonts w:ascii="Times New Roman" w:hAnsi="Times New Roman" w:cs="Times New Roman"/>
          <w:sz w:val="20"/>
          <w:szCs w:val="24"/>
          <w:highlight w:val="yellow"/>
        </w:rPr>
        <w:t>LINE SPACING?</w:t>
      </w:r>
    </w:p>
    <w:p w:rsidR="00F80FF3" w:rsidRPr="00F80FF3" w:rsidRDefault="00F80FF3" w:rsidP="00F80FF3">
      <w:pPr>
        <w:spacing w:after="0" w:line="360" w:lineRule="auto"/>
        <w:contextualSpacing/>
        <w:rPr>
          <w:rFonts w:ascii="Times New Roman" w:hAnsi="Times New Roman"/>
          <w:b/>
          <w:sz w:val="20"/>
        </w:rPr>
      </w:pPr>
    </w:p>
    <w:p w:rsidR="0016761F" w:rsidRPr="00EF322D" w:rsidRDefault="00F80FF3" w:rsidP="00F80FF3">
      <w:pPr>
        <w:spacing w:after="0" w:line="360" w:lineRule="auto"/>
        <w:contextualSpacing/>
        <w:rPr>
          <w:rFonts w:ascii="Times New Roman" w:hAnsi="Times New Roman"/>
          <w:sz w:val="18"/>
          <w:szCs w:val="32"/>
        </w:rPr>
      </w:pPr>
      <w:r w:rsidRPr="00F80FF3">
        <w:rPr>
          <w:rFonts w:ascii="Times New Roman" w:eastAsiaTheme="minorHAnsi" w:hAnsi="Times New Roman" w:cs="Tahoma"/>
          <w:b/>
          <w:sz w:val="20"/>
          <w:szCs w:val="26"/>
        </w:rPr>
        <w:t>Proofreading: 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w:t>
      </w:r>
      <w:r w:rsidR="008B3ADB">
        <w:rPr>
          <w:rFonts w:ascii="Times New Roman" w:eastAsiaTheme="minorHAnsi" w:hAnsi="Times New Roman" w:cs="Tahoma"/>
          <w:b/>
          <w:sz w:val="20"/>
          <w:szCs w:val="26"/>
        </w:rPr>
        <w:t>(See page</w:t>
      </w:r>
      <w:r w:rsidR="001D4C7C">
        <w:rPr>
          <w:rFonts w:ascii="Times New Roman" w:eastAsiaTheme="minorHAnsi" w:hAnsi="Times New Roman" w:cs="Tahoma"/>
          <w:b/>
          <w:sz w:val="20"/>
          <w:szCs w:val="26"/>
        </w:rPr>
        <w:t>s</w:t>
      </w:r>
      <w:r w:rsidR="008B3ADB">
        <w:rPr>
          <w:rFonts w:ascii="Times New Roman" w:eastAsiaTheme="minorHAnsi" w:hAnsi="Times New Roman" w:cs="Tahoma"/>
          <w:b/>
          <w:sz w:val="20"/>
          <w:szCs w:val="26"/>
        </w:rPr>
        <w:t xml:space="preserve"> </w:t>
      </w:r>
      <w:r w:rsidR="001D4C7C">
        <w:rPr>
          <w:rFonts w:ascii="Times New Roman" w:eastAsiaTheme="minorHAnsi" w:hAnsi="Times New Roman" w:cs="Tahoma"/>
          <w:b/>
          <w:sz w:val="20"/>
          <w:szCs w:val="26"/>
        </w:rPr>
        <w:t xml:space="preserve">17-18 </w:t>
      </w:r>
      <w:r w:rsidR="008B3ADB">
        <w:rPr>
          <w:rFonts w:ascii="Times New Roman" w:eastAsiaTheme="minorHAnsi" w:hAnsi="Times New Roman" w:cs="Tahoma"/>
          <w:b/>
          <w:sz w:val="20"/>
          <w:szCs w:val="26"/>
        </w:rPr>
        <w:t xml:space="preserve">of the syllabus for </w:t>
      </w:r>
      <w:r w:rsidR="00047051">
        <w:rPr>
          <w:rFonts w:ascii="Times New Roman" w:eastAsiaTheme="minorHAnsi" w:hAnsi="Times New Roman" w:cs="Tahoma"/>
          <w:b/>
          <w:sz w:val="20"/>
          <w:szCs w:val="26"/>
        </w:rPr>
        <w:t xml:space="preserve">proofreading </w:t>
      </w:r>
      <w:r w:rsidR="008B3ADB">
        <w:rPr>
          <w:rFonts w:ascii="Times New Roman" w:eastAsiaTheme="minorHAnsi" w:hAnsi="Times New Roman" w:cs="Tahoma"/>
          <w:b/>
          <w:sz w:val="20"/>
          <w:szCs w:val="26"/>
        </w:rPr>
        <w:t>suggestions).</w:t>
      </w:r>
      <w:r w:rsidR="008D741F" w:rsidRPr="0016761F">
        <w:rPr>
          <w:rFonts w:ascii="Times New Roman" w:hAnsi="Times New Roman"/>
          <w:b/>
          <w:sz w:val="20"/>
        </w:rPr>
        <w:br w:type="page"/>
      </w:r>
      <w:r w:rsidR="0016761F" w:rsidRPr="00EF322D">
        <w:rPr>
          <w:rFonts w:ascii="Times New Roman" w:hAnsi="Times New Roman"/>
          <w:sz w:val="18"/>
          <w:szCs w:val="32"/>
        </w:rPr>
        <w:t>Practic</w:t>
      </w:r>
      <w:r w:rsidR="00EF322D" w:rsidRPr="00EF322D">
        <w:rPr>
          <w:rFonts w:ascii="Times New Roman" w:hAnsi="Times New Roman"/>
          <w:sz w:val="18"/>
          <w:szCs w:val="32"/>
        </w:rPr>
        <w:t>e Grammar Exam</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 Which of the following is the best sentence using the dash?</w:t>
      </w:r>
    </w:p>
    <w:p w:rsidR="0016761F" w:rsidRPr="00EF322D" w:rsidRDefault="0016761F" w:rsidP="00EF7CBF">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Last month, I went to the Richard Blanco reading—I was twenty minutes early.</w:t>
      </w:r>
    </w:p>
    <w:p w:rsidR="0016761F" w:rsidRPr="00EF322D" w:rsidRDefault="0016761F" w:rsidP="00EF7CBF">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 xml:space="preserve">He read “Some Days the Sea”—which I love. </w:t>
      </w:r>
    </w:p>
    <w:p w:rsidR="0016761F" w:rsidRPr="00EF322D" w:rsidRDefault="0016761F" w:rsidP="00EF7CBF">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After the reading, he answered one of the questions I submitted to my instructor—because he answered it I felt a great deal of pride.</w:t>
      </w:r>
    </w:p>
    <w:p w:rsidR="0016761F" w:rsidRPr="00EF322D" w:rsidRDefault="0016761F" w:rsidP="00EF7CBF">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Then, I got in line to have my book signed—the line was long, so I went home.</w:t>
      </w:r>
    </w:p>
    <w:p w:rsidR="0016761F" w:rsidRPr="00EF322D" w:rsidRDefault="0016761F" w:rsidP="00EF7CBF">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 xml:space="preserve">Later that night, I talked to my friend on the phone, and he said he stood in line for two hours and that when he reached the table, Blanco signed his book and even took a picture—I wish I had waited in line too.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 Which of the following shows the best compound complex sentence?</w:t>
      </w:r>
    </w:p>
    <w:p w:rsidR="0016761F" w:rsidRPr="00EF322D" w:rsidRDefault="0016761F" w:rsidP="00EF7CBF">
      <w:pPr>
        <w:pStyle w:val="ListParagraph"/>
        <w:numPr>
          <w:ilvl w:val="0"/>
          <w:numId w:val="46"/>
        </w:numPr>
        <w:spacing w:after="0" w:line="480" w:lineRule="auto"/>
        <w:ind w:left="630"/>
        <w:rPr>
          <w:rFonts w:ascii="Times New Roman" w:hAnsi="Times New Roman"/>
          <w:sz w:val="18"/>
          <w:szCs w:val="32"/>
        </w:rPr>
      </w:pPr>
      <w:r w:rsidRPr="00EF322D">
        <w:rPr>
          <w:rFonts w:ascii="Times New Roman" w:hAnsi="Times New Roman"/>
          <w:sz w:val="18"/>
          <w:szCs w:val="32"/>
        </w:rPr>
        <w:t>After the semester is over, I’m going to wash my truck, it’s so filthy.</w:t>
      </w:r>
    </w:p>
    <w:p w:rsidR="0016761F" w:rsidRPr="00EF322D" w:rsidRDefault="0016761F" w:rsidP="00EF7CBF">
      <w:pPr>
        <w:pStyle w:val="ListParagraph"/>
        <w:numPr>
          <w:ilvl w:val="0"/>
          <w:numId w:val="46"/>
        </w:numPr>
        <w:spacing w:after="0" w:line="480" w:lineRule="auto"/>
        <w:ind w:left="630"/>
        <w:rPr>
          <w:rFonts w:ascii="Times New Roman" w:hAnsi="Times New Roman"/>
          <w:sz w:val="18"/>
          <w:szCs w:val="32"/>
        </w:rPr>
      </w:pPr>
      <w:r w:rsidRPr="00EF322D">
        <w:rPr>
          <w:rFonts w:ascii="Times New Roman" w:hAnsi="Times New Roman"/>
          <w:sz w:val="18"/>
          <w:szCs w:val="32"/>
        </w:rPr>
        <w:t>I need to buy new tires, and I need to wax it.</w:t>
      </w:r>
    </w:p>
    <w:p w:rsidR="0016761F" w:rsidRPr="00EF322D" w:rsidRDefault="0016761F" w:rsidP="00EF7CBF">
      <w:pPr>
        <w:pStyle w:val="ListParagraph"/>
        <w:numPr>
          <w:ilvl w:val="0"/>
          <w:numId w:val="46"/>
        </w:numPr>
        <w:spacing w:after="0" w:line="480" w:lineRule="auto"/>
        <w:ind w:left="630"/>
        <w:rPr>
          <w:rFonts w:ascii="Times New Roman" w:hAnsi="Times New Roman"/>
          <w:sz w:val="18"/>
          <w:szCs w:val="32"/>
        </w:rPr>
      </w:pPr>
      <w:r w:rsidRPr="00EF322D">
        <w:rPr>
          <w:rFonts w:ascii="Times New Roman" w:hAnsi="Times New Roman"/>
          <w:sz w:val="18"/>
          <w:szCs w:val="32"/>
        </w:rPr>
        <w:t>I haven’t changed the oil in years, and I’m worried the engine will blow up because of neglect.</w:t>
      </w:r>
    </w:p>
    <w:p w:rsidR="0016761F" w:rsidRPr="00EF322D" w:rsidRDefault="0016761F" w:rsidP="00EF7CBF">
      <w:pPr>
        <w:pStyle w:val="ListParagraph"/>
        <w:numPr>
          <w:ilvl w:val="0"/>
          <w:numId w:val="46"/>
        </w:numPr>
        <w:spacing w:after="0" w:line="480" w:lineRule="auto"/>
        <w:ind w:left="630"/>
        <w:rPr>
          <w:rFonts w:ascii="Times New Roman" w:hAnsi="Times New Roman"/>
          <w:sz w:val="18"/>
          <w:szCs w:val="32"/>
        </w:rPr>
      </w:pPr>
      <w:r w:rsidRPr="00EF322D">
        <w:rPr>
          <w:rFonts w:ascii="Times New Roman" w:hAnsi="Times New Roman"/>
          <w:sz w:val="18"/>
          <w:szCs w:val="32"/>
        </w:rPr>
        <w:t>After the oil change, I’ll buy new windshield wipers and I’ll buy new mud flaps.</w:t>
      </w:r>
    </w:p>
    <w:p w:rsidR="0016761F" w:rsidRPr="00EF322D" w:rsidRDefault="0016761F" w:rsidP="00EF7CBF">
      <w:pPr>
        <w:pStyle w:val="ListParagraph"/>
        <w:numPr>
          <w:ilvl w:val="0"/>
          <w:numId w:val="46"/>
        </w:numPr>
        <w:spacing w:after="0" w:line="480" w:lineRule="auto"/>
        <w:ind w:left="630"/>
        <w:rPr>
          <w:rFonts w:ascii="Times New Roman" w:hAnsi="Times New Roman"/>
          <w:sz w:val="18"/>
          <w:szCs w:val="32"/>
        </w:rPr>
      </w:pPr>
      <w:r w:rsidRPr="00EF322D">
        <w:rPr>
          <w:rFonts w:ascii="Times New Roman" w:hAnsi="Times New Roman"/>
          <w:sz w:val="18"/>
          <w:szCs w:val="32"/>
        </w:rPr>
        <w:t>I can’t wait to fix it, so it runs better.</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3. Which of the following is a simple sentence?</w:t>
      </w:r>
    </w:p>
    <w:p w:rsidR="0016761F" w:rsidRPr="00EF322D" w:rsidRDefault="0016761F" w:rsidP="00EF7CBF">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I need to pull weeds in the back yard, and I need to take out the trash.</w:t>
      </w:r>
    </w:p>
    <w:p w:rsidR="0016761F" w:rsidRPr="00EF322D" w:rsidRDefault="0016761F" w:rsidP="00EF7CBF">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Because the summer is hot, weeds grow like crazy.</w:t>
      </w:r>
    </w:p>
    <w:p w:rsidR="0016761F" w:rsidRPr="00EF322D" w:rsidRDefault="0016761F" w:rsidP="00EF7CBF">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I like pulling weeds, but my wife prefers shopping.</w:t>
      </w:r>
    </w:p>
    <w:p w:rsidR="0016761F" w:rsidRPr="00EF322D" w:rsidRDefault="0016761F" w:rsidP="00EF7CBF">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Sometimes, my dogs eats the weeds, so I squirt them with the hose.</w:t>
      </w:r>
    </w:p>
    <w:p w:rsidR="0016761F" w:rsidRPr="00EF322D" w:rsidRDefault="0016761F" w:rsidP="00EF7CBF">
      <w:pPr>
        <w:pStyle w:val="ListParagraph"/>
        <w:numPr>
          <w:ilvl w:val="0"/>
          <w:numId w:val="32"/>
        </w:numPr>
        <w:spacing w:after="0" w:line="480" w:lineRule="auto"/>
        <w:ind w:left="630"/>
        <w:rPr>
          <w:rFonts w:ascii="Times New Roman" w:hAnsi="Times New Roman"/>
          <w:sz w:val="18"/>
          <w:szCs w:val="32"/>
        </w:rPr>
      </w:pPr>
      <w:r w:rsidRPr="00EF322D">
        <w:rPr>
          <w:rFonts w:ascii="Times New Roman" w:hAnsi="Times New Roman"/>
          <w:sz w:val="18"/>
          <w:szCs w:val="32"/>
        </w:rPr>
        <w:t>The weeds crowd my tomato plants.</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4. Which of the following is the best example of a complex sentence?</w:t>
      </w:r>
    </w:p>
    <w:p w:rsidR="0016761F" w:rsidRPr="00EF322D" w:rsidRDefault="0016761F" w:rsidP="00EF7CBF">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I took my nephew to play golf.</w:t>
      </w:r>
    </w:p>
    <w:p w:rsidR="0016761F" w:rsidRPr="00EF322D" w:rsidRDefault="0016761F" w:rsidP="00EF7CBF">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He is only twelve and hits the ball far.</w:t>
      </w:r>
    </w:p>
    <w:p w:rsidR="0016761F" w:rsidRPr="00EF322D" w:rsidRDefault="0016761F" w:rsidP="00EF7CBF">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Because he loves the sport he always asks me to take him golfing.</w:t>
      </w:r>
    </w:p>
    <w:p w:rsidR="0016761F" w:rsidRPr="00EF322D" w:rsidRDefault="0016761F" w:rsidP="00EF7CBF">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After we play he loves to relax.</w:t>
      </w:r>
    </w:p>
    <w:p w:rsidR="0016761F" w:rsidRPr="00EF322D" w:rsidRDefault="0016761F" w:rsidP="00EF7CBF">
      <w:pPr>
        <w:pStyle w:val="ListParagraph"/>
        <w:numPr>
          <w:ilvl w:val="0"/>
          <w:numId w:val="34"/>
        </w:numPr>
        <w:spacing w:after="0" w:line="480" w:lineRule="auto"/>
        <w:ind w:left="630"/>
        <w:rPr>
          <w:rFonts w:ascii="Times New Roman" w:hAnsi="Times New Roman"/>
          <w:sz w:val="18"/>
          <w:szCs w:val="32"/>
        </w:rPr>
      </w:pPr>
      <w:r w:rsidRPr="00EF322D">
        <w:rPr>
          <w:rFonts w:ascii="Times New Roman" w:hAnsi="Times New Roman"/>
          <w:sz w:val="18"/>
          <w:szCs w:val="32"/>
        </w:rPr>
        <w:t xml:space="preserve">At the restaurant, my nephew orders peanut butter and jelly sandwiches.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5. Which of the following is a comma splice?</w:t>
      </w:r>
    </w:p>
    <w:p w:rsidR="0016761F" w:rsidRPr="00EF322D" w:rsidRDefault="0016761F" w:rsidP="00EF7CBF">
      <w:pPr>
        <w:pStyle w:val="ListParagraph"/>
        <w:numPr>
          <w:ilvl w:val="0"/>
          <w:numId w:val="43"/>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from school this evening, I ate dinner.</w:t>
      </w:r>
    </w:p>
    <w:p w:rsidR="0016761F" w:rsidRPr="00EF322D" w:rsidRDefault="0016761F" w:rsidP="00EF7CBF">
      <w:pPr>
        <w:pStyle w:val="ListParagraph"/>
        <w:numPr>
          <w:ilvl w:val="0"/>
          <w:numId w:val="43"/>
        </w:numPr>
        <w:spacing w:after="0" w:line="480" w:lineRule="auto"/>
        <w:ind w:left="540" w:hanging="270"/>
        <w:rPr>
          <w:rFonts w:ascii="Times New Roman" w:hAnsi="Times New Roman"/>
          <w:sz w:val="18"/>
          <w:szCs w:val="32"/>
        </w:rPr>
      </w:pPr>
      <w:r w:rsidRPr="00EF322D">
        <w:rPr>
          <w:rFonts w:ascii="Times New Roman" w:hAnsi="Times New Roman"/>
          <w:sz w:val="18"/>
          <w:szCs w:val="32"/>
        </w:rPr>
        <w:t>After I worked out, I took a shower, and I drank a protein shake.</w:t>
      </w:r>
    </w:p>
    <w:p w:rsidR="0016761F" w:rsidRPr="00EF322D" w:rsidRDefault="0016761F" w:rsidP="00EF7CBF">
      <w:pPr>
        <w:pStyle w:val="ListParagraph"/>
        <w:numPr>
          <w:ilvl w:val="0"/>
          <w:numId w:val="43"/>
        </w:numPr>
        <w:spacing w:after="0" w:line="480" w:lineRule="auto"/>
        <w:ind w:left="540" w:hanging="270"/>
        <w:rPr>
          <w:rFonts w:ascii="Times New Roman" w:hAnsi="Times New Roman"/>
          <w:sz w:val="18"/>
          <w:szCs w:val="32"/>
        </w:rPr>
      </w:pPr>
      <w:r w:rsidRPr="00EF322D">
        <w:rPr>
          <w:rFonts w:ascii="Times New Roman" w:hAnsi="Times New Roman"/>
          <w:sz w:val="18"/>
          <w:szCs w:val="32"/>
        </w:rPr>
        <w:t>I sat down at the counter and corrected essays, because I had to return them the next morning.</w:t>
      </w:r>
    </w:p>
    <w:p w:rsidR="0016761F" w:rsidRPr="00EF322D" w:rsidRDefault="0016761F" w:rsidP="00EF7CBF">
      <w:pPr>
        <w:pStyle w:val="ListParagraph"/>
        <w:numPr>
          <w:ilvl w:val="0"/>
          <w:numId w:val="43"/>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grading essays for five hours, I finally finished, most of my students did well. </w:t>
      </w:r>
    </w:p>
    <w:p w:rsidR="0016761F" w:rsidRPr="00EF322D" w:rsidRDefault="0016761F" w:rsidP="00EF7CBF">
      <w:pPr>
        <w:pStyle w:val="ListParagraph"/>
        <w:numPr>
          <w:ilvl w:val="0"/>
          <w:numId w:val="43"/>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The next day, I returned the essays to my students, and they were happy with their grades.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6. Which of the following is a compound sentence?</w:t>
      </w:r>
    </w:p>
    <w:p w:rsidR="0016761F" w:rsidRPr="00EF322D" w:rsidRDefault="0016761F" w:rsidP="00EF7CBF">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When I was little, I saved my money, so I could buy pencils.</w:t>
      </w:r>
    </w:p>
    <w:p w:rsidR="0016761F" w:rsidRPr="00EF322D" w:rsidRDefault="0016761F" w:rsidP="00EF7CBF">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I was eight years old, and across the street from my house was a stationary store.</w:t>
      </w:r>
    </w:p>
    <w:p w:rsidR="0016761F" w:rsidRPr="00EF322D" w:rsidRDefault="0016761F" w:rsidP="00EF7CBF">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The stationary store sold paper, erasers, staplers, and lots of pencils.</w:t>
      </w:r>
    </w:p>
    <w:p w:rsidR="0016761F" w:rsidRPr="00EF322D" w:rsidRDefault="0016761F" w:rsidP="00EF7CBF">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I liked the Dixon Ticonderoga pencils, because the lead erased easily.</w:t>
      </w:r>
    </w:p>
    <w:p w:rsidR="0016761F" w:rsidRPr="00EF322D" w:rsidRDefault="0016761F" w:rsidP="00EF7CBF">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One pencil costs a nickel, but I always had a dime, so I could buy two.</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7. Which of the following is an example of a fragment?</w:t>
      </w:r>
    </w:p>
    <w:p w:rsidR="0016761F" w:rsidRPr="00EF322D" w:rsidRDefault="0016761F" w:rsidP="00EF7CBF">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After I feed the dogs and clean the kitchen.</w:t>
      </w:r>
    </w:p>
    <w:p w:rsidR="0016761F" w:rsidRPr="00EF322D" w:rsidRDefault="0016761F" w:rsidP="00EF7CBF">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I have a chance to relax.</w:t>
      </w:r>
    </w:p>
    <w:p w:rsidR="0016761F" w:rsidRPr="00EF322D" w:rsidRDefault="0016761F" w:rsidP="00EF7CBF">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Every night, I read.</w:t>
      </w:r>
    </w:p>
    <w:p w:rsidR="0016761F" w:rsidRPr="00EF322D" w:rsidRDefault="0016761F" w:rsidP="00EF7CBF">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I love reading.</w:t>
      </w:r>
    </w:p>
    <w:p w:rsidR="0016761F" w:rsidRPr="00EF322D" w:rsidRDefault="0016761F" w:rsidP="00EF7CBF">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I’m reading a poetry book.</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8. Which of the following is an example of a comma splice?</w:t>
      </w:r>
    </w:p>
    <w:p w:rsidR="0016761F" w:rsidRPr="00EF322D" w:rsidRDefault="0016761F" w:rsidP="00EF7CBF">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I like taking black and white photographs, they are dramatic.</w:t>
      </w:r>
    </w:p>
    <w:p w:rsidR="0016761F" w:rsidRPr="00EF322D" w:rsidRDefault="0016761F" w:rsidP="00EF7CBF">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My father took black and white photographs, which is why I like them too.</w:t>
      </w:r>
    </w:p>
    <w:p w:rsidR="0016761F" w:rsidRPr="00EF322D" w:rsidRDefault="0016761F" w:rsidP="00EF7CBF">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He took photographs with his camera, and developed them in his darkroom.</w:t>
      </w:r>
    </w:p>
    <w:p w:rsidR="0016761F" w:rsidRPr="00EF322D" w:rsidRDefault="0016761F" w:rsidP="00EF7CBF">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His darkroom was in the garage, and I loved helping him.</w:t>
      </w:r>
    </w:p>
    <w:p w:rsidR="0016761F" w:rsidRPr="00EF322D" w:rsidRDefault="0016761F" w:rsidP="00EF7CBF">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I learned how to develop the pictures, because I watched my father do it too.</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9. Which of the following shows the best use of the colon?</w:t>
      </w:r>
    </w:p>
    <w:p w:rsidR="0016761F" w:rsidRPr="00EF322D" w:rsidRDefault="0016761F" w:rsidP="00EF7CBF">
      <w:pPr>
        <w:pStyle w:val="ListParagraph"/>
        <w:numPr>
          <w:ilvl w:val="0"/>
          <w:numId w:val="41"/>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get home from work, I check the garden: sometimes, however, I forget, and it starts to dry up.</w:t>
      </w:r>
    </w:p>
    <w:p w:rsidR="0016761F" w:rsidRPr="00EF322D" w:rsidRDefault="0016761F" w:rsidP="00EF7CBF">
      <w:pPr>
        <w:pStyle w:val="ListParagraph"/>
        <w:numPr>
          <w:ilvl w:val="0"/>
          <w:numId w:val="41"/>
        </w:numPr>
        <w:spacing w:after="0" w:line="480" w:lineRule="auto"/>
        <w:ind w:left="540" w:hanging="270"/>
        <w:rPr>
          <w:rFonts w:ascii="Times New Roman" w:hAnsi="Times New Roman"/>
          <w:sz w:val="18"/>
          <w:szCs w:val="32"/>
        </w:rPr>
      </w:pPr>
      <w:r w:rsidRPr="00EF322D">
        <w:rPr>
          <w:rFonts w:ascii="Times New Roman" w:hAnsi="Times New Roman"/>
          <w:sz w:val="18"/>
          <w:szCs w:val="32"/>
        </w:rPr>
        <w:t>Usually, I remember to check it: because the days grow increasingly hot during the summer.</w:t>
      </w:r>
    </w:p>
    <w:p w:rsidR="0016761F" w:rsidRPr="00EF322D" w:rsidRDefault="0016761F" w:rsidP="00EF7CBF">
      <w:pPr>
        <w:pStyle w:val="ListParagraph"/>
        <w:numPr>
          <w:ilvl w:val="0"/>
          <w:numId w:val="41"/>
        </w:numPr>
        <w:spacing w:after="0" w:line="480" w:lineRule="auto"/>
        <w:ind w:left="540" w:hanging="270"/>
        <w:rPr>
          <w:rFonts w:ascii="Times New Roman" w:hAnsi="Times New Roman"/>
          <w:sz w:val="18"/>
          <w:szCs w:val="32"/>
        </w:rPr>
      </w:pPr>
      <w:r w:rsidRPr="00EF322D">
        <w:rPr>
          <w:rFonts w:ascii="Times New Roman" w:hAnsi="Times New Roman"/>
          <w:sz w:val="18"/>
          <w:szCs w:val="32"/>
        </w:rPr>
        <w:t>I water all the vegetables, such as: tomatoes, squash, and peppers.</w:t>
      </w:r>
    </w:p>
    <w:p w:rsidR="0016761F" w:rsidRPr="00EF322D" w:rsidRDefault="0016761F" w:rsidP="00EF7CBF">
      <w:pPr>
        <w:pStyle w:val="ListParagraph"/>
        <w:numPr>
          <w:ilvl w:val="0"/>
          <w:numId w:val="41"/>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 outside and water the garden, the doves in my plum tree fly away: they scare easily.</w:t>
      </w:r>
    </w:p>
    <w:p w:rsidR="0016761F" w:rsidRPr="00EF322D" w:rsidRDefault="0016761F" w:rsidP="00EF7CBF">
      <w:pPr>
        <w:pStyle w:val="ListParagraph"/>
        <w:numPr>
          <w:ilvl w:val="0"/>
          <w:numId w:val="41"/>
        </w:numPr>
        <w:spacing w:after="0" w:line="480" w:lineRule="auto"/>
        <w:ind w:left="540" w:hanging="270"/>
        <w:rPr>
          <w:rFonts w:ascii="Times New Roman" w:hAnsi="Times New Roman"/>
          <w:sz w:val="18"/>
          <w:szCs w:val="32"/>
        </w:rPr>
      </w:pPr>
      <w:r w:rsidRPr="00EF322D">
        <w:rPr>
          <w:rFonts w:ascii="Times New Roman" w:hAnsi="Times New Roman"/>
          <w:sz w:val="18"/>
          <w:szCs w:val="32"/>
        </w:rPr>
        <w:t>After a few minutes, the doves return to their nest: I return to my watering.</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10. Which of the following shows the best use of the comma?</w:t>
      </w:r>
    </w:p>
    <w:p w:rsidR="0016761F" w:rsidRPr="00EF322D" w:rsidRDefault="0016761F" w:rsidP="00EF7CBF">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Because my dog Moby is old, I make him his food every Sunday afternoon, after going to the grocery store.</w:t>
      </w:r>
    </w:p>
    <w:p w:rsidR="0016761F" w:rsidRPr="00EF322D" w:rsidRDefault="0016761F" w:rsidP="00EF7CBF">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When I prepare his food, I make him brown rice, and I add organic vegetables, such as carrots, spinach, and sweet potato.</w:t>
      </w:r>
    </w:p>
    <w:p w:rsidR="0016761F" w:rsidRPr="00EF322D" w:rsidRDefault="0016761F" w:rsidP="00EF7CBF">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Moby is spoiled, for example, as soon as he sees me put the pots on the stove, he starts begging for food.</w:t>
      </w:r>
    </w:p>
    <w:p w:rsidR="0016761F" w:rsidRPr="00EF322D" w:rsidRDefault="0016761F" w:rsidP="00EF7CBF">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Unless I say, “Stop begging,” he’ll sit in the middle of the kitchen, and stare at me.</w:t>
      </w:r>
    </w:p>
    <w:p w:rsidR="0016761F" w:rsidRPr="00EF322D" w:rsidRDefault="0016761F" w:rsidP="00EF7CBF">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Still, I love him, when we brought him home, he was a puppy, and he fit in a shoe box.</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11. Which of the following shows the best use of the dash?</w:t>
      </w:r>
    </w:p>
    <w:p w:rsidR="0016761F" w:rsidRPr="00EF322D" w:rsidRDefault="0016761F" w:rsidP="00EF7CBF">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When I graduated from college—I was so happy my heart pounded.</w:t>
      </w:r>
    </w:p>
    <w:p w:rsidR="0016761F" w:rsidRPr="00EF322D" w:rsidRDefault="0016761F" w:rsidP="00EF7CBF">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I was happy for several reasons—for example, I could get a job and pay off my school loans.</w:t>
      </w:r>
    </w:p>
    <w:p w:rsidR="0016761F" w:rsidRPr="00EF322D" w:rsidRDefault="0016761F" w:rsidP="00EF7CBF">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After I graduated from the University of California at Irvine, I earned a Masters Degree—I earned my Masters Degree at Arizona.</w:t>
      </w:r>
    </w:p>
    <w:p w:rsidR="0016761F" w:rsidRPr="00EF322D" w:rsidRDefault="0016761F" w:rsidP="00EF7CBF">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I was the first person in my family to earn a Masters degree—my parents were very proud.</w:t>
      </w:r>
    </w:p>
    <w:p w:rsidR="0016761F" w:rsidRPr="00EF322D" w:rsidRDefault="0016761F" w:rsidP="00EF7CBF">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 xml:space="preserve">After the graduation ceremony—my parents took me out to dinner, and my mom started crying over her salad because she was happy.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12. Which of the following is the best example of a compound complex sentence?</w:t>
      </w:r>
    </w:p>
    <w:p w:rsidR="0016761F" w:rsidRPr="00EF322D" w:rsidRDefault="0016761F" w:rsidP="00EF7CBF">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Texting is addictive, and I love it.</w:t>
      </w:r>
    </w:p>
    <w:p w:rsidR="0016761F" w:rsidRPr="00EF322D" w:rsidRDefault="0016761F" w:rsidP="00EF7CBF">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Sometimes, I pick up bad habits, such as spelling poorly.</w:t>
      </w:r>
    </w:p>
    <w:p w:rsidR="0016761F" w:rsidRPr="00EF322D" w:rsidRDefault="0016761F" w:rsidP="00EF7CBF">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I could spend more time reading a book, instead, I text my friends.</w:t>
      </w:r>
    </w:p>
    <w:p w:rsidR="0016761F" w:rsidRPr="00EF322D" w:rsidRDefault="0016761F" w:rsidP="00EF7CBF">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Unless I’m in a hurry, I should call my dad and talk to him, but he likes texting too.</w:t>
      </w:r>
    </w:p>
    <w:p w:rsidR="0016761F" w:rsidRPr="00EF322D" w:rsidRDefault="0016761F" w:rsidP="00EF7CBF">
      <w:pPr>
        <w:pStyle w:val="ListParagraph"/>
        <w:numPr>
          <w:ilvl w:val="0"/>
          <w:numId w:val="33"/>
        </w:numPr>
        <w:spacing w:after="0" w:line="480" w:lineRule="auto"/>
        <w:ind w:left="630"/>
        <w:rPr>
          <w:rFonts w:ascii="Times New Roman" w:hAnsi="Times New Roman"/>
          <w:sz w:val="18"/>
          <w:szCs w:val="32"/>
        </w:rPr>
      </w:pPr>
      <w:r w:rsidRPr="00EF322D">
        <w:rPr>
          <w:rFonts w:ascii="Times New Roman" w:hAnsi="Times New Roman"/>
          <w:sz w:val="18"/>
          <w:szCs w:val="32"/>
        </w:rPr>
        <w:t>My mother is addicted to texting, she sends me pictures with her texts because she loves her camera phone.</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13. Which of the following is an example of a sentence fuse?</w:t>
      </w:r>
    </w:p>
    <w:p w:rsidR="0016761F" w:rsidRPr="00EF322D" w:rsidRDefault="0016761F" w:rsidP="00EF7CBF">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My dogs sleep in my office, there is dried up drool everywhere, they’re names are Moby and Madison.</w:t>
      </w:r>
    </w:p>
    <w:p w:rsidR="0016761F" w:rsidRPr="00EF322D" w:rsidRDefault="0016761F" w:rsidP="00EF7CBF">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They shed a lot their hair makes me sneeze.</w:t>
      </w:r>
    </w:p>
    <w:p w:rsidR="0016761F" w:rsidRPr="00EF322D" w:rsidRDefault="0016761F" w:rsidP="00EF7CBF">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They eat my shoes, eyeglasses, and my phone even my wallet and my golf balls.</w:t>
      </w:r>
    </w:p>
    <w:p w:rsidR="0016761F" w:rsidRPr="00EF322D" w:rsidRDefault="0016761F" w:rsidP="00EF7CBF">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Still, their snoring relaxes me while I’m working at my desk.</w:t>
      </w:r>
    </w:p>
    <w:p w:rsidR="0016761F" w:rsidRPr="00EF322D" w:rsidRDefault="0016761F" w:rsidP="00EF7CBF">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They look like they’re dreaming because they bark and kick their legs while they sleep.</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14. Which of the following shows the best use of the semicolon?</w:t>
      </w:r>
    </w:p>
    <w:p w:rsidR="0016761F" w:rsidRPr="00EF322D" w:rsidRDefault="0016761F" w:rsidP="00EF7CBF">
      <w:pPr>
        <w:pStyle w:val="ListParagraph"/>
        <w:numPr>
          <w:ilvl w:val="0"/>
          <w:numId w:val="42"/>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was seven years old, I learned how to play the guitar; I was a first grader at Manchester Elementary School.</w:t>
      </w:r>
    </w:p>
    <w:p w:rsidR="0016761F" w:rsidRPr="00EF322D" w:rsidRDefault="0016761F" w:rsidP="00EF7CBF">
      <w:pPr>
        <w:pStyle w:val="ListParagraph"/>
        <w:numPr>
          <w:ilvl w:val="0"/>
          <w:numId w:val="42"/>
        </w:numPr>
        <w:spacing w:after="0" w:line="480" w:lineRule="auto"/>
        <w:ind w:left="540" w:hanging="270"/>
        <w:rPr>
          <w:rFonts w:ascii="Times New Roman" w:hAnsi="Times New Roman"/>
          <w:sz w:val="18"/>
          <w:szCs w:val="32"/>
        </w:rPr>
      </w:pPr>
      <w:r w:rsidRPr="00EF322D">
        <w:rPr>
          <w:rFonts w:ascii="Times New Roman" w:hAnsi="Times New Roman"/>
          <w:sz w:val="18"/>
          <w:szCs w:val="32"/>
        </w:rPr>
        <w:t>I took guitar lessons at the music store across the street from my house; because my dad new the music teacher who worked there.</w:t>
      </w:r>
    </w:p>
    <w:p w:rsidR="0016761F" w:rsidRPr="00EF322D" w:rsidRDefault="0016761F" w:rsidP="00EF7CBF">
      <w:pPr>
        <w:pStyle w:val="ListParagraph"/>
        <w:numPr>
          <w:ilvl w:val="0"/>
          <w:numId w:val="42"/>
        </w:numPr>
        <w:spacing w:after="0" w:line="480" w:lineRule="auto"/>
        <w:ind w:left="540" w:hanging="270"/>
        <w:rPr>
          <w:rFonts w:ascii="Times New Roman" w:hAnsi="Times New Roman"/>
          <w:sz w:val="18"/>
          <w:szCs w:val="32"/>
        </w:rPr>
      </w:pPr>
      <w:r w:rsidRPr="00EF322D">
        <w:rPr>
          <w:rFonts w:ascii="Times New Roman" w:hAnsi="Times New Roman"/>
          <w:sz w:val="18"/>
          <w:szCs w:val="32"/>
        </w:rPr>
        <w:t>First, I learned the notes; next, I learned how to play songs.</w:t>
      </w:r>
    </w:p>
    <w:p w:rsidR="0016761F" w:rsidRPr="00EF322D" w:rsidRDefault="0016761F" w:rsidP="00EF7CBF">
      <w:pPr>
        <w:pStyle w:val="ListParagraph"/>
        <w:numPr>
          <w:ilvl w:val="0"/>
          <w:numId w:val="42"/>
        </w:numPr>
        <w:spacing w:after="0" w:line="480" w:lineRule="auto"/>
        <w:ind w:left="540" w:hanging="270"/>
        <w:rPr>
          <w:rFonts w:ascii="Times New Roman" w:hAnsi="Times New Roman"/>
          <w:sz w:val="18"/>
          <w:szCs w:val="32"/>
        </w:rPr>
      </w:pPr>
      <w:r w:rsidRPr="00EF322D">
        <w:rPr>
          <w:rFonts w:ascii="Times New Roman" w:hAnsi="Times New Roman"/>
          <w:sz w:val="18"/>
          <w:szCs w:val="32"/>
        </w:rPr>
        <w:t>Eventually, I sang the songs to an audience; when my school had a talent show.</w:t>
      </w:r>
    </w:p>
    <w:p w:rsidR="0016761F" w:rsidRPr="00EF322D" w:rsidRDefault="0016761F" w:rsidP="00EF7CBF">
      <w:pPr>
        <w:pStyle w:val="ListParagraph"/>
        <w:numPr>
          <w:ilvl w:val="0"/>
          <w:numId w:val="42"/>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I sang a song called “Oh, Suzanna”; because my mom loved it.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15. Which of the following is the best example of a complex sentence?</w:t>
      </w:r>
    </w:p>
    <w:p w:rsidR="0016761F" w:rsidRPr="00EF322D" w:rsidRDefault="0016761F" w:rsidP="00EF7CBF">
      <w:pPr>
        <w:pStyle w:val="ListParagraph"/>
        <w:numPr>
          <w:ilvl w:val="0"/>
          <w:numId w:val="45"/>
        </w:numPr>
        <w:spacing w:after="0" w:line="480" w:lineRule="auto"/>
        <w:ind w:left="630"/>
        <w:rPr>
          <w:rFonts w:ascii="Times New Roman" w:hAnsi="Times New Roman"/>
          <w:sz w:val="18"/>
          <w:szCs w:val="32"/>
        </w:rPr>
      </w:pPr>
      <w:r w:rsidRPr="00EF322D">
        <w:rPr>
          <w:rFonts w:ascii="Times New Roman" w:hAnsi="Times New Roman"/>
          <w:sz w:val="18"/>
          <w:szCs w:val="32"/>
        </w:rPr>
        <w:t>I went home and took a long nap.</w:t>
      </w:r>
    </w:p>
    <w:p w:rsidR="0016761F" w:rsidRPr="00EF322D" w:rsidRDefault="0016761F" w:rsidP="00EF7CBF">
      <w:pPr>
        <w:pStyle w:val="ListParagraph"/>
        <w:numPr>
          <w:ilvl w:val="0"/>
          <w:numId w:val="45"/>
        </w:numPr>
        <w:spacing w:after="0" w:line="480" w:lineRule="auto"/>
        <w:ind w:left="630"/>
        <w:rPr>
          <w:rFonts w:ascii="Times New Roman" w:hAnsi="Times New Roman"/>
          <w:sz w:val="18"/>
          <w:szCs w:val="32"/>
        </w:rPr>
      </w:pPr>
      <w:r w:rsidRPr="00EF322D">
        <w:rPr>
          <w:rFonts w:ascii="Times New Roman" w:hAnsi="Times New Roman"/>
          <w:sz w:val="18"/>
          <w:szCs w:val="32"/>
        </w:rPr>
        <w:t>I must have slept for five hours, because when I woke up, I felt rested.</w:t>
      </w:r>
    </w:p>
    <w:p w:rsidR="0016761F" w:rsidRPr="00EF322D" w:rsidRDefault="0016761F" w:rsidP="00EF7CBF">
      <w:pPr>
        <w:pStyle w:val="ListParagraph"/>
        <w:numPr>
          <w:ilvl w:val="0"/>
          <w:numId w:val="45"/>
        </w:numPr>
        <w:spacing w:after="0" w:line="480" w:lineRule="auto"/>
        <w:ind w:left="630"/>
        <w:rPr>
          <w:rFonts w:ascii="Times New Roman" w:hAnsi="Times New Roman"/>
          <w:sz w:val="18"/>
          <w:szCs w:val="32"/>
        </w:rPr>
      </w:pPr>
      <w:r w:rsidRPr="00EF322D">
        <w:rPr>
          <w:rFonts w:ascii="Times New Roman" w:hAnsi="Times New Roman"/>
          <w:sz w:val="18"/>
          <w:szCs w:val="32"/>
        </w:rPr>
        <w:t>I drank a cup of coffee, because I wanted to grade essays for a little while.</w:t>
      </w:r>
    </w:p>
    <w:p w:rsidR="0016761F" w:rsidRPr="00EF322D" w:rsidRDefault="0016761F" w:rsidP="00EF7CBF">
      <w:pPr>
        <w:pStyle w:val="ListParagraph"/>
        <w:numPr>
          <w:ilvl w:val="0"/>
          <w:numId w:val="45"/>
        </w:numPr>
        <w:spacing w:after="0" w:line="480" w:lineRule="auto"/>
        <w:ind w:left="630"/>
        <w:rPr>
          <w:rFonts w:ascii="Times New Roman" w:hAnsi="Times New Roman"/>
          <w:sz w:val="18"/>
          <w:szCs w:val="32"/>
        </w:rPr>
      </w:pPr>
      <w:r w:rsidRPr="00EF322D">
        <w:rPr>
          <w:rFonts w:ascii="Times New Roman" w:hAnsi="Times New Roman"/>
          <w:sz w:val="18"/>
          <w:szCs w:val="32"/>
        </w:rPr>
        <w:t>After grading for a few hours I turned on the TV and watched the Dodgers and the Giants.</w:t>
      </w:r>
    </w:p>
    <w:p w:rsidR="0016761F" w:rsidRPr="00EF322D" w:rsidRDefault="0016761F" w:rsidP="00EF7CBF">
      <w:pPr>
        <w:pStyle w:val="ListParagraph"/>
        <w:numPr>
          <w:ilvl w:val="0"/>
          <w:numId w:val="45"/>
        </w:numPr>
        <w:spacing w:after="0" w:line="480" w:lineRule="auto"/>
        <w:ind w:left="630"/>
        <w:rPr>
          <w:rFonts w:ascii="Times New Roman" w:hAnsi="Times New Roman"/>
          <w:sz w:val="18"/>
          <w:szCs w:val="32"/>
        </w:rPr>
      </w:pPr>
      <w:r w:rsidRPr="00EF322D">
        <w:rPr>
          <w:rFonts w:ascii="Times New Roman" w:hAnsi="Times New Roman"/>
          <w:sz w:val="18"/>
          <w:szCs w:val="32"/>
        </w:rPr>
        <w:t xml:space="preserve">Before I knew it, the Dodgers were winning by ten runs. </w:t>
      </w:r>
    </w:p>
    <w:p w:rsidR="0016761F" w:rsidRPr="00EF322D" w:rsidRDefault="0016761F" w:rsidP="00EF322D">
      <w:pPr>
        <w:spacing w:after="0" w:line="480" w:lineRule="auto"/>
        <w:ind w:left="360" w:hanging="360"/>
        <w:contextualSpacing/>
        <w:rPr>
          <w:rFonts w:ascii="Times New Roman" w:hAnsi="Times New Roman"/>
          <w:sz w:val="18"/>
          <w:szCs w:val="32"/>
        </w:rPr>
      </w:pPr>
      <w:r w:rsidRPr="00EF322D">
        <w:rPr>
          <w:rFonts w:ascii="Times New Roman" w:hAnsi="Times New Roman"/>
          <w:sz w:val="18"/>
          <w:szCs w:val="32"/>
        </w:rPr>
        <w:t>16. Which of the following shows the best use of the semicolon?</w:t>
      </w:r>
    </w:p>
    <w:p w:rsidR="0016761F" w:rsidRPr="00EF322D" w:rsidRDefault="0016761F" w:rsidP="00EF7CBF">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During the summer, I love cooking; when I cook, my wife has a chance to relax.</w:t>
      </w:r>
    </w:p>
    <w:p w:rsidR="0016761F" w:rsidRPr="00EF322D" w:rsidRDefault="0016761F" w:rsidP="00EF7CBF">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I cook hamburgers, and I always grill them outside and use vegetables from our garden such as; peppers, egg plant, and tomatoes.</w:t>
      </w:r>
    </w:p>
    <w:p w:rsidR="0016761F" w:rsidRPr="00EF322D" w:rsidRDefault="0016761F" w:rsidP="00EF7CBF">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Sometimes, we make vegetarian burgers; usually, we use the egg plant in place of the meat.</w:t>
      </w:r>
    </w:p>
    <w:p w:rsidR="0016761F" w:rsidRPr="00EF322D" w:rsidRDefault="0016761F" w:rsidP="00EF7CBF">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Personally, I love my burgers with meat; I cook them for a few minutes on each side, because I like them rare.</w:t>
      </w:r>
    </w:p>
    <w:p w:rsidR="0016761F" w:rsidRPr="00EF322D" w:rsidRDefault="0016761F" w:rsidP="00EF7CBF">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wife is a vegetarian; she likes to eat healthy, and can’t stand blood.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17. Which of the following is the best example of a compound sentence?</w:t>
      </w:r>
    </w:p>
    <w:p w:rsidR="0016761F" w:rsidRPr="00EF322D" w:rsidRDefault="0016761F" w:rsidP="00EF7CBF">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I woke up this morning, and the back yard was flooded because of the rain.</w:t>
      </w:r>
    </w:p>
    <w:p w:rsidR="0016761F" w:rsidRPr="00EF322D" w:rsidRDefault="0016761F" w:rsidP="00EF7CBF">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I was worried about my garden, so I went outside and checked my vegetables.</w:t>
      </w:r>
    </w:p>
    <w:p w:rsidR="0016761F" w:rsidRPr="00EF322D" w:rsidRDefault="0016761F" w:rsidP="00EF7CBF">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Luckily, my tomatoes and peppers were perfectly fine, but my eggplants were missing, I bent over the planters and stared at the dirt.</w:t>
      </w:r>
    </w:p>
    <w:p w:rsidR="0016761F" w:rsidRPr="00EF322D" w:rsidRDefault="0016761F" w:rsidP="00EF7CBF">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felt disgusted, for gophers had invaded my yard, and taken off with my egg plants. </w:t>
      </w:r>
    </w:p>
    <w:p w:rsidR="0016761F" w:rsidRPr="00EF322D" w:rsidRDefault="0016761F" w:rsidP="00EF7CBF">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I stuffed the hose down a gopher hole, and the gopher popped up I whacked him on the head with my shovel.</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18. Which of the following is an example of a sentence fuse?</w:t>
      </w:r>
    </w:p>
    <w:p w:rsidR="0016761F" w:rsidRPr="00EF322D" w:rsidRDefault="0016761F" w:rsidP="00EF7CBF">
      <w:pPr>
        <w:pStyle w:val="ListParagraph"/>
        <w:numPr>
          <w:ilvl w:val="0"/>
          <w:numId w:val="44"/>
        </w:numPr>
        <w:spacing w:after="0" w:line="480" w:lineRule="auto"/>
        <w:ind w:left="630"/>
        <w:rPr>
          <w:rFonts w:ascii="Times New Roman" w:hAnsi="Times New Roman"/>
          <w:sz w:val="18"/>
          <w:szCs w:val="32"/>
        </w:rPr>
      </w:pPr>
      <w:r w:rsidRPr="00EF322D">
        <w:rPr>
          <w:rFonts w:ascii="Times New Roman" w:hAnsi="Times New Roman"/>
          <w:sz w:val="18"/>
          <w:szCs w:val="32"/>
        </w:rPr>
        <w:t>Because I needed to study for my grammar exam, I went to the library, found a corner, and pulled out my notes.</w:t>
      </w:r>
    </w:p>
    <w:p w:rsidR="0016761F" w:rsidRPr="00EF322D" w:rsidRDefault="0016761F" w:rsidP="00EF7CBF">
      <w:pPr>
        <w:pStyle w:val="ListParagraph"/>
        <w:numPr>
          <w:ilvl w:val="0"/>
          <w:numId w:val="44"/>
        </w:numPr>
        <w:spacing w:after="0" w:line="480" w:lineRule="auto"/>
        <w:ind w:left="630"/>
        <w:rPr>
          <w:rFonts w:ascii="Times New Roman" w:hAnsi="Times New Roman"/>
          <w:sz w:val="18"/>
          <w:szCs w:val="32"/>
        </w:rPr>
      </w:pPr>
      <w:r w:rsidRPr="00EF322D">
        <w:rPr>
          <w:rFonts w:ascii="Times New Roman" w:hAnsi="Times New Roman"/>
          <w:sz w:val="18"/>
          <w:szCs w:val="32"/>
        </w:rPr>
        <w:t>I studied independent clauses, fragments, and dependent words, and I studied coordinating conjunctions.</w:t>
      </w:r>
    </w:p>
    <w:p w:rsidR="0016761F" w:rsidRPr="00EF322D" w:rsidRDefault="0016761F" w:rsidP="00EF7CBF">
      <w:pPr>
        <w:pStyle w:val="ListParagraph"/>
        <w:numPr>
          <w:ilvl w:val="0"/>
          <w:numId w:val="44"/>
        </w:numPr>
        <w:spacing w:after="0" w:line="480" w:lineRule="auto"/>
        <w:ind w:left="630"/>
        <w:rPr>
          <w:rFonts w:ascii="Times New Roman" w:hAnsi="Times New Roman"/>
          <w:sz w:val="18"/>
          <w:szCs w:val="32"/>
        </w:rPr>
      </w:pPr>
      <w:r w:rsidRPr="00EF322D">
        <w:rPr>
          <w:rFonts w:ascii="Times New Roman" w:hAnsi="Times New Roman"/>
          <w:sz w:val="18"/>
          <w:szCs w:val="32"/>
        </w:rPr>
        <w:t>After studying the terms for hours, I took a practice exam and checked the answers on Blackboard unfortunately I failed it.</w:t>
      </w:r>
    </w:p>
    <w:p w:rsidR="0016761F" w:rsidRPr="00EF322D" w:rsidRDefault="0016761F" w:rsidP="00EF7CBF">
      <w:pPr>
        <w:pStyle w:val="ListParagraph"/>
        <w:numPr>
          <w:ilvl w:val="0"/>
          <w:numId w:val="44"/>
        </w:numPr>
        <w:spacing w:after="0" w:line="480" w:lineRule="auto"/>
        <w:ind w:left="630"/>
        <w:rPr>
          <w:rFonts w:ascii="Times New Roman" w:hAnsi="Times New Roman"/>
          <w:sz w:val="18"/>
          <w:szCs w:val="32"/>
        </w:rPr>
      </w:pPr>
      <w:r w:rsidRPr="00EF322D">
        <w:rPr>
          <w:rFonts w:ascii="Times New Roman" w:hAnsi="Times New Roman"/>
          <w:sz w:val="18"/>
          <w:szCs w:val="32"/>
        </w:rPr>
        <w:t>I decided to study with my friends, so I bought a couple of pizzas and invited them over to my apartment, but one dude didn’t bring his notes, and he didn’t even pitch in for the pizza, so we kicked him out because all he wanted were answers.</w:t>
      </w:r>
    </w:p>
    <w:p w:rsidR="0016761F" w:rsidRPr="00EF322D" w:rsidRDefault="0016761F" w:rsidP="00EF7CBF">
      <w:pPr>
        <w:pStyle w:val="ListParagraph"/>
        <w:numPr>
          <w:ilvl w:val="0"/>
          <w:numId w:val="44"/>
        </w:numPr>
        <w:spacing w:after="0" w:line="480" w:lineRule="auto"/>
        <w:ind w:left="630"/>
        <w:rPr>
          <w:rFonts w:ascii="Times New Roman" w:hAnsi="Times New Roman"/>
          <w:sz w:val="18"/>
          <w:szCs w:val="32"/>
        </w:rPr>
      </w:pPr>
      <w:r w:rsidRPr="00EF322D">
        <w:rPr>
          <w:rFonts w:ascii="Times New Roman" w:hAnsi="Times New Roman"/>
          <w:sz w:val="18"/>
          <w:szCs w:val="32"/>
        </w:rPr>
        <w:t xml:space="preserve">Finally, as I studied with my friends, the material began sinking in, and at last, I understood that the key to doing well was having the vocabulary memorized and identifying independent clauses.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19. Which of the following shows the best use of the colon?</w:t>
      </w:r>
    </w:p>
    <w:p w:rsidR="0016761F" w:rsidRPr="00EF322D" w:rsidRDefault="0016761F" w:rsidP="00EF7CBF">
      <w:pPr>
        <w:pStyle w:val="ListParagraph"/>
        <w:numPr>
          <w:ilvl w:val="0"/>
          <w:numId w:val="51"/>
        </w:numPr>
        <w:spacing w:after="0" w:line="480" w:lineRule="auto"/>
        <w:ind w:left="540" w:hanging="270"/>
        <w:rPr>
          <w:rFonts w:ascii="Times New Roman" w:hAnsi="Times New Roman"/>
          <w:sz w:val="18"/>
          <w:szCs w:val="32"/>
        </w:rPr>
      </w:pPr>
      <w:r w:rsidRPr="00EF322D">
        <w:rPr>
          <w:rFonts w:ascii="Times New Roman" w:hAnsi="Times New Roman"/>
          <w:sz w:val="18"/>
          <w:szCs w:val="32"/>
        </w:rPr>
        <w:t>I went grocery shopping and bought: eggs, milk, and butter.</w:t>
      </w:r>
    </w:p>
    <w:p w:rsidR="0016761F" w:rsidRPr="00EF322D" w:rsidRDefault="0016761F" w:rsidP="00EF7CBF">
      <w:pPr>
        <w:pStyle w:val="ListParagraph"/>
        <w:numPr>
          <w:ilvl w:val="0"/>
          <w:numId w:val="51"/>
        </w:numPr>
        <w:spacing w:after="0" w:line="480" w:lineRule="auto"/>
        <w:ind w:left="540" w:hanging="270"/>
        <w:rPr>
          <w:rFonts w:ascii="Times New Roman" w:hAnsi="Times New Roman"/>
          <w:sz w:val="18"/>
          <w:szCs w:val="32"/>
        </w:rPr>
      </w:pPr>
      <w:r w:rsidRPr="00EF322D">
        <w:rPr>
          <w:rFonts w:ascii="Times New Roman" w:hAnsi="Times New Roman"/>
          <w:sz w:val="18"/>
          <w:szCs w:val="32"/>
        </w:rPr>
        <w:t>While I was at the store, I picked up Swiss cheese and pepperoni: I wanted to make cookies.</w:t>
      </w:r>
    </w:p>
    <w:p w:rsidR="0016761F" w:rsidRPr="00EF322D" w:rsidRDefault="0016761F" w:rsidP="00EF7CBF">
      <w:pPr>
        <w:pStyle w:val="ListParagraph"/>
        <w:numPr>
          <w:ilvl w:val="0"/>
          <w:numId w:val="51"/>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I started pulling out all the ingredients to make chocolate chip cookies but then my heart sank: because we didn’t have any flour.</w:t>
      </w:r>
    </w:p>
    <w:p w:rsidR="0016761F" w:rsidRPr="00EF322D" w:rsidRDefault="0016761F" w:rsidP="00EF7CBF">
      <w:pPr>
        <w:pStyle w:val="ListParagraph"/>
        <w:numPr>
          <w:ilvl w:val="0"/>
          <w:numId w:val="51"/>
        </w:numPr>
        <w:spacing w:after="0" w:line="480" w:lineRule="auto"/>
        <w:ind w:left="540" w:hanging="270"/>
        <w:rPr>
          <w:rFonts w:ascii="Times New Roman" w:hAnsi="Times New Roman"/>
          <w:sz w:val="18"/>
          <w:szCs w:val="32"/>
        </w:rPr>
      </w:pPr>
      <w:r w:rsidRPr="00EF322D">
        <w:rPr>
          <w:rFonts w:ascii="Times New Roman" w:hAnsi="Times New Roman"/>
          <w:sz w:val="18"/>
          <w:szCs w:val="32"/>
        </w:rPr>
        <w:t>I got back in my truck and drove to the store: no flour, no cookies.</w:t>
      </w:r>
    </w:p>
    <w:p w:rsidR="0016761F" w:rsidRPr="00EF322D" w:rsidRDefault="0016761F" w:rsidP="00EF7CBF">
      <w:pPr>
        <w:pStyle w:val="ListParagraph"/>
        <w:numPr>
          <w:ilvl w:val="0"/>
          <w:numId w:val="51"/>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I got home, I baked a batch of cookies, and my wife smiled: the house smelled like chocolate chips.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20. Which of the following shows the best use of the comma?</w:t>
      </w:r>
    </w:p>
    <w:p w:rsidR="0016761F" w:rsidRPr="00EF322D" w:rsidRDefault="0016761F" w:rsidP="00EF7CBF">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love reading, and I especially love reading the work of Tobias Wolff, because of the way he explores moral dilemmas. </w:t>
      </w:r>
    </w:p>
    <w:p w:rsidR="0016761F" w:rsidRPr="00EF322D" w:rsidRDefault="0016761F" w:rsidP="00EF7CBF">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Another one of my favorite authors is Ernest Hemingway, I love his short stories because the language is always economic, image driven, and narrative.</w:t>
      </w:r>
    </w:p>
    <w:p w:rsidR="0016761F" w:rsidRPr="00EF322D" w:rsidRDefault="0016761F" w:rsidP="00EF7CBF">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The first author I fell in love with was Emily Dickinson because I loved the way she explored themes, such as death, happiness, sorrow, and the afterlife.</w:t>
      </w:r>
    </w:p>
    <w:p w:rsidR="0016761F" w:rsidRPr="00EF322D" w:rsidRDefault="0016761F" w:rsidP="00EF7CBF">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also love William Carlos Williams, and Robert Frost, because their images develop the physical landscape, emotional landscape, and the tone. </w:t>
      </w:r>
    </w:p>
    <w:p w:rsidR="0016761F" w:rsidRPr="00EF322D" w:rsidRDefault="0016761F" w:rsidP="00EF7CBF">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favorite novel is </w:t>
      </w:r>
      <w:r w:rsidRPr="00EF322D">
        <w:rPr>
          <w:rFonts w:ascii="Times New Roman" w:hAnsi="Times New Roman"/>
          <w:i/>
          <w:sz w:val="18"/>
          <w:szCs w:val="32"/>
        </w:rPr>
        <w:t>Hunger</w:t>
      </w:r>
      <w:r w:rsidRPr="00EF322D">
        <w:rPr>
          <w:rFonts w:ascii="Times New Roman" w:hAnsi="Times New Roman"/>
          <w:sz w:val="18"/>
          <w:szCs w:val="32"/>
        </w:rPr>
        <w:t xml:space="preserve"> by Knut Hamsun, because he focused on starvation; in addition, I enjoyed the way he presented characters rising above hardships.</w:t>
      </w:r>
    </w:p>
    <w:p w:rsidR="00CC4767" w:rsidRPr="0016761F" w:rsidRDefault="00CC4767" w:rsidP="008D741F">
      <w:pPr>
        <w:rPr>
          <w:rFonts w:ascii="Times New Roman" w:hAnsi="Times New Roman" w:cs="Times New Roman"/>
          <w:bCs/>
          <w:sz w:val="18"/>
          <w:szCs w:val="24"/>
        </w:rPr>
      </w:pPr>
    </w:p>
    <w:p w:rsidR="00CC4767" w:rsidRPr="0016761F" w:rsidRDefault="00CC4767" w:rsidP="00E919F9">
      <w:pPr>
        <w:spacing w:after="0" w:line="240" w:lineRule="auto"/>
        <w:rPr>
          <w:rFonts w:ascii="Times New Roman" w:hAnsi="Times New Roman"/>
          <w:sz w:val="18"/>
          <w:szCs w:val="20"/>
        </w:rPr>
      </w:pPr>
    </w:p>
    <w:p w:rsidR="00CC4767" w:rsidRPr="0016761F" w:rsidRDefault="00CC4767" w:rsidP="00E919F9">
      <w:pPr>
        <w:spacing w:after="0" w:line="240" w:lineRule="auto"/>
        <w:rPr>
          <w:rFonts w:ascii="Times New Roman" w:hAnsi="Times New Roman"/>
          <w:sz w:val="18"/>
          <w:szCs w:val="20"/>
        </w:rPr>
      </w:pPr>
    </w:p>
    <w:p w:rsidR="00CC4767" w:rsidRPr="0016761F" w:rsidRDefault="00CC4767" w:rsidP="00E919F9">
      <w:pPr>
        <w:spacing w:after="0" w:line="240" w:lineRule="auto"/>
        <w:rPr>
          <w:rFonts w:ascii="Times New Roman" w:hAnsi="Times New Roman" w:cs="Times New Roman"/>
          <w:sz w:val="18"/>
        </w:rPr>
      </w:pPr>
    </w:p>
    <w:p w:rsidR="003A0393" w:rsidRPr="0016761F" w:rsidRDefault="003A0393" w:rsidP="00E919F9">
      <w:pPr>
        <w:spacing w:after="0" w:line="240" w:lineRule="auto"/>
        <w:contextualSpacing/>
        <w:jc w:val="center"/>
        <w:rPr>
          <w:rFonts w:ascii="Times New Roman" w:hAnsi="Times New Roman" w:cs="Mangal"/>
          <w:b/>
          <w:sz w:val="18"/>
          <w:szCs w:val="18"/>
        </w:rPr>
      </w:pPr>
    </w:p>
    <w:sectPr w:rsidR="003A0393" w:rsidRPr="0016761F" w:rsidSect="00774B4C">
      <w:headerReference w:type="default" r:id="rId8"/>
      <w:pgSz w:w="12240" w:h="15840"/>
      <w:pgMar w:top="720" w:right="720" w:bottom="720"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5B" w:rsidRDefault="009A7C5B" w:rsidP="002027B8">
      <w:pPr>
        <w:spacing w:after="0" w:line="240" w:lineRule="auto"/>
      </w:pPr>
      <w:r>
        <w:separator/>
      </w:r>
    </w:p>
  </w:endnote>
  <w:endnote w:type="continuationSeparator" w:id="0">
    <w:p w:rsidR="009A7C5B" w:rsidRDefault="009A7C5B"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5B" w:rsidRDefault="009A7C5B" w:rsidP="002027B8">
      <w:pPr>
        <w:spacing w:after="0" w:line="240" w:lineRule="auto"/>
      </w:pPr>
      <w:r>
        <w:separator/>
      </w:r>
    </w:p>
  </w:footnote>
  <w:footnote w:type="continuationSeparator" w:id="0">
    <w:p w:rsidR="009A7C5B" w:rsidRDefault="009A7C5B"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9A7C5B" w:rsidRDefault="009A7C5B" w:rsidP="00774B4C">
        <w:pPr>
          <w:pStyle w:val="Header"/>
          <w:jc w:val="right"/>
        </w:pPr>
        <w:r w:rsidRPr="002027B8">
          <w:rPr>
            <w:rFonts w:ascii="Times New Roman" w:hAnsi="Times New Roman" w:cs="Times New Roman"/>
            <w:sz w:val="16"/>
            <w:szCs w:val="16"/>
          </w:rPr>
          <w:t xml:space="preserve">Dominguez </w:t>
        </w:r>
        <w:fldSimple w:instr=" PAGE   \* MERGEFORMAT ">
          <w:r w:rsidR="00E81256" w:rsidRPr="00E81256">
            <w:rPr>
              <w:rFonts w:ascii="Times New Roman" w:hAnsi="Times New Roman" w:cs="Times New Roman"/>
              <w:noProof/>
              <w:sz w:val="16"/>
              <w:szCs w:val="16"/>
            </w:rPr>
            <w:t>12</w:t>
          </w:r>
        </w:fldSimple>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6C1401"/>
    <w:multiLevelType w:val="hybridMultilevel"/>
    <w:tmpl w:val="22A690C4"/>
    <w:lvl w:ilvl="0" w:tplc="04090015">
      <w:start w:val="1"/>
      <w:numFmt w:val="upperLetter"/>
      <w:lvlText w:val="%1."/>
      <w:lvlJc w:val="left"/>
      <w:pPr>
        <w:ind w:left="17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C428B6"/>
    <w:multiLevelType w:val="hybridMultilevel"/>
    <w:tmpl w:val="FCC6FEF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4F7B74"/>
    <w:multiLevelType w:val="hybridMultilevel"/>
    <w:tmpl w:val="AA48FDF2"/>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D52F6A"/>
    <w:multiLevelType w:val="hybridMultilevel"/>
    <w:tmpl w:val="7C68415A"/>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1532B0"/>
    <w:multiLevelType w:val="hybridMultilevel"/>
    <w:tmpl w:val="8DFC69E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B36E08"/>
    <w:multiLevelType w:val="hybridMultilevel"/>
    <w:tmpl w:val="0F94F7E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485CA2"/>
    <w:multiLevelType w:val="hybridMultilevel"/>
    <w:tmpl w:val="327E8F5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8E0569"/>
    <w:multiLevelType w:val="hybridMultilevel"/>
    <w:tmpl w:val="84B23BF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7052EF"/>
    <w:multiLevelType w:val="hybridMultilevel"/>
    <w:tmpl w:val="DFC2C5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6F66E0"/>
    <w:multiLevelType w:val="hybridMultilevel"/>
    <w:tmpl w:val="E99CC9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0116E3"/>
    <w:multiLevelType w:val="hybridMultilevel"/>
    <w:tmpl w:val="64AC73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FD2D8E"/>
    <w:multiLevelType w:val="hybridMultilevel"/>
    <w:tmpl w:val="C276AA1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BD727E"/>
    <w:multiLevelType w:val="hybridMultilevel"/>
    <w:tmpl w:val="191E121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20734"/>
    <w:multiLevelType w:val="hybridMultilevel"/>
    <w:tmpl w:val="E6A25DA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6A20CE"/>
    <w:multiLevelType w:val="hybridMultilevel"/>
    <w:tmpl w:val="51A20E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2D6AD7"/>
    <w:multiLevelType w:val="hybridMultilevel"/>
    <w:tmpl w:val="0A2EDC2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28542D"/>
    <w:multiLevelType w:val="hybridMultilevel"/>
    <w:tmpl w:val="250494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7A1977"/>
    <w:multiLevelType w:val="hybridMultilevel"/>
    <w:tmpl w:val="3F76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FA3DCE"/>
    <w:multiLevelType w:val="hybridMultilevel"/>
    <w:tmpl w:val="7A2C653A"/>
    <w:lvl w:ilvl="0" w:tplc="04090015">
      <w:start w:val="1"/>
      <w:numFmt w:val="upp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057E54"/>
    <w:multiLevelType w:val="hybridMultilevel"/>
    <w:tmpl w:val="71F4367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1E5414C"/>
    <w:multiLevelType w:val="hybridMultilevel"/>
    <w:tmpl w:val="6072802E"/>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197573"/>
    <w:multiLevelType w:val="hybridMultilevel"/>
    <w:tmpl w:val="05A6F9A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5C0ABD"/>
    <w:multiLevelType w:val="hybridMultilevel"/>
    <w:tmpl w:val="338628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562C88"/>
    <w:multiLevelType w:val="hybridMultilevel"/>
    <w:tmpl w:val="378AFDC0"/>
    <w:lvl w:ilvl="0" w:tplc="253A9CC6">
      <w:start w:val="1"/>
      <w:numFmt w:val="bullet"/>
      <w:lvlText w:val=""/>
      <w:lvlJc w:val="left"/>
      <w:pPr>
        <w:ind w:left="108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8790EA9"/>
    <w:multiLevelType w:val="hybridMultilevel"/>
    <w:tmpl w:val="482C2D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753E61"/>
    <w:multiLevelType w:val="hybridMultilevel"/>
    <w:tmpl w:val="8892C2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BE47BD"/>
    <w:multiLevelType w:val="hybridMultilevel"/>
    <w:tmpl w:val="CC9C010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4819AC"/>
    <w:multiLevelType w:val="hybridMultilevel"/>
    <w:tmpl w:val="0D1429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10"/>
  </w:num>
  <w:num w:numId="4">
    <w:abstractNumId w:val="28"/>
  </w:num>
  <w:num w:numId="5">
    <w:abstractNumId w:val="32"/>
  </w:num>
  <w:num w:numId="6">
    <w:abstractNumId w:val="56"/>
  </w:num>
  <w:num w:numId="7">
    <w:abstractNumId w:val="33"/>
  </w:num>
  <w:num w:numId="8">
    <w:abstractNumId w:val="30"/>
  </w:num>
  <w:num w:numId="9">
    <w:abstractNumId w:val="7"/>
  </w:num>
  <w:num w:numId="10">
    <w:abstractNumId w:val="8"/>
  </w:num>
  <w:num w:numId="11">
    <w:abstractNumId w:val="54"/>
  </w:num>
  <w:num w:numId="12">
    <w:abstractNumId w:val="41"/>
  </w:num>
  <w:num w:numId="13">
    <w:abstractNumId w:val="13"/>
  </w:num>
  <w:num w:numId="14">
    <w:abstractNumId w:val="38"/>
  </w:num>
  <w:num w:numId="15">
    <w:abstractNumId w:val="12"/>
  </w:num>
  <w:num w:numId="16">
    <w:abstractNumId w:val="52"/>
  </w:num>
  <w:num w:numId="17">
    <w:abstractNumId w:val="45"/>
  </w:num>
  <w:num w:numId="18">
    <w:abstractNumId w:val="26"/>
  </w:num>
  <w:num w:numId="19">
    <w:abstractNumId w:val="47"/>
  </w:num>
  <w:num w:numId="20">
    <w:abstractNumId w:val="34"/>
  </w:num>
  <w:num w:numId="21">
    <w:abstractNumId w:val="24"/>
  </w:num>
  <w:num w:numId="22">
    <w:abstractNumId w:val="57"/>
  </w:num>
  <w:num w:numId="23">
    <w:abstractNumId w:val="48"/>
  </w:num>
  <w:num w:numId="24">
    <w:abstractNumId w:val="31"/>
  </w:num>
  <w:num w:numId="25">
    <w:abstractNumId w:val="55"/>
  </w:num>
  <w:num w:numId="26">
    <w:abstractNumId w:val="27"/>
  </w:num>
  <w:num w:numId="27">
    <w:abstractNumId w:val="21"/>
  </w:num>
  <w:num w:numId="28">
    <w:abstractNumId w:val="20"/>
  </w:num>
  <w:num w:numId="29">
    <w:abstractNumId w:val="22"/>
  </w:num>
  <w:num w:numId="30">
    <w:abstractNumId w:val="51"/>
  </w:num>
  <w:num w:numId="31">
    <w:abstractNumId w:val="58"/>
  </w:num>
  <w:num w:numId="32">
    <w:abstractNumId w:val="23"/>
  </w:num>
  <w:num w:numId="33">
    <w:abstractNumId w:val="49"/>
  </w:num>
  <w:num w:numId="34">
    <w:abstractNumId w:val="16"/>
  </w:num>
  <w:num w:numId="35">
    <w:abstractNumId w:val="5"/>
  </w:num>
  <w:num w:numId="36">
    <w:abstractNumId w:val="60"/>
  </w:num>
  <w:num w:numId="37">
    <w:abstractNumId w:val="19"/>
  </w:num>
  <w:num w:numId="38">
    <w:abstractNumId w:val="9"/>
  </w:num>
  <w:num w:numId="39">
    <w:abstractNumId w:val="11"/>
  </w:num>
  <w:num w:numId="40">
    <w:abstractNumId w:val="46"/>
  </w:num>
  <w:num w:numId="41">
    <w:abstractNumId w:val="18"/>
  </w:num>
  <w:num w:numId="42">
    <w:abstractNumId w:val="29"/>
  </w:num>
  <w:num w:numId="43">
    <w:abstractNumId w:val="50"/>
  </w:num>
  <w:num w:numId="44">
    <w:abstractNumId w:val="14"/>
  </w:num>
  <w:num w:numId="45">
    <w:abstractNumId w:val="25"/>
  </w:num>
  <w:num w:numId="46">
    <w:abstractNumId w:val="59"/>
  </w:num>
  <w:num w:numId="47">
    <w:abstractNumId w:val="44"/>
  </w:num>
  <w:num w:numId="48">
    <w:abstractNumId w:val="40"/>
  </w:num>
  <w:num w:numId="49">
    <w:abstractNumId w:val="37"/>
  </w:num>
  <w:num w:numId="50">
    <w:abstractNumId w:val="42"/>
  </w:num>
  <w:num w:numId="51">
    <w:abstractNumId w:val="15"/>
  </w:num>
  <w:num w:numId="52">
    <w:abstractNumId w:val="0"/>
  </w:num>
  <w:num w:numId="53">
    <w:abstractNumId w:val="1"/>
  </w:num>
  <w:num w:numId="54">
    <w:abstractNumId w:val="2"/>
  </w:num>
  <w:num w:numId="55">
    <w:abstractNumId w:val="3"/>
  </w:num>
  <w:num w:numId="56">
    <w:abstractNumId w:val="4"/>
  </w:num>
  <w:num w:numId="57">
    <w:abstractNumId w:val="17"/>
  </w:num>
  <w:num w:numId="58">
    <w:abstractNumId w:val="53"/>
  </w:num>
  <w:num w:numId="59">
    <w:abstractNumId w:val="43"/>
  </w:num>
  <w:num w:numId="60">
    <w:abstractNumId w:val="35"/>
  </w:num>
  <w:num w:numId="61">
    <w:abstractNumId w:val="39"/>
  </w:num>
  <w:num w:numId="62">
    <w:abstractNumId w:val="6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8" w:nlCheck="1" w:checkStyle="1"/>
  <w:activeWritingStyle w:appName="MSWord" w:lang="es-ES" w:vendorID="64" w:dllVersion="131078" w:nlCheck="1" w:checkStyle="1"/>
  <w:proofState w:spelling="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179C7"/>
    <w:rsid w:val="00027206"/>
    <w:rsid w:val="00032044"/>
    <w:rsid w:val="00043DAF"/>
    <w:rsid w:val="00047051"/>
    <w:rsid w:val="00054E02"/>
    <w:rsid w:val="00061865"/>
    <w:rsid w:val="00064224"/>
    <w:rsid w:val="0006602C"/>
    <w:rsid w:val="00066754"/>
    <w:rsid w:val="00067D93"/>
    <w:rsid w:val="00081552"/>
    <w:rsid w:val="0008170B"/>
    <w:rsid w:val="00082116"/>
    <w:rsid w:val="000863D2"/>
    <w:rsid w:val="000B3D6E"/>
    <w:rsid w:val="000B632C"/>
    <w:rsid w:val="000C308A"/>
    <w:rsid w:val="000C31AA"/>
    <w:rsid w:val="000D0685"/>
    <w:rsid w:val="000D4B14"/>
    <w:rsid w:val="000F2AB3"/>
    <w:rsid w:val="00101B31"/>
    <w:rsid w:val="00101C53"/>
    <w:rsid w:val="00113FAA"/>
    <w:rsid w:val="00115787"/>
    <w:rsid w:val="00130316"/>
    <w:rsid w:val="0013312B"/>
    <w:rsid w:val="00151DDE"/>
    <w:rsid w:val="001631F4"/>
    <w:rsid w:val="0016761F"/>
    <w:rsid w:val="00171572"/>
    <w:rsid w:val="00180659"/>
    <w:rsid w:val="00191710"/>
    <w:rsid w:val="001A01D8"/>
    <w:rsid w:val="001A4781"/>
    <w:rsid w:val="001A7921"/>
    <w:rsid w:val="001B6612"/>
    <w:rsid w:val="001C3DB7"/>
    <w:rsid w:val="001D4C7C"/>
    <w:rsid w:val="001E5FCF"/>
    <w:rsid w:val="001F0853"/>
    <w:rsid w:val="001F119C"/>
    <w:rsid w:val="002027B8"/>
    <w:rsid w:val="00203B2B"/>
    <w:rsid w:val="00205CA3"/>
    <w:rsid w:val="00223C86"/>
    <w:rsid w:val="00232B6E"/>
    <w:rsid w:val="0024761A"/>
    <w:rsid w:val="002621CE"/>
    <w:rsid w:val="002654E5"/>
    <w:rsid w:val="002663C3"/>
    <w:rsid w:val="002724A5"/>
    <w:rsid w:val="00281CEB"/>
    <w:rsid w:val="00285819"/>
    <w:rsid w:val="00290D5E"/>
    <w:rsid w:val="00292D67"/>
    <w:rsid w:val="002970A7"/>
    <w:rsid w:val="002A2A50"/>
    <w:rsid w:val="002A648D"/>
    <w:rsid w:val="002B4A49"/>
    <w:rsid w:val="002B6701"/>
    <w:rsid w:val="002C07B1"/>
    <w:rsid w:val="002D3CE8"/>
    <w:rsid w:val="002D5A85"/>
    <w:rsid w:val="002E579B"/>
    <w:rsid w:val="002F3FFE"/>
    <w:rsid w:val="003027EE"/>
    <w:rsid w:val="0030506E"/>
    <w:rsid w:val="00311A51"/>
    <w:rsid w:val="00321A56"/>
    <w:rsid w:val="00322999"/>
    <w:rsid w:val="00327239"/>
    <w:rsid w:val="00331860"/>
    <w:rsid w:val="00334190"/>
    <w:rsid w:val="00337B61"/>
    <w:rsid w:val="00347B25"/>
    <w:rsid w:val="00361E36"/>
    <w:rsid w:val="0036279D"/>
    <w:rsid w:val="00364DE3"/>
    <w:rsid w:val="0037616D"/>
    <w:rsid w:val="00376C7E"/>
    <w:rsid w:val="00380FA3"/>
    <w:rsid w:val="0038441E"/>
    <w:rsid w:val="00386C34"/>
    <w:rsid w:val="0039473C"/>
    <w:rsid w:val="00394A60"/>
    <w:rsid w:val="003A0393"/>
    <w:rsid w:val="003A3865"/>
    <w:rsid w:val="003A65A0"/>
    <w:rsid w:val="003B1A8A"/>
    <w:rsid w:val="003B1B24"/>
    <w:rsid w:val="003B632B"/>
    <w:rsid w:val="003E2908"/>
    <w:rsid w:val="003E3062"/>
    <w:rsid w:val="003F4709"/>
    <w:rsid w:val="004000E8"/>
    <w:rsid w:val="00430F84"/>
    <w:rsid w:val="00434316"/>
    <w:rsid w:val="004403AB"/>
    <w:rsid w:val="0044109B"/>
    <w:rsid w:val="00442836"/>
    <w:rsid w:val="00445047"/>
    <w:rsid w:val="00454778"/>
    <w:rsid w:val="00471569"/>
    <w:rsid w:val="004727E5"/>
    <w:rsid w:val="0048556A"/>
    <w:rsid w:val="0048740A"/>
    <w:rsid w:val="004B1F8E"/>
    <w:rsid w:val="004C495A"/>
    <w:rsid w:val="004E22DA"/>
    <w:rsid w:val="004F02E1"/>
    <w:rsid w:val="004F6262"/>
    <w:rsid w:val="005112B4"/>
    <w:rsid w:val="00513D53"/>
    <w:rsid w:val="0052210C"/>
    <w:rsid w:val="00522B5D"/>
    <w:rsid w:val="00536443"/>
    <w:rsid w:val="0054150A"/>
    <w:rsid w:val="00550E54"/>
    <w:rsid w:val="00562E38"/>
    <w:rsid w:val="00563A05"/>
    <w:rsid w:val="00571990"/>
    <w:rsid w:val="00572CB5"/>
    <w:rsid w:val="00592372"/>
    <w:rsid w:val="005A14A9"/>
    <w:rsid w:val="005A7908"/>
    <w:rsid w:val="005C1E6D"/>
    <w:rsid w:val="005C6FB5"/>
    <w:rsid w:val="005D0BC5"/>
    <w:rsid w:val="005F0615"/>
    <w:rsid w:val="005F67C2"/>
    <w:rsid w:val="006033C2"/>
    <w:rsid w:val="00606497"/>
    <w:rsid w:val="00610243"/>
    <w:rsid w:val="006174D5"/>
    <w:rsid w:val="006206E4"/>
    <w:rsid w:val="00620CF4"/>
    <w:rsid w:val="006270F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6F7239"/>
    <w:rsid w:val="00714675"/>
    <w:rsid w:val="00733C11"/>
    <w:rsid w:val="00737506"/>
    <w:rsid w:val="007406F4"/>
    <w:rsid w:val="00751C68"/>
    <w:rsid w:val="00751CAF"/>
    <w:rsid w:val="007667F0"/>
    <w:rsid w:val="0077018B"/>
    <w:rsid w:val="00774B4C"/>
    <w:rsid w:val="00781012"/>
    <w:rsid w:val="00786EB3"/>
    <w:rsid w:val="007A6CCA"/>
    <w:rsid w:val="007B38CC"/>
    <w:rsid w:val="007B494E"/>
    <w:rsid w:val="007B776D"/>
    <w:rsid w:val="007C010A"/>
    <w:rsid w:val="007C3021"/>
    <w:rsid w:val="007D2CD3"/>
    <w:rsid w:val="007F2878"/>
    <w:rsid w:val="007F3AFF"/>
    <w:rsid w:val="00831B93"/>
    <w:rsid w:val="00845E08"/>
    <w:rsid w:val="008512AA"/>
    <w:rsid w:val="00852E7B"/>
    <w:rsid w:val="00882A95"/>
    <w:rsid w:val="008841CA"/>
    <w:rsid w:val="00884836"/>
    <w:rsid w:val="008A549A"/>
    <w:rsid w:val="008A573C"/>
    <w:rsid w:val="008A5A6D"/>
    <w:rsid w:val="008B3ADB"/>
    <w:rsid w:val="008B5EEF"/>
    <w:rsid w:val="008B6002"/>
    <w:rsid w:val="008D11CD"/>
    <w:rsid w:val="008D741F"/>
    <w:rsid w:val="008E29B1"/>
    <w:rsid w:val="008F2611"/>
    <w:rsid w:val="008F2768"/>
    <w:rsid w:val="00900D71"/>
    <w:rsid w:val="00914C53"/>
    <w:rsid w:val="009157E6"/>
    <w:rsid w:val="0091753E"/>
    <w:rsid w:val="00923D55"/>
    <w:rsid w:val="00924EDE"/>
    <w:rsid w:val="0093059C"/>
    <w:rsid w:val="009458B3"/>
    <w:rsid w:val="009616D0"/>
    <w:rsid w:val="00962576"/>
    <w:rsid w:val="0098664A"/>
    <w:rsid w:val="00996087"/>
    <w:rsid w:val="009963E1"/>
    <w:rsid w:val="009A3ED6"/>
    <w:rsid w:val="009A4235"/>
    <w:rsid w:val="009A5631"/>
    <w:rsid w:val="009A7C5B"/>
    <w:rsid w:val="009B5C68"/>
    <w:rsid w:val="009B6BDB"/>
    <w:rsid w:val="009B6E77"/>
    <w:rsid w:val="009D0678"/>
    <w:rsid w:val="009E5BEF"/>
    <w:rsid w:val="009F0F05"/>
    <w:rsid w:val="009F1850"/>
    <w:rsid w:val="00A21EAF"/>
    <w:rsid w:val="00A239A4"/>
    <w:rsid w:val="00A33549"/>
    <w:rsid w:val="00A35724"/>
    <w:rsid w:val="00A4170D"/>
    <w:rsid w:val="00A42217"/>
    <w:rsid w:val="00A44A2D"/>
    <w:rsid w:val="00A47FB7"/>
    <w:rsid w:val="00A531BE"/>
    <w:rsid w:val="00A54803"/>
    <w:rsid w:val="00A57B24"/>
    <w:rsid w:val="00A664AE"/>
    <w:rsid w:val="00A66A67"/>
    <w:rsid w:val="00A72D7B"/>
    <w:rsid w:val="00A74B83"/>
    <w:rsid w:val="00A945DE"/>
    <w:rsid w:val="00AA78C8"/>
    <w:rsid w:val="00AB0C77"/>
    <w:rsid w:val="00AC51D2"/>
    <w:rsid w:val="00AC77CB"/>
    <w:rsid w:val="00AD7CD1"/>
    <w:rsid w:val="00AE2BAC"/>
    <w:rsid w:val="00AE3772"/>
    <w:rsid w:val="00AF1162"/>
    <w:rsid w:val="00B14B5B"/>
    <w:rsid w:val="00B16033"/>
    <w:rsid w:val="00B21109"/>
    <w:rsid w:val="00B223A2"/>
    <w:rsid w:val="00B3152C"/>
    <w:rsid w:val="00B426B6"/>
    <w:rsid w:val="00B44657"/>
    <w:rsid w:val="00B45B13"/>
    <w:rsid w:val="00B73253"/>
    <w:rsid w:val="00B74411"/>
    <w:rsid w:val="00B75D40"/>
    <w:rsid w:val="00B86BC0"/>
    <w:rsid w:val="00B96479"/>
    <w:rsid w:val="00BA225B"/>
    <w:rsid w:val="00BA4F61"/>
    <w:rsid w:val="00BB456E"/>
    <w:rsid w:val="00BB7F2E"/>
    <w:rsid w:val="00BC2F07"/>
    <w:rsid w:val="00BC4C5F"/>
    <w:rsid w:val="00BC7562"/>
    <w:rsid w:val="00BC7AD8"/>
    <w:rsid w:val="00BD1545"/>
    <w:rsid w:val="00BD3B99"/>
    <w:rsid w:val="00BE1126"/>
    <w:rsid w:val="00BE13B1"/>
    <w:rsid w:val="00BF7CC6"/>
    <w:rsid w:val="00C00B0F"/>
    <w:rsid w:val="00C10AAA"/>
    <w:rsid w:val="00C338BA"/>
    <w:rsid w:val="00C45683"/>
    <w:rsid w:val="00C479D2"/>
    <w:rsid w:val="00C53FBC"/>
    <w:rsid w:val="00C61F19"/>
    <w:rsid w:val="00C62581"/>
    <w:rsid w:val="00C71DBC"/>
    <w:rsid w:val="00C741B9"/>
    <w:rsid w:val="00C80A74"/>
    <w:rsid w:val="00C87627"/>
    <w:rsid w:val="00C87F9A"/>
    <w:rsid w:val="00C90382"/>
    <w:rsid w:val="00C920AC"/>
    <w:rsid w:val="00CC394E"/>
    <w:rsid w:val="00CC4767"/>
    <w:rsid w:val="00CE383D"/>
    <w:rsid w:val="00CE7149"/>
    <w:rsid w:val="00CF7AD0"/>
    <w:rsid w:val="00D11C32"/>
    <w:rsid w:val="00D2225C"/>
    <w:rsid w:val="00D2604E"/>
    <w:rsid w:val="00D4667E"/>
    <w:rsid w:val="00D62134"/>
    <w:rsid w:val="00D62514"/>
    <w:rsid w:val="00D72D03"/>
    <w:rsid w:val="00D920C1"/>
    <w:rsid w:val="00DA6254"/>
    <w:rsid w:val="00DB12A7"/>
    <w:rsid w:val="00DB5396"/>
    <w:rsid w:val="00DB64E3"/>
    <w:rsid w:val="00DB6C5F"/>
    <w:rsid w:val="00DC1E90"/>
    <w:rsid w:val="00DC506F"/>
    <w:rsid w:val="00DD0158"/>
    <w:rsid w:val="00DD2FE7"/>
    <w:rsid w:val="00DD355E"/>
    <w:rsid w:val="00DE6781"/>
    <w:rsid w:val="00DF70AC"/>
    <w:rsid w:val="00E204B5"/>
    <w:rsid w:val="00E248FD"/>
    <w:rsid w:val="00E32EEE"/>
    <w:rsid w:val="00E35EEA"/>
    <w:rsid w:val="00E470C4"/>
    <w:rsid w:val="00E57EFB"/>
    <w:rsid w:val="00E607FF"/>
    <w:rsid w:val="00E67B11"/>
    <w:rsid w:val="00E73AC5"/>
    <w:rsid w:val="00E80D11"/>
    <w:rsid w:val="00E81256"/>
    <w:rsid w:val="00E83DE2"/>
    <w:rsid w:val="00E919F9"/>
    <w:rsid w:val="00EB62C3"/>
    <w:rsid w:val="00ED1109"/>
    <w:rsid w:val="00ED5048"/>
    <w:rsid w:val="00ED50E7"/>
    <w:rsid w:val="00EE00BF"/>
    <w:rsid w:val="00EE412A"/>
    <w:rsid w:val="00EF322D"/>
    <w:rsid w:val="00EF54C9"/>
    <w:rsid w:val="00EF7CBF"/>
    <w:rsid w:val="00F059E3"/>
    <w:rsid w:val="00F14B33"/>
    <w:rsid w:val="00F15B01"/>
    <w:rsid w:val="00F175B4"/>
    <w:rsid w:val="00F20982"/>
    <w:rsid w:val="00F25E48"/>
    <w:rsid w:val="00F26A3E"/>
    <w:rsid w:val="00F505D9"/>
    <w:rsid w:val="00F51DDE"/>
    <w:rsid w:val="00F55A2C"/>
    <w:rsid w:val="00F600B3"/>
    <w:rsid w:val="00F63B51"/>
    <w:rsid w:val="00F67988"/>
    <w:rsid w:val="00F73001"/>
    <w:rsid w:val="00F7559B"/>
    <w:rsid w:val="00F80FF3"/>
    <w:rsid w:val="00F82B64"/>
    <w:rsid w:val="00FA2106"/>
    <w:rsid w:val="00FA7C22"/>
    <w:rsid w:val="00FB104F"/>
    <w:rsid w:val="00FB36A2"/>
    <w:rsid w:val="00FB7C8B"/>
    <w:rsid w:val="00FE10CF"/>
  </w:rsids>
  <m:mathPr>
    <m:mathFont m:val="Consola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F175B4"/>
  </w:style>
  <w:style w:type="character" w:customStyle="1" w:styleId="a-color-secondary">
    <w:name w:val="a-color-secondary"/>
    <w:basedOn w:val="DefaultParagraphFont"/>
    <w:rsid w:val="00F175B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1C0D-876D-DD49-ADF9-CF4BD17C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8661</Words>
  <Characters>49372</Characters>
  <Application>Microsoft Macintosh Word</Application>
  <DocSecurity>0</DocSecurity>
  <Lines>411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Mr. Dominguez</cp:lastModifiedBy>
  <cp:revision>2</cp:revision>
  <cp:lastPrinted>2014-07-31T17:29:00Z</cp:lastPrinted>
  <dcterms:created xsi:type="dcterms:W3CDTF">2016-01-29T22:10:00Z</dcterms:created>
  <dcterms:modified xsi:type="dcterms:W3CDTF">2016-01-29T22:10:00Z</dcterms:modified>
</cp:coreProperties>
</file>