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3A0393" w:rsidRPr="00B86BC0" w:rsidRDefault="007214BA" w:rsidP="00E919F9">
      <w:pPr>
        <w:pStyle w:val="Footer"/>
        <w:tabs>
          <w:tab w:val="clear" w:pos="4320"/>
          <w:tab w:val="clear" w:pos="8640"/>
        </w:tabs>
        <w:rPr>
          <w:b/>
          <w:sz w:val="20"/>
          <w:szCs w:val="22"/>
          <w:u w:val="single"/>
        </w:rPr>
      </w:pPr>
      <w:r>
        <w:rPr>
          <w:b/>
          <w:sz w:val="20"/>
          <w:szCs w:val="22"/>
          <w:u w:val="single"/>
        </w:rPr>
        <w:t>English 1A</w:t>
      </w:r>
      <w:r w:rsidR="003A0393" w:rsidRPr="00B86BC0">
        <w:rPr>
          <w:b/>
          <w:sz w:val="20"/>
          <w:szCs w:val="22"/>
          <w:u w:val="single"/>
        </w:rPr>
        <w:t xml:space="preserve">, </w:t>
      </w:r>
      <w:r>
        <w:rPr>
          <w:b/>
          <w:sz w:val="20"/>
          <w:szCs w:val="22"/>
          <w:u w:val="single"/>
        </w:rPr>
        <w:t>Reading and Composition</w:t>
      </w:r>
      <w:r w:rsidR="002A648D" w:rsidRPr="00B86BC0">
        <w:rPr>
          <w:b/>
          <w:sz w:val="20"/>
          <w:szCs w:val="22"/>
          <w:u w:val="single"/>
        </w:rPr>
        <w:t>—</w:t>
      </w:r>
      <w:r w:rsidR="000D04A1">
        <w:rPr>
          <w:b/>
          <w:sz w:val="20"/>
          <w:szCs w:val="22"/>
          <w:u w:val="single"/>
        </w:rPr>
        <w:t>Tuesday and Thursday</w:t>
      </w:r>
    </w:p>
    <w:p w:rsidR="003A0393" w:rsidRPr="00B86BC0" w:rsidRDefault="003A0393" w:rsidP="00E919F9">
      <w:pPr>
        <w:pStyle w:val="Footer"/>
        <w:tabs>
          <w:tab w:val="clear" w:pos="4320"/>
          <w:tab w:val="clear" w:pos="8640"/>
        </w:tabs>
        <w:rPr>
          <w:sz w:val="20"/>
          <w:szCs w:val="22"/>
        </w:rPr>
      </w:pPr>
      <w:r w:rsidRPr="00B86BC0">
        <w:rPr>
          <w:sz w:val="20"/>
          <w:szCs w:val="22"/>
        </w:rPr>
        <w:t>Instructor:</w:t>
      </w:r>
      <w:r w:rsidRPr="00B86BC0">
        <w:rPr>
          <w:sz w:val="20"/>
          <w:szCs w:val="22"/>
        </w:rPr>
        <w:tab/>
        <w:t xml:space="preserve">Mr. Dominguez </w:t>
      </w:r>
    </w:p>
    <w:p w:rsidR="003A0393" w:rsidRPr="00B86BC0" w:rsidRDefault="003A0393" w:rsidP="00E919F9">
      <w:pPr>
        <w:spacing w:after="0" w:line="240" w:lineRule="auto"/>
        <w:ind w:left="1440" w:hanging="1440"/>
        <w:rPr>
          <w:rFonts w:ascii="Times New Roman" w:hAnsi="Times New Roman" w:cs="Times New Roman"/>
          <w:sz w:val="20"/>
        </w:rPr>
      </w:pPr>
      <w:r w:rsidRPr="00B86BC0">
        <w:rPr>
          <w:rFonts w:ascii="Times New Roman" w:hAnsi="Times New Roman" w:cs="Times New Roman"/>
          <w:sz w:val="20"/>
        </w:rPr>
        <w:t xml:space="preserve">Office/phone: </w:t>
      </w:r>
      <w:r w:rsidRPr="00B86BC0">
        <w:rPr>
          <w:rFonts w:ascii="Times New Roman" w:hAnsi="Times New Roman" w:cs="Times New Roman"/>
          <w:sz w:val="20"/>
        </w:rPr>
        <w:tab/>
        <w:t>Annex 2/ 638-3641, ext 3745</w:t>
      </w:r>
      <w:r w:rsidRPr="00B86BC0">
        <w:rPr>
          <w:rFonts w:ascii="Times New Roman" w:hAnsi="Times New Roman" w:cs="Times New Roman"/>
          <w:sz w:val="20"/>
        </w:rPr>
        <w:tab/>
      </w:r>
    </w:p>
    <w:p w:rsidR="003A0393" w:rsidRPr="00B86BC0" w:rsidRDefault="003A0393" w:rsidP="00E919F9">
      <w:pPr>
        <w:spacing w:after="0" w:line="240" w:lineRule="auto"/>
        <w:ind w:left="1440" w:hanging="1440"/>
        <w:rPr>
          <w:rFonts w:ascii="Times New Roman" w:hAnsi="Times New Roman" w:cs="Times New Roman"/>
          <w:sz w:val="20"/>
        </w:rPr>
      </w:pPr>
      <w:r w:rsidRPr="00B86BC0">
        <w:rPr>
          <w:rFonts w:ascii="Times New Roman" w:hAnsi="Times New Roman" w:cs="Times New Roman"/>
          <w:sz w:val="20"/>
        </w:rPr>
        <w:t>E-mail:</w:t>
      </w:r>
      <w:r w:rsidRPr="00B86BC0">
        <w:rPr>
          <w:rFonts w:ascii="Times New Roman" w:hAnsi="Times New Roman" w:cs="Times New Roman"/>
          <w:sz w:val="20"/>
        </w:rPr>
        <w:tab/>
        <w:t>david.dominguez@reedleycollege.edu</w:t>
      </w:r>
    </w:p>
    <w:p w:rsidR="00DB6C5F" w:rsidRPr="00B86BC0" w:rsidRDefault="00E67B11" w:rsidP="00E919F9">
      <w:pPr>
        <w:spacing w:after="0" w:line="240" w:lineRule="auto"/>
        <w:ind w:left="1440" w:hanging="1440"/>
        <w:rPr>
          <w:rFonts w:ascii="Times New Roman" w:hAnsi="Times New Roman" w:cs="Times New Roman"/>
          <w:sz w:val="20"/>
        </w:rPr>
      </w:pPr>
      <w:r w:rsidRPr="00E248FD">
        <w:rPr>
          <w:rFonts w:ascii="Times New Roman" w:hAnsi="Times New Roman" w:cs="Times New Roman"/>
          <w:sz w:val="20"/>
        </w:rPr>
        <w:t>Office Hours:</w:t>
      </w:r>
      <w:r w:rsidRPr="00E248FD">
        <w:rPr>
          <w:rFonts w:ascii="Times New Roman" w:hAnsi="Times New Roman" w:cs="Times New Roman"/>
          <w:sz w:val="20"/>
        </w:rPr>
        <w:tab/>
      </w:r>
      <w:r w:rsidR="00562166">
        <w:rPr>
          <w:rFonts w:ascii="Times New Roman" w:hAnsi="Times New Roman" w:cs="Times New Roman"/>
          <w:sz w:val="20"/>
        </w:rPr>
        <w:t>TTH from 12:00-12:50</w:t>
      </w:r>
      <w:r w:rsidR="00E248FD" w:rsidRPr="00E248FD">
        <w:rPr>
          <w:rFonts w:ascii="Times New Roman" w:hAnsi="Times New Roman" w:cs="Times New Roman"/>
          <w:sz w:val="20"/>
        </w:rPr>
        <w:t xml:space="preserve"> in my office and Friday from 10:00-11:00 </w:t>
      </w:r>
      <w:r w:rsidR="00361E36" w:rsidRPr="00E248FD">
        <w:rPr>
          <w:rFonts w:ascii="Times New Roman" w:hAnsi="Times New Roman" w:cs="Times New Roman"/>
          <w:sz w:val="20"/>
        </w:rPr>
        <w:t>via email correspondence.</w:t>
      </w:r>
    </w:p>
    <w:p w:rsidR="00E919F9" w:rsidRPr="00B86BC0" w:rsidRDefault="00E919F9" w:rsidP="00E919F9">
      <w:pPr>
        <w:spacing w:after="0" w:line="240" w:lineRule="auto"/>
        <w:ind w:left="1440" w:hanging="1440"/>
        <w:rPr>
          <w:rStyle w:val="book-title"/>
        </w:rPr>
      </w:pPr>
    </w:p>
    <w:p w:rsidR="00E919F9" w:rsidRPr="00B86BC0" w:rsidRDefault="009A3ED6" w:rsidP="00E919F9">
      <w:pPr>
        <w:spacing w:after="0" w:line="240" w:lineRule="auto"/>
        <w:ind w:left="1440" w:hanging="1440"/>
        <w:rPr>
          <w:rStyle w:val="book-title"/>
        </w:rPr>
      </w:pPr>
      <w:r w:rsidRPr="00B86BC0">
        <w:rPr>
          <w:rStyle w:val="book-title"/>
          <w:rFonts w:ascii="Times New Roman" w:hAnsi="Times New Roman" w:cs="Times New Roman"/>
          <w:b/>
          <w:sz w:val="20"/>
        </w:rPr>
        <w:t>Required</w:t>
      </w:r>
      <w:r w:rsidR="00610243" w:rsidRPr="00B86BC0">
        <w:rPr>
          <w:rStyle w:val="book-title"/>
          <w:rFonts w:ascii="Times New Roman" w:hAnsi="Times New Roman" w:cs="Times New Roman"/>
          <w:b/>
          <w:sz w:val="20"/>
        </w:rPr>
        <w:t xml:space="preserve"> Texts:   </w:t>
      </w:r>
    </w:p>
    <w:p w:rsidR="00E919F9" w:rsidRPr="00B86BC0" w:rsidRDefault="00E919F9" w:rsidP="00E919F9">
      <w:pPr>
        <w:spacing w:after="0" w:line="240" w:lineRule="auto"/>
        <w:rPr>
          <w:rFonts w:ascii="Times New Roman" w:hAnsi="Times New Roman"/>
          <w:sz w:val="20"/>
        </w:rPr>
      </w:pPr>
      <w:r w:rsidRPr="00B86BC0">
        <w:rPr>
          <w:rFonts w:ascii="Times New Roman" w:hAnsi="Times New Roman"/>
          <w:sz w:val="20"/>
        </w:rPr>
        <w:t xml:space="preserve">Please purchase the following required texts. Purchase these specific editions at the REEDLEY COLLEGE BOOKSTORE. Purchasing other editions or at other bookstores may result in you using the wrong texts, which will significantly lower your grade. </w:t>
      </w:r>
      <w:r w:rsidR="002E579B" w:rsidRPr="00B86BC0">
        <w:rPr>
          <w:rFonts w:ascii="Times New Roman" w:hAnsi="Times New Roman"/>
          <w:sz w:val="20"/>
        </w:rPr>
        <w:t xml:space="preserve">Electronic versions of the texts are not acceptable and will not be allowed in the classroom. Students are only allowed to bring print versions of the texts to class. </w:t>
      </w:r>
    </w:p>
    <w:p w:rsidR="00DD355E" w:rsidRPr="00562166" w:rsidRDefault="00DD355E" w:rsidP="00DD355E">
      <w:pPr>
        <w:pStyle w:val="ListParagraph"/>
        <w:widowControl w:val="0"/>
        <w:numPr>
          <w:ilvl w:val="0"/>
          <w:numId w:val="22"/>
        </w:numPr>
        <w:autoSpaceDE w:val="0"/>
        <w:autoSpaceDN w:val="0"/>
        <w:adjustRightInd w:val="0"/>
        <w:spacing w:after="0" w:line="240" w:lineRule="auto"/>
        <w:rPr>
          <w:rFonts w:ascii="Times New Roman" w:hAnsi="Times New Roman" w:cs="Trebuchet MS"/>
          <w:bCs/>
          <w:sz w:val="20"/>
        </w:rPr>
      </w:pPr>
      <w:r w:rsidRPr="00562166">
        <w:rPr>
          <w:rFonts w:ascii="Times New Roman" w:hAnsi="Times New Roman" w:cs="Trebuchet MS"/>
          <w:bCs/>
          <w:i/>
          <w:sz w:val="20"/>
        </w:rPr>
        <w:t>Webster's New World Pocket Dictionary</w:t>
      </w:r>
      <w:r w:rsidRPr="00562166">
        <w:rPr>
          <w:rFonts w:ascii="Times New Roman" w:hAnsi="Times New Roman" w:cs="Trebuchet MS"/>
          <w:iCs/>
          <w:sz w:val="20"/>
        </w:rPr>
        <w:t xml:space="preserve">, </w:t>
      </w:r>
      <w:r w:rsidRPr="00562166">
        <w:rPr>
          <w:rFonts w:ascii="Times New Roman" w:hAnsi="Times New Roman" w:cs="Trebuchet MS"/>
          <w:sz w:val="20"/>
        </w:rPr>
        <w:t>ISBN 978-0-7645-6147-4, publisher </w:t>
      </w:r>
      <w:proofErr w:type="spellStart"/>
      <w:r w:rsidRPr="00562166">
        <w:rPr>
          <w:rFonts w:ascii="Times New Roman" w:hAnsi="Times New Roman" w:cs="Trebuchet MS"/>
          <w:sz w:val="20"/>
        </w:rPr>
        <w:t>Idg</w:t>
      </w:r>
      <w:proofErr w:type="spellEnd"/>
      <w:r w:rsidRPr="00562166">
        <w:rPr>
          <w:rFonts w:ascii="Times New Roman" w:hAnsi="Times New Roman" w:cs="Trebuchet MS"/>
          <w:sz w:val="20"/>
        </w:rPr>
        <w:t xml:space="preserve"> Books. </w:t>
      </w:r>
      <w:r w:rsidRPr="00562166">
        <w:rPr>
          <w:rFonts w:ascii="Times New Roman" w:hAnsi="Times New Roman" w:cs="Trebuchet MS"/>
          <w:b/>
          <w:bCs/>
          <w:sz w:val="20"/>
          <w:u w:val="single"/>
        </w:rPr>
        <w:t>Required.</w:t>
      </w:r>
    </w:p>
    <w:p w:rsidR="00DD355E" w:rsidRPr="00562166" w:rsidRDefault="00DD355E" w:rsidP="00DD355E">
      <w:pPr>
        <w:pStyle w:val="ListParagraph"/>
        <w:widowControl w:val="0"/>
        <w:numPr>
          <w:ilvl w:val="0"/>
          <w:numId w:val="22"/>
        </w:numPr>
        <w:autoSpaceDE w:val="0"/>
        <w:autoSpaceDN w:val="0"/>
        <w:adjustRightInd w:val="0"/>
        <w:spacing w:after="0" w:line="240" w:lineRule="auto"/>
        <w:rPr>
          <w:rFonts w:ascii="Times New Roman" w:hAnsi="Times New Roman" w:cs="Trebuchet MS"/>
          <w:bCs/>
          <w:sz w:val="20"/>
        </w:rPr>
      </w:pPr>
      <w:r w:rsidRPr="00562166">
        <w:rPr>
          <w:rFonts w:ascii="Times New Roman" w:hAnsi="Times New Roman" w:cs="Trebuchet MS"/>
          <w:bCs/>
          <w:i/>
          <w:sz w:val="20"/>
        </w:rPr>
        <w:t xml:space="preserve">Pocket </w:t>
      </w:r>
      <w:proofErr w:type="spellStart"/>
      <w:r w:rsidRPr="00562166">
        <w:rPr>
          <w:rFonts w:ascii="Times New Roman" w:hAnsi="Times New Roman" w:cs="Trebuchet MS"/>
          <w:bCs/>
          <w:i/>
          <w:sz w:val="20"/>
        </w:rPr>
        <w:t>Thesaurus</w:t>
      </w:r>
      <w:r w:rsidRPr="00562166">
        <w:rPr>
          <w:rFonts w:ascii="Times New Roman" w:hAnsi="Times New Roman" w:cs="Trebuchet MS"/>
          <w:i/>
          <w:iCs/>
          <w:sz w:val="20"/>
        </w:rPr>
        <w:t>Merriam</w:t>
      </w:r>
      <w:proofErr w:type="spellEnd"/>
      <w:r w:rsidRPr="00562166">
        <w:rPr>
          <w:rFonts w:ascii="Times New Roman" w:hAnsi="Times New Roman" w:cs="Trebuchet MS"/>
          <w:iCs/>
          <w:sz w:val="20"/>
        </w:rPr>
        <w:t xml:space="preserve">, </w:t>
      </w:r>
      <w:r w:rsidRPr="00562166">
        <w:rPr>
          <w:rFonts w:ascii="Times New Roman" w:hAnsi="Times New Roman" w:cs="Trebuchet MS"/>
          <w:sz w:val="20"/>
        </w:rPr>
        <w:t>ISBN 978-0-87779-524-7, publisher </w:t>
      </w:r>
      <w:proofErr w:type="spellStart"/>
      <w:r w:rsidRPr="00562166">
        <w:rPr>
          <w:rFonts w:ascii="Times New Roman" w:hAnsi="Times New Roman" w:cs="Trebuchet MS"/>
          <w:sz w:val="20"/>
        </w:rPr>
        <w:t>Idg</w:t>
      </w:r>
      <w:proofErr w:type="spellEnd"/>
      <w:r w:rsidRPr="00562166">
        <w:rPr>
          <w:rFonts w:ascii="Times New Roman" w:hAnsi="Times New Roman" w:cs="Trebuchet MS"/>
          <w:sz w:val="20"/>
        </w:rPr>
        <w:t xml:space="preserve"> Books. </w:t>
      </w:r>
      <w:r w:rsidRPr="00562166">
        <w:rPr>
          <w:rFonts w:ascii="Times New Roman" w:hAnsi="Times New Roman" w:cs="Trebuchet MS"/>
          <w:b/>
          <w:bCs/>
          <w:sz w:val="20"/>
          <w:u w:val="single"/>
        </w:rPr>
        <w:t>Required</w:t>
      </w:r>
      <w:r w:rsidRPr="00562166">
        <w:rPr>
          <w:rFonts w:ascii="Times New Roman" w:hAnsi="Times New Roman" w:cs="Trebuchet MS"/>
          <w:bCs/>
          <w:sz w:val="20"/>
        </w:rPr>
        <w:t>.</w:t>
      </w:r>
    </w:p>
    <w:p w:rsidR="00DD355E" w:rsidRPr="00562166" w:rsidRDefault="00DD355E" w:rsidP="00DD355E">
      <w:pPr>
        <w:pStyle w:val="ListParagraph"/>
        <w:widowControl w:val="0"/>
        <w:numPr>
          <w:ilvl w:val="0"/>
          <w:numId w:val="22"/>
        </w:numPr>
        <w:autoSpaceDE w:val="0"/>
        <w:autoSpaceDN w:val="0"/>
        <w:adjustRightInd w:val="0"/>
        <w:spacing w:after="0" w:line="240" w:lineRule="auto"/>
        <w:rPr>
          <w:rFonts w:ascii="Times New Roman" w:hAnsi="Times New Roman" w:cs="Trebuchet MS"/>
          <w:bCs/>
          <w:sz w:val="20"/>
        </w:rPr>
      </w:pPr>
      <w:r w:rsidRPr="00562166">
        <w:rPr>
          <w:rFonts w:ascii="Times New Roman" w:hAnsi="Times New Roman" w:cs="Trebuchet MS"/>
          <w:bCs/>
          <w:i/>
          <w:sz w:val="20"/>
        </w:rPr>
        <w:t>Handbook of Literary Terms</w:t>
      </w:r>
      <w:r w:rsidRPr="00562166">
        <w:rPr>
          <w:rFonts w:ascii="Times New Roman" w:hAnsi="Times New Roman" w:cs="Trebuchet MS"/>
          <w:iCs/>
          <w:sz w:val="20"/>
        </w:rPr>
        <w:t xml:space="preserve">, edited by X.J. Kennedy, </w:t>
      </w:r>
      <w:r w:rsidRPr="00562166">
        <w:rPr>
          <w:rFonts w:ascii="Times New Roman" w:hAnsi="Times New Roman" w:cs="Trebuchet MS"/>
          <w:sz w:val="20"/>
        </w:rPr>
        <w:t xml:space="preserve">ISBN 978-0-321-84556-6, publisher Pearson. </w:t>
      </w:r>
      <w:r w:rsidRPr="00562166">
        <w:rPr>
          <w:rFonts w:ascii="Times New Roman" w:hAnsi="Times New Roman" w:cs="Trebuchet MS"/>
          <w:b/>
          <w:bCs/>
          <w:sz w:val="20"/>
          <w:u w:val="single"/>
        </w:rPr>
        <w:t>Required.</w:t>
      </w:r>
    </w:p>
    <w:p w:rsidR="007214BA" w:rsidRPr="00562166" w:rsidRDefault="007214BA" w:rsidP="007214BA">
      <w:pPr>
        <w:pStyle w:val="ListParagraph"/>
        <w:numPr>
          <w:ilvl w:val="0"/>
          <w:numId w:val="22"/>
        </w:numPr>
        <w:spacing w:after="0" w:line="240" w:lineRule="auto"/>
        <w:rPr>
          <w:rFonts w:ascii="Times New Roman" w:hAnsi="Times New Roman"/>
          <w:sz w:val="20"/>
        </w:rPr>
      </w:pPr>
      <w:r w:rsidRPr="00562166">
        <w:rPr>
          <w:rFonts w:ascii="Times New Roman" w:hAnsi="Times New Roman"/>
          <w:i/>
          <w:sz w:val="20"/>
        </w:rPr>
        <w:t>In Search of Duende</w:t>
      </w:r>
      <w:r w:rsidRPr="00562166">
        <w:rPr>
          <w:rFonts w:ascii="Times New Roman" w:hAnsi="Times New Roman"/>
          <w:sz w:val="20"/>
        </w:rPr>
        <w:t xml:space="preserve"> by Federico Garcia Lorca, ISBN 978-0-8112-1855-9</w:t>
      </w:r>
      <w:r w:rsidR="00562E51" w:rsidRPr="00562166">
        <w:rPr>
          <w:rFonts w:ascii="Times New Roman" w:hAnsi="Times New Roman"/>
          <w:sz w:val="20"/>
        </w:rPr>
        <w:t>, publisher Penguin</w:t>
      </w:r>
      <w:r w:rsidRPr="00562166">
        <w:rPr>
          <w:rFonts w:ascii="Times New Roman" w:hAnsi="Times New Roman"/>
          <w:sz w:val="20"/>
        </w:rPr>
        <w:t xml:space="preserve">. </w:t>
      </w:r>
      <w:r w:rsidRPr="00562166">
        <w:rPr>
          <w:rFonts w:ascii="Times New Roman" w:hAnsi="Times New Roman"/>
          <w:b/>
          <w:sz w:val="20"/>
          <w:u w:val="single"/>
        </w:rPr>
        <w:t>Required.</w:t>
      </w:r>
    </w:p>
    <w:p w:rsidR="007214BA" w:rsidRPr="00562166" w:rsidRDefault="007214BA" w:rsidP="007214BA">
      <w:pPr>
        <w:pStyle w:val="ListParagraph"/>
        <w:numPr>
          <w:ilvl w:val="0"/>
          <w:numId w:val="22"/>
        </w:numPr>
        <w:spacing w:after="0" w:line="240" w:lineRule="auto"/>
        <w:rPr>
          <w:rFonts w:ascii="Times New Roman" w:hAnsi="Times New Roman"/>
          <w:sz w:val="20"/>
        </w:rPr>
      </w:pPr>
      <w:r w:rsidRPr="00562166">
        <w:rPr>
          <w:rFonts w:ascii="Times New Roman" w:hAnsi="Times New Roman"/>
          <w:i/>
          <w:sz w:val="20"/>
        </w:rPr>
        <w:t>Classical Literary Criticism (New Edition)</w:t>
      </w:r>
      <w:r w:rsidRPr="00562166">
        <w:rPr>
          <w:rFonts w:ascii="Times New Roman" w:hAnsi="Times New Roman"/>
          <w:sz w:val="20"/>
        </w:rPr>
        <w:t>, edited by Murray, ISBN 978-0-14-044651-7</w:t>
      </w:r>
      <w:r w:rsidR="00562E51" w:rsidRPr="00562166">
        <w:rPr>
          <w:rFonts w:ascii="Times New Roman" w:hAnsi="Times New Roman"/>
          <w:sz w:val="20"/>
        </w:rPr>
        <w:t>, publisher New Directions Pearls</w:t>
      </w:r>
      <w:r w:rsidRPr="00562166">
        <w:rPr>
          <w:rFonts w:ascii="Times New Roman" w:hAnsi="Times New Roman"/>
          <w:sz w:val="20"/>
        </w:rPr>
        <w:t xml:space="preserve">. </w:t>
      </w:r>
      <w:r w:rsidRPr="00562166">
        <w:rPr>
          <w:rFonts w:ascii="Times New Roman" w:hAnsi="Times New Roman"/>
          <w:b/>
          <w:sz w:val="20"/>
          <w:u w:val="single"/>
        </w:rPr>
        <w:t>Required.</w:t>
      </w:r>
    </w:p>
    <w:p w:rsidR="00562166" w:rsidRPr="00562166" w:rsidRDefault="00562166" w:rsidP="00562166">
      <w:pPr>
        <w:pStyle w:val="ListParagraph"/>
        <w:widowControl w:val="0"/>
        <w:numPr>
          <w:ilvl w:val="0"/>
          <w:numId w:val="22"/>
        </w:numPr>
        <w:autoSpaceDE w:val="0"/>
        <w:autoSpaceDN w:val="0"/>
        <w:adjustRightInd w:val="0"/>
        <w:rPr>
          <w:rFonts w:ascii="Times New Roman" w:hAnsi="Times New Roman" w:cs="Trebuchet MS"/>
          <w:bCs/>
          <w:sz w:val="20"/>
        </w:rPr>
      </w:pPr>
      <w:r w:rsidRPr="00562166">
        <w:rPr>
          <w:rFonts w:ascii="Times New Roman" w:hAnsi="Times New Roman" w:cs="Trebuchet MS"/>
          <w:bCs/>
          <w:i/>
          <w:sz w:val="20"/>
        </w:rPr>
        <w:t>Field Guide To The Heavens</w:t>
      </w:r>
      <w:r w:rsidRPr="00562166">
        <w:rPr>
          <w:rFonts w:ascii="Times New Roman" w:hAnsi="Times New Roman" w:cs="Trebuchet MS"/>
          <w:bCs/>
          <w:sz w:val="20"/>
        </w:rPr>
        <w:t xml:space="preserve"> by Frank </w:t>
      </w:r>
      <w:r w:rsidRPr="00562166">
        <w:rPr>
          <w:rFonts w:ascii="Times New Roman" w:hAnsi="Times New Roman" w:cs="Trebuchet MS"/>
          <w:i/>
          <w:iCs/>
          <w:sz w:val="20"/>
        </w:rPr>
        <w:t>Gaspar</w:t>
      </w:r>
      <w:r w:rsidRPr="00562166">
        <w:rPr>
          <w:rFonts w:ascii="Times New Roman" w:hAnsi="Times New Roman" w:cs="Trebuchet MS"/>
          <w:iCs/>
          <w:sz w:val="20"/>
        </w:rPr>
        <w:t xml:space="preserve">, </w:t>
      </w:r>
      <w:r w:rsidRPr="00562166">
        <w:rPr>
          <w:rFonts w:ascii="Times New Roman" w:hAnsi="Times New Roman" w:cs="Trebuchet MS"/>
          <w:sz w:val="20"/>
        </w:rPr>
        <w:t xml:space="preserve">ISBN 978-0-299-16524-6, publisher University of Wisconsin Press. </w:t>
      </w:r>
      <w:r w:rsidRPr="00562166">
        <w:rPr>
          <w:rFonts w:ascii="Times New Roman" w:hAnsi="Times New Roman" w:cs="Trebuchet MS"/>
          <w:b/>
          <w:bCs/>
          <w:sz w:val="20"/>
          <w:u w:val="single"/>
        </w:rPr>
        <w:t>Required</w:t>
      </w:r>
      <w:r w:rsidRPr="00562166">
        <w:rPr>
          <w:rFonts w:ascii="Times New Roman" w:hAnsi="Times New Roman" w:cs="Trebuchet MS"/>
          <w:bCs/>
          <w:sz w:val="20"/>
        </w:rPr>
        <w:t>.</w:t>
      </w:r>
    </w:p>
    <w:p w:rsidR="00562166" w:rsidRPr="00562166" w:rsidRDefault="00DD355E" w:rsidP="00714675">
      <w:pPr>
        <w:pStyle w:val="ListParagraph"/>
        <w:widowControl w:val="0"/>
        <w:numPr>
          <w:ilvl w:val="0"/>
          <w:numId w:val="22"/>
        </w:numPr>
        <w:autoSpaceDE w:val="0"/>
        <w:autoSpaceDN w:val="0"/>
        <w:adjustRightInd w:val="0"/>
        <w:spacing w:after="0" w:line="240" w:lineRule="auto"/>
        <w:rPr>
          <w:rFonts w:ascii="Times New Roman" w:hAnsi="Times New Roman" w:cs="Trebuchet MS"/>
          <w:bCs/>
          <w:sz w:val="20"/>
        </w:rPr>
      </w:pPr>
      <w:r w:rsidRPr="00562166">
        <w:rPr>
          <w:rFonts w:ascii="Times New Roman" w:hAnsi="Times New Roman" w:cs="Trebuchet MS"/>
          <w:bCs/>
          <w:i/>
          <w:sz w:val="20"/>
        </w:rPr>
        <w:t>Let The Water Hold Me Down</w:t>
      </w:r>
      <w:r w:rsidRPr="00562166">
        <w:rPr>
          <w:rFonts w:ascii="Times New Roman" w:hAnsi="Times New Roman" w:cs="Trebuchet MS"/>
          <w:bCs/>
          <w:sz w:val="20"/>
        </w:rPr>
        <w:t xml:space="preserve"> by Michael </w:t>
      </w:r>
      <w:r w:rsidRPr="00562166">
        <w:rPr>
          <w:rFonts w:ascii="Times New Roman" w:hAnsi="Times New Roman" w:cs="Trebuchet MS"/>
          <w:iCs/>
          <w:sz w:val="20"/>
        </w:rPr>
        <w:t xml:space="preserve">Spurgeon, </w:t>
      </w:r>
      <w:r w:rsidRPr="00562166">
        <w:rPr>
          <w:rFonts w:ascii="Times New Roman" w:hAnsi="Times New Roman" w:cs="Trebuchet MS"/>
          <w:sz w:val="20"/>
        </w:rPr>
        <w:t xml:space="preserve">ISBN 978-0-9860374-5-0, publisher </w:t>
      </w:r>
      <w:r w:rsidRPr="00562166">
        <w:rPr>
          <w:rFonts w:ascii="Times New Roman" w:hAnsi="Times New Roman" w:cs="Arial"/>
          <w:color w:val="262626"/>
          <w:sz w:val="20"/>
          <w:szCs w:val="26"/>
        </w:rPr>
        <w:t>Ad Lumen Press</w:t>
      </w:r>
      <w:r w:rsidRPr="00562166">
        <w:rPr>
          <w:rFonts w:ascii="Times New Roman" w:hAnsi="Times New Roman" w:cs="Trebuchet MS"/>
          <w:bCs/>
          <w:sz w:val="20"/>
        </w:rPr>
        <w:t xml:space="preserve">. </w:t>
      </w:r>
      <w:r w:rsidRPr="00562166">
        <w:rPr>
          <w:rFonts w:ascii="Times New Roman" w:hAnsi="Times New Roman" w:cs="Trebuchet MS"/>
          <w:b/>
          <w:bCs/>
          <w:sz w:val="20"/>
          <w:u w:val="single"/>
        </w:rPr>
        <w:t>Required.</w:t>
      </w:r>
    </w:p>
    <w:p w:rsidR="00DD355E" w:rsidRPr="00562166" w:rsidRDefault="00562166" w:rsidP="00562166">
      <w:pPr>
        <w:pStyle w:val="ListParagraph"/>
        <w:numPr>
          <w:ilvl w:val="0"/>
          <w:numId w:val="22"/>
        </w:numPr>
        <w:rPr>
          <w:rFonts w:ascii="Times New Roman" w:hAnsi="Times New Roman"/>
          <w:i/>
          <w:sz w:val="20"/>
        </w:rPr>
      </w:pPr>
      <w:proofErr w:type="spellStart"/>
      <w:r w:rsidRPr="00553D7A">
        <w:rPr>
          <w:rFonts w:ascii="Times New Roman" w:hAnsi="Times New Roman"/>
          <w:i/>
          <w:sz w:val="20"/>
        </w:rPr>
        <w:t>Zigzagger</w:t>
      </w:r>
      <w:proofErr w:type="spellEnd"/>
      <w:r w:rsidRPr="00562166">
        <w:rPr>
          <w:rFonts w:ascii="Times New Roman" w:hAnsi="Times New Roman"/>
          <w:sz w:val="20"/>
        </w:rPr>
        <w:t xml:space="preserve">, by Manuel Muñoz, ISBN </w:t>
      </w:r>
      <w:r w:rsidRPr="00562166">
        <w:rPr>
          <w:rFonts w:ascii="Times New Roman" w:eastAsiaTheme="minorHAnsi" w:hAnsi="Times New Roman" w:cs="Trebuchet MS"/>
          <w:sz w:val="20"/>
          <w:szCs w:val="24"/>
        </w:rPr>
        <w:t xml:space="preserve">978-0-8101-2099-0, publisher </w:t>
      </w:r>
      <w:r w:rsidRPr="00562166">
        <w:rPr>
          <w:rFonts w:ascii="Times New Roman" w:eastAsiaTheme="minorHAnsi" w:hAnsi="Times New Roman" w:cs="Arial"/>
          <w:sz w:val="20"/>
          <w:szCs w:val="26"/>
        </w:rPr>
        <w:t xml:space="preserve">Northwestern University Press. </w:t>
      </w:r>
      <w:r w:rsidRPr="00A700C1">
        <w:rPr>
          <w:rFonts w:ascii="Times New Roman" w:eastAsiaTheme="minorHAnsi" w:hAnsi="Times New Roman" w:cs="Arial"/>
          <w:b/>
          <w:sz w:val="20"/>
          <w:szCs w:val="26"/>
          <w:u w:val="single"/>
        </w:rPr>
        <w:t>Required.</w:t>
      </w:r>
      <w:r w:rsidRPr="00562166">
        <w:rPr>
          <w:rFonts w:ascii="Times New Roman" w:eastAsiaTheme="minorHAnsi" w:hAnsi="Times New Roman" w:cs="Arial"/>
          <w:sz w:val="20"/>
          <w:szCs w:val="26"/>
        </w:rPr>
        <w:t xml:space="preserve"> </w:t>
      </w:r>
    </w:p>
    <w:p w:rsidR="00D2604E" w:rsidRPr="00B86BC0" w:rsidRDefault="00714675" w:rsidP="00714675">
      <w:pPr>
        <w:spacing w:after="0" w:line="240" w:lineRule="auto"/>
        <w:rPr>
          <w:rFonts w:ascii="Times New Roman" w:hAnsi="Times New Roman"/>
          <w:i/>
          <w:sz w:val="20"/>
        </w:rPr>
      </w:pPr>
      <w:r w:rsidRPr="00B86BC0">
        <w:rPr>
          <w:rFonts w:ascii="Times New Roman" w:hAnsi="Times New Roman"/>
          <w:sz w:val="20"/>
        </w:rPr>
        <w:t xml:space="preserve">Always bring </w:t>
      </w:r>
      <w:r w:rsidR="00A700C1">
        <w:rPr>
          <w:rFonts w:ascii="Times New Roman" w:hAnsi="Times New Roman"/>
          <w:sz w:val="20"/>
        </w:rPr>
        <w:t xml:space="preserve">your dictionary, thesaurus, </w:t>
      </w:r>
      <w:r w:rsidRPr="00B86BC0">
        <w:rPr>
          <w:rFonts w:ascii="Times New Roman" w:hAnsi="Times New Roman"/>
          <w:i/>
          <w:sz w:val="20"/>
        </w:rPr>
        <w:t>Handbook of Literary Terms</w:t>
      </w:r>
      <w:r w:rsidR="00A700C1">
        <w:rPr>
          <w:rFonts w:ascii="Times New Roman" w:hAnsi="Times New Roman"/>
          <w:sz w:val="20"/>
        </w:rPr>
        <w:t>, Lorca, and Longinus</w:t>
      </w:r>
      <w:r w:rsidRPr="00B86BC0">
        <w:rPr>
          <w:rFonts w:ascii="Times New Roman" w:hAnsi="Times New Roman"/>
          <w:i/>
          <w:sz w:val="20"/>
        </w:rPr>
        <w:t xml:space="preserve"> </w:t>
      </w:r>
      <w:r w:rsidR="00852E7B" w:rsidRPr="00B86BC0">
        <w:rPr>
          <w:rFonts w:ascii="Times New Roman" w:hAnsi="Times New Roman"/>
          <w:sz w:val="20"/>
        </w:rPr>
        <w:t>to c</w:t>
      </w:r>
      <w:r w:rsidRPr="00B86BC0">
        <w:rPr>
          <w:rFonts w:ascii="Times New Roman" w:hAnsi="Times New Roman"/>
          <w:sz w:val="20"/>
        </w:rPr>
        <w:t>lass</w:t>
      </w:r>
      <w:r w:rsidRPr="00B86BC0">
        <w:rPr>
          <w:rFonts w:ascii="Times New Roman" w:hAnsi="Times New Roman"/>
          <w:i/>
          <w:sz w:val="20"/>
        </w:rPr>
        <w:t>.</w:t>
      </w:r>
    </w:p>
    <w:p w:rsidR="00656571" w:rsidRPr="00B86BC0" w:rsidRDefault="00656571" w:rsidP="00E919F9">
      <w:pPr>
        <w:spacing w:after="0" w:line="240" w:lineRule="auto"/>
        <w:ind w:left="1440" w:hanging="1440"/>
        <w:rPr>
          <w:rFonts w:ascii="Times New Roman" w:hAnsi="Times New Roman" w:cs="Times New Roman"/>
          <w:b/>
          <w:sz w:val="20"/>
        </w:rPr>
      </w:pPr>
    </w:p>
    <w:p w:rsidR="00996087" w:rsidRPr="00B86BC0" w:rsidRDefault="00996087" w:rsidP="00E919F9">
      <w:pPr>
        <w:spacing w:after="0" w:line="240" w:lineRule="auto"/>
        <w:rPr>
          <w:rFonts w:ascii="Times New Roman" w:hAnsi="Times New Roman" w:cs="Times New Roman"/>
          <w:b/>
          <w:sz w:val="20"/>
        </w:rPr>
      </w:pPr>
      <w:r w:rsidRPr="00B86BC0">
        <w:rPr>
          <w:rFonts w:ascii="Times New Roman" w:hAnsi="Times New Roman" w:cs="Times New Roman"/>
          <w:b/>
          <w:sz w:val="20"/>
        </w:rPr>
        <w:t>Changes to the Syllabus/Calendar:</w:t>
      </w:r>
    </w:p>
    <w:p w:rsidR="00996087" w:rsidRPr="00B86BC0" w:rsidRDefault="00996087" w:rsidP="00E919F9">
      <w:pPr>
        <w:spacing w:after="0" w:line="240" w:lineRule="auto"/>
        <w:rPr>
          <w:rFonts w:ascii="Times New Roman" w:hAnsi="Times New Roman" w:cs="Times New Roman"/>
          <w:sz w:val="20"/>
        </w:rPr>
      </w:pPr>
      <w:r w:rsidRPr="00B86BC0">
        <w:rPr>
          <w:rFonts w:ascii="Times New Roman" w:hAnsi="Times New Roman" w:cs="Times New Roman"/>
          <w:sz w:val="20"/>
        </w:rPr>
        <w:t>The instructor reserves the right to make changes as necessary for the benefit of the class</w:t>
      </w:r>
      <w:r w:rsidR="00610243" w:rsidRPr="00B86BC0">
        <w:rPr>
          <w:rFonts w:ascii="Times New Roman" w:hAnsi="Times New Roman" w:cs="Times New Roman"/>
          <w:sz w:val="20"/>
        </w:rPr>
        <w:t>,</w:t>
      </w:r>
      <w:r w:rsidRPr="00B86BC0">
        <w:rPr>
          <w:rFonts w:ascii="Times New Roman" w:hAnsi="Times New Roman" w:cs="Times New Roman"/>
          <w:sz w:val="20"/>
        </w:rPr>
        <w:t xml:space="preserve"> to change policies on the syllabus</w:t>
      </w:r>
      <w:r w:rsidR="00610243" w:rsidRPr="00B86BC0">
        <w:rPr>
          <w:rFonts w:ascii="Times New Roman" w:hAnsi="Times New Roman" w:cs="Times New Roman"/>
          <w:sz w:val="20"/>
        </w:rPr>
        <w:t>,</w:t>
      </w:r>
      <w:r w:rsidRPr="00B86BC0">
        <w:rPr>
          <w:rFonts w:ascii="Times New Roman" w:hAnsi="Times New Roman" w:cs="Times New Roman"/>
          <w:sz w:val="20"/>
        </w:rPr>
        <w:t xml:space="preserve"> or dates on the calendar.  Missing class is not an excuse for not being aware of any changes that are made to the calendar or the syllabus.</w:t>
      </w:r>
    </w:p>
    <w:p w:rsidR="00996087" w:rsidRPr="00B86BC0" w:rsidRDefault="00996087" w:rsidP="00E919F9">
      <w:pPr>
        <w:spacing w:after="0" w:line="240" w:lineRule="auto"/>
        <w:rPr>
          <w:rFonts w:ascii="Times New Roman" w:hAnsi="Times New Roman" w:cs="Times New Roman"/>
          <w:sz w:val="20"/>
        </w:rPr>
      </w:pPr>
    </w:p>
    <w:p w:rsidR="00BC2F07" w:rsidRPr="00B86BC0" w:rsidRDefault="00BC2F07" w:rsidP="00E919F9">
      <w:pPr>
        <w:spacing w:after="0" w:line="240" w:lineRule="auto"/>
        <w:rPr>
          <w:rFonts w:ascii="Times New Roman" w:hAnsi="Times New Roman" w:cs="Times New Roman"/>
          <w:b/>
          <w:sz w:val="20"/>
        </w:rPr>
      </w:pPr>
      <w:r w:rsidRPr="00B86BC0">
        <w:rPr>
          <w:rFonts w:ascii="Times New Roman" w:hAnsi="Times New Roman" w:cs="Times New Roman"/>
          <w:b/>
          <w:sz w:val="20"/>
        </w:rPr>
        <w:t>Accommodations for Students with Disabilities:</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rsidR="007214BA" w:rsidRDefault="007214BA" w:rsidP="00E919F9">
      <w:pPr>
        <w:spacing w:after="0" w:line="240" w:lineRule="auto"/>
        <w:rPr>
          <w:rFonts w:ascii="Times New Roman" w:hAnsi="Times New Roman" w:cs="Times New Roman"/>
          <w:b/>
          <w:sz w:val="20"/>
        </w:rPr>
      </w:pPr>
    </w:p>
    <w:p w:rsidR="007214BA" w:rsidRPr="00EA4EE6" w:rsidRDefault="007214BA" w:rsidP="007214BA">
      <w:pPr>
        <w:spacing w:after="0" w:line="240" w:lineRule="auto"/>
        <w:rPr>
          <w:rFonts w:ascii="Times New Roman" w:hAnsi="Times New Roman" w:cs="Times New Roman"/>
          <w:b/>
          <w:sz w:val="20"/>
        </w:rPr>
      </w:pPr>
      <w:r w:rsidRPr="00EA4EE6">
        <w:rPr>
          <w:rFonts w:ascii="Times New Roman" w:hAnsi="Times New Roman" w:cs="Times New Roman"/>
          <w:b/>
          <w:sz w:val="20"/>
        </w:rPr>
        <w:t>Course Description:</w:t>
      </w:r>
    </w:p>
    <w:p w:rsidR="007214BA" w:rsidRPr="00EA4EE6" w:rsidRDefault="007214BA" w:rsidP="007214BA">
      <w:pPr>
        <w:pStyle w:val="BodyText2"/>
        <w:spacing w:after="0" w:line="240" w:lineRule="auto"/>
        <w:rPr>
          <w:sz w:val="20"/>
          <w:szCs w:val="22"/>
        </w:rPr>
      </w:pPr>
      <w:r w:rsidRPr="00EA4EE6">
        <w:rPr>
          <w:sz w:val="20"/>
          <w:szCs w:val="22"/>
        </w:rPr>
        <w:t>In this course, students will develop the process of writing, revising, and finishing essays, which includes the logical development and organization of ideas. Students will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ENGL 126 and prepares students for ENGL 1A. Students must successfully complete written course work to receive credit.</w:t>
      </w:r>
    </w:p>
    <w:p w:rsidR="007214BA" w:rsidRPr="00EA4EE6" w:rsidRDefault="007214BA" w:rsidP="007214BA">
      <w:pPr>
        <w:pStyle w:val="BodyText2"/>
        <w:spacing w:after="0" w:line="240" w:lineRule="auto"/>
        <w:rPr>
          <w:sz w:val="20"/>
          <w:szCs w:val="22"/>
        </w:rPr>
      </w:pPr>
    </w:p>
    <w:p w:rsidR="007214BA" w:rsidRDefault="007214BA" w:rsidP="007214BA">
      <w:pPr>
        <w:spacing w:after="0" w:line="240" w:lineRule="auto"/>
        <w:rPr>
          <w:rFonts w:ascii="Times New Roman" w:hAnsi="Times New Roman" w:cs="Times New Roman"/>
          <w:b/>
          <w:sz w:val="20"/>
        </w:rPr>
      </w:pPr>
      <w:r w:rsidRPr="00EA4EE6">
        <w:rPr>
          <w:rFonts w:ascii="Times New Roman" w:hAnsi="Times New Roman" w:cs="Times New Roman"/>
          <w:b/>
          <w:sz w:val="20"/>
        </w:rPr>
        <w:t xml:space="preserve">Course Description: </w:t>
      </w:r>
    </w:p>
    <w:p w:rsidR="007214BA" w:rsidRPr="00EA4EE6" w:rsidRDefault="007214BA" w:rsidP="007214BA">
      <w:pPr>
        <w:spacing w:after="0" w:line="240" w:lineRule="auto"/>
        <w:rPr>
          <w:rFonts w:ascii="Times New Roman" w:hAnsi="Times New Roman" w:cs="Times New Roman"/>
          <w:b/>
          <w:sz w:val="20"/>
        </w:rPr>
      </w:pPr>
      <w:r w:rsidRPr="00EA4EE6">
        <w:rPr>
          <w:rFonts w:ascii="Times New Roman" w:hAnsi="Times New Roman"/>
          <w:sz w:val="20"/>
        </w:rPr>
        <w:t>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Students will write a minimum of 6,000 words in formal academic language.</w:t>
      </w:r>
    </w:p>
    <w:p w:rsidR="007214BA" w:rsidRPr="00EA4EE6" w:rsidRDefault="007214BA" w:rsidP="007214BA">
      <w:pPr>
        <w:pStyle w:val="BodyText2"/>
        <w:spacing w:after="0" w:line="240" w:lineRule="auto"/>
        <w:rPr>
          <w:sz w:val="20"/>
          <w:szCs w:val="22"/>
        </w:rPr>
      </w:pPr>
    </w:p>
    <w:p w:rsidR="007214BA" w:rsidRPr="00EA4EE6" w:rsidRDefault="007214BA" w:rsidP="007214BA">
      <w:pPr>
        <w:spacing w:after="0" w:line="240" w:lineRule="auto"/>
        <w:rPr>
          <w:rFonts w:ascii="Times New Roman" w:hAnsi="Times New Roman" w:cs="Times New Roman"/>
          <w:b/>
          <w:sz w:val="20"/>
        </w:rPr>
      </w:pPr>
      <w:r w:rsidRPr="00EA4EE6">
        <w:rPr>
          <w:rFonts w:ascii="Times New Roman" w:hAnsi="Times New Roman" w:cs="Times New Roman"/>
          <w:b/>
          <w:sz w:val="20"/>
        </w:rPr>
        <w:t>Course Outcomes:</w:t>
      </w:r>
    </w:p>
    <w:p w:rsidR="007214BA" w:rsidRPr="00EA4EE6" w:rsidRDefault="007214BA" w:rsidP="007214BA">
      <w:pPr>
        <w:spacing w:after="0" w:line="240" w:lineRule="auto"/>
        <w:rPr>
          <w:rFonts w:ascii="Times New Roman" w:hAnsi="Times New Roman" w:cs="Times New Roman"/>
          <w:sz w:val="20"/>
        </w:rPr>
      </w:pPr>
      <w:r w:rsidRPr="00EA4EE6">
        <w:rPr>
          <w:rFonts w:ascii="Times New Roman" w:hAnsi="Times New Roman" w:cs="Times New Roman"/>
          <w:sz w:val="20"/>
        </w:rPr>
        <w:t>Upon completion of this course, students will:</w:t>
      </w:r>
    </w:p>
    <w:p w:rsidR="007214BA" w:rsidRPr="00EA4EE6" w:rsidRDefault="007214BA" w:rsidP="007214BA">
      <w:pPr>
        <w:pStyle w:val="ListParagraph"/>
        <w:widowControl w:val="0"/>
        <w:numPr>
          <w:ilvl w:val="0"/>
          <w:numId w:val="26"/>
        </w:numPr>
        <w:tabs>
          <w:tab w:val="left" w:pos="220"/>
          <w:tab w:val="left" w:pos="720"/>
        </w:tabs>
        <w:autoSpaceDE w:val="0"/>
        <w:autoSpaceDN w:val="0"/>
        <w:adjustRightInd w:val="0"/>
        <w:spacing w:after="0" w:line="240" w:lineRule="auto"/>
        <w:rPr>
          <w:rFonts w:ascii="Times New Roman" w:hAnsi="Times New Roman"/>
          <w:sz w:val="20"/>
        </w:rPr>
      </w:pPr>
      <w:r w:rsidRPr="00EA4EE6">
        <w:rPr>
          <w:rFonts w:ascii="Times New Roman" w:hAnsi="Times New Roman"/>
          <w:sz w:val="20"/>
        </w:rPr>
        <w:t>Write a documented research paper of at least 1,500 words that includes:</w:t>
      </w:r>
    </w:p>
    <w:p w:rsidR="007214BA" w:rsidRPr="00EA4EE6" w:rsidRDefault="007214BA" w:rsidP="00EF4E98">
      <w:pPr>
        <w:pStyle w:val="ListParagraph"/>
        <w:widowControl w:val="0"/>
        <w:numPr>
          <w:ilvl w:val="0"/>
          <w:numId w:val="27"/>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a sophisticated introduction, multiple body paragraphs, and conclusion</w:t>
      </w:r>
    </w:p>
    <w:p w:rsidR="007214BA" w:rsidRPr="00EA4EE6" w:rsidRDefault="007214BA" w:rsidP="00EF4E98">
      <w:pPr>
        <w:pStyle w:val="ListParagraph"/>
        <w:widowControl w:val="0"/>
        <w:numPr>
          <w:ilvl w:val="0"/>
          <w:numId w:val="27"/>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a clearly defined, arguable thesis sentence</w:t>
      </w:r>
    </w:p>
    <w:p w:rsidR="007214BA" w:rsidRPr="00EA4EE6" w:rsidRDefault="007214BA" w:rsidP="00EF4E98">
      <w:pPr>
        <w:pStyle w:val="ListParagraph"/>
        <w:widowControl w:val="0"/>
        <w:numPr>
          <w:ilvl w:val="0"/>
          <w:numId w:val="27"/>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supporting details that exhibit critical thinking and use credible secondary sources</w:t>
      </w:r>
    </w:p>
    <w:p w:rsidR="007214BA" w:rsidRPr="00EA4EE6" w:rsidRDefault="007214BA" w:rsidP="00EF4E98">
      <w:pPr>
        <w:pStyle w:val="ListParagraph"/>
        <w:widowControl w:val="0"/>
        <w:numPr>
          <w:ilvl w:val="0"/>
          <w:numId w:val="27"/>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correct usage of MLA format, including a works cited page</w:t>
      </w:r>
    </w:p>
    <w:p w:rsidR="007214BA" w:rsidRPr="00EA4EE6" w:rsidRDefault="007214BA" w:rsidP="00EF4E98">
      <w:pPr>
        <w:pStyle w:val="ListParagraph"/>
        <w:widowControl w:val="0"/>
        <w:numPr>
          <w:ilvl w:val="0"/>
          <w:numId w:val="27"/>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sentences that exhibit a command of the complex/compound with minimal comma splices, sentence fuses, fragments, and mechanics</w:t>
      </w:r>
    </w:p>
    <w:p w:rsidR="007214BA" w:rsidRPr="00EA4EE6" w:rsidRDefault="007214BA" w:rsidP="00EF4E98">
      <w:pPr>
        <w:pStyle w:val="ListParagraph"/>
        <w:widowControl w:val="0"/>
        <w:numPr>
          <w:ilvl w:val="0"/>
          <w:numId w:val="27"/>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controlled and sophisticated word choice</w:t>
      </w:r>
    </w:p>
    <w:p w:rsidR="007214BA" w:rsidRPr="00EA4EE6" w:rsidRDefault="007214BA" w:rsidP="00EF4E98">
      <w:pPr>
        <w:pStyle w:val="ListParagraph"/>
        <w:widowControl w:val="0"/>
        <w:numPr>
          <w:ilvl w:val="0"/>
          <w:numId w:val="27"/>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writing in third person/universal</w:t>
      </w:r>
    </w:p>
    <w:p w:rsidR="007214BA" w:rsidRPr="00EA4EE6" w:rsidRDefault="007214BA" w:rsidP="00EF4E98">
      <w:pPr>
        <w:pStyle w:val="ListParagraph"/>
        <w:widowControl w:val="0"/>
        <w:numPr>
          <w:ilvl w:val="0"/>
          <w:numId w:val="27"/>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an avoidance of logical fallacies</w:t>
      </w:r>
    </w:p>
    <w:p w:rsidR="007214BA" w:rsidRPr="00EA4EE6" w:rsidRDefault="007214BA" w:rsidP="00EF4E98">
      <w:pPr>
        <w:pStyle w:val="ListParagraph"/>
        <w:widowControl w:val="0"/>
        <w:numPr>
          <w:ilvl w:val="0"/>
          <w:numId w:val="27"/>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demonstrating an awareness of purpose and audience</w:t>
      </w:r>
    </w:p>
    <w:p w:rsidR="007214BA" w:rsidRPr="00EA4EE6" w:rsidRDefault="007214BA" w:rsidP="00EF4E98">
      <w:pPr>
        <w:pStyle w:val="ListParagraph"/>
        <w:widowControl w:val="0"/>
        <w:numPr>
          <w:ilvl w:val="0"/>
          <w:numId w:val="27"/>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appropriate and purposeful use of quotations</w:t>
      </w:r>
    </w:p>
    <w:p w:rsidR="007214BA" w:rsidRPr="00EA4EE6" w:rsidRDefault="007214BA" w:rsidP="00EF4E98">
      <w:pPr>
        <w:pStyle w:val="ListParagraph"/>
        <w:widowControl w:val="0"/>
        <w:numPr>
          <w:ilvl w:val="0"/>
          <w:numId w:val="27"/>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correct in-text citations</w:t>
      </w:r>
    </w:p>
    <w:p w:rsidR="007214BA" w:rsidRPr="00EA4EE6" w:rsidRDefault="007214BA" w:rsidP="00EF4E98">
      <w:pPr>
        <w:pStyle w:val="ListParagraph"/>
        <w:widowControl w:val="0"/>
        <w:numPr>
          <w:ilvl w:val="0"/>
          <w:numId w:val="27"/>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an annotated bibliography of multiple sources</w:t>
      </w:r>
    </w:p>
    <w:p w:rsidR="007214BA" w:rsidRPr="00EA4EE6" w:rsidRDefault="007214BA" w:rsidP="00EF4E98">
      <w:pPr>
        <w:pStyle w:val="ListParagraph"/>
        <w:widowControl w:val="0"/>
        <w:numPr>
          <w:ilvl w:val="0"/>
          <w:numId w:val="27"/>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an avoidance of intentional and unintentional plagiarism</w:t>
      </w:r>
    </w:p>
    <w:p w:rsidR="007214BA" w:rsidRPr="00EA4EE6" w:rsidRDefault="007214BA" w:rsidP="007214BA">
      <w:pPr>
        <w:pStyle w:val="ListParagraph"/>
        <w:widowControl w:val="0"/>
        <w:numPr>
          <w:ilvl w:val="0"/>
          <w:numId w:val="26"/>
        </w:numPr>
        <w:tabs>
          <w:tab w:val="left" w:pos="220"/>
          <w:tab w:val="left" w:pos="720"/>
        </w:tabs>
        <w:autoSpaceDE w:val="0"/>
        <w:autoSpaceDN w:val="0"/>
        <w:adjustRightInd w:val="0"/>
        <w:spacing w:after="0" w:line="240" w:lineRule="auto"/>
        <w:rPr>
          <w:rFonts w:ascii="Times New Roman" w:hAnsi="Times New Roman"/>
          <w:sz w:val="20"/>
        </w:rPr>
      </w:pPr>
      <w:r w:rsidRPr="00EA4EE6">
        <w:rPr>
          <w:rFonts w:ascii="Times New Roman" w:hAnsi="Times New Roman"/>
          <w:sz w:val="20"/>
        </w:rPr>
        <w:t>Complete a timed essay independently in class</w:t>
      </w:r>
    </w:p>
    <w:p w:rsidR="007214BA" w:rsidRPr="00EA4EE6" w:rsidRDefault="007214BA" w:rsidP="007214BA">
      <w:pPr>
        <w:pStyle w:val="ListParagraph"/>
        <w:numPr>
          <w:ilvl w:val="0"/>
          <w:numId w:val="26"/>
        </w:numPr>
        <w:spacing w:after="0" w:line="240" w:lineRule="auto"/>
        <w:rPr>
          <w:rFonts w:ascii="Times New Roman" w:hAnsi="Times New Roman"/>
          <w:sz w:val="20"/>
        </w:rPr>
      </w:pPr>
      <w:r w:rsidRPr="00EA4EE6">
        <w:rPr>
          <w:rFonts w:ascii="Times New Roman" w:hAnsi="Times New Roman"/>
          <w:sz w:val="20"/>
        </w:rPr>
        <w:t>Summarize and comprehend college level prose (will include a full reading)</w:t>
      </w:r>
    </w:p>
    <w:p w:rsidR="007214BA" w:rsidRDefault="007214BA" w:rsidP="007214BA">
      <w:pPr>
        <w:widowControl w:val="0"/>
        <w:autoSpaceDE w:val="0"/>
        <w:autoSpaceDN w:val="0"/>
        <w:adjustRightInd w:val="0"/>
        <w:spacing w:after="0" w:line="240" w:lineRule="auto"/>
        <w:rPr>
          <w:rFonts w:ascii="Times New Roman" w:hAnsi="Times New Roman"/>
          <w:b/>
          <w:sz w:val="20"/>
        </w:rPr>
      </w:pPr>
    </w:p>
    <w:p w:rsidR="007214BA" w:rsidRPr="00EA4EE6" w:rsidRDefault="007214BA" w:rsidP="007214BA">
      <w:pPr>
        <w:widowControl w:val="0"/>
        <w:autoSpaceDE w:val="0"/>
        <w:autoSpaceDN w:val="0"/>
        <w:adjustRightInd w:val="0"/>
        <w:spacing w:after="0" w:line="240" w:lineRule="auto"/>
        <w:rPr>
          <w:rFonts w:ascii="Times New Roman" w:hAnsi="Times New Roman"/>
          <w:b/>
          <w:sz w:val="20"/>
        </w:rPr>
      </w:pPr>
      <w:r w:rsidRPr="00EA4EE6">
        <w:rPr>
          <w:rFonts w:ascii="Times New Roman" w:hAnsi="Times New Roman"/>
          <w:b/>
          <w:sz w:val="20"/>
        </w:rPr>
        <w:t>Course Objectives:</w:t>
      </w:r>
    </w:p>
    <w:p w:rsidR="007214BA" w:rsidRPr="00EA4EE6" w:rsidRDefault="007214BA" w:rsidP="007214BA">
      <w:pPr>
        <w:widowControl w:val="0"/>
        <w:autoSpaceDE w:val="0"/>
        <w:autoSpaceDN w:val="0"/>
        <w:adjustRightInd w:val="0"/>
        <w:spacing w:after="0" w:line="240" w:lineRule="auto"/>
        <w:rPr>
          <w:rFonts w:ascii="Times New Roman" w:hAnsi="Times New Roman"/>
          <w:sz w:val="20"/>
        </w:rPr>
      </w:pPr>
      <w:r w:rsidRPr="00EA4EE6">
        <w:rPr>
          <w:rFonts w:ascii="Times New Roman" w:hAnsi="Times New Roman"/>
          <w:sz w:val="20"/>
        </w:rPr>
        <w:t>In the process of completing this course, students will:</w:t>
      </w:r>
    </w:p>
    <w:p w:rsidR="007214BA" w:rsidRPr="00EA4EE6" w:rsidRDefault="007214BA" w:rsidP="007214BA">
      <w:pPr>
        <w:pStyle w:val="ListParagraph"/>
        <w:widowControl w:val="0"/>
        <w:numPr>
          <w:ilvl w:val="0"/>
          <w:numId w:val="23"/>
        </w:numPr>
        <w:autoSpaceDE w:val="0"/>
        <w:autoSpaceDN w:val="0"/>
        <w:adjustRightInd w:val="0"/>
        <w:spacing w:after="0" w:line="240" w:lineRule="auto"/>
        <w:rPr>
          <w:rFonts w:ascii="Times New Roman" w:hAnsi="Times New Roman"/>
          <w:sz w:val="20"/>
        </w:rPr>
      </w:pPr>
      <w:r w:rsidRPr="00EA4EE6">
        <w:rPr>
          <w:rFonts w:ascii="Times New Roman" w:hAnsi="Times New Roman"/>
          <w:sz w:val="20"/>
        </w:rPr>
        <w:t>Write several revised essays, including at least one documented research paper.</w:t>
      </w:r>
    </w:p>
    <w:p w:rsidR="007214BA" w:rsidRPr="00EA4EE6" w:rsidRDefault="007214BA" w:rsidP="00EF4E98">
      <w:pPr>
        <w:pStyle w:val="ListParagraph"/>
        <w:widowControl w:val="0"/>
        <w:numPr>
          <w:ilvl w:val="0"/>
          <w:numId w:val="24"/>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Arrange and integrate ideas in a multiple body essay, complete with topic sentences, supporting data, and background, as necessary.</w:t>
      </w:r>
    </w:p>
    <w:p w:rsidR="007214BA" w:rsidRPr="00EA4EE6" w:rsidRDefault="007214BA" w:rsidP="00EF4E98">
      <w:pPr>
        <w:pStyle w:val="ListParagraph"/>
        <w:widowControl w:val="0"/>
        <w:numPr>
          <w:ilvl w:val="0"/>
          <w:numId w:val="24"/>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Indicate an arguable thesis.</w:t>
      </w:r>
    </w:p>
    <w:p w:rsidR="007214BA" w:rsidRPr="00EA4EE6" w:rsidRDefault="007214BA" w:rsidP="00EF4E98">
      <w:pPr>
        <w:pStyle w:val="ListParagraph"/>
        <w:widowControl w:val="0"/>
        <w:numPr>
          <w:ilvl w:val="0"/>
          <w:numId w:val="24"/>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Gather, analyze, and synthesize peer-reviewed sources and/or original research such as interview, survey, or observation.</w:t>
      </w:r>
    </w:p>
    <w:p w:rsidR="007214BA" w:rsidRPr="00EA4EE6" w:rsidRDefault="007214BA" w:rsidP="00EF4E98">
      <w:pPr>
        <w:pStyle w:val="ListParagraph"/>
        <w:widowControl w:val="0"/>
        <w:numPr>
          <w:ilvl w:val="0"/>
          <w:numId w:val="24"/>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Employ MLA formatting guidelines.</w:t>
      </w:r>
    </w:p>
    <w:p w:rsidR="007214BA" w:rsidRPr="00EA4EE6" w:rsidRDefault="007214BA" w:rsidP="00EF4E98">
      <w:pPr>
        <w:pStyle w:val="ListParagraph"/>
        <w:widowControl w:val="0"/>
        <w:numPr>
          <w:ilvl w:val="0"/>
          <w:numId w:val="24"/>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Reduce dependence on the instructor’s guidance; students will ultimately independently and accurately recognize and self-correct errors in sentence construction, punctuation, and mechanics.</w:t>
      </w:r>
    </w:p>
    <w:p w:rsidR="007214BA" w:rsidRPr="00EA4EE6" w:rsidRDefault="007214BA" w:rsidP="00EF4E98">
      <w:pPr>
        <w:pStyle w:val="ListParagraph"/>
        <w:widowControl w:val="0"/>
        <w:numPr>
          <w:ilvl w:val="0"/>
          <w:numId w:val="24"/>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Craft increasingly mature and cogent writing while choosing the appropriate tone and academic voice.</w:t>
      </w:r>
    </w:p>
    <w:p w:rsidR="007214BA" w:rsidRPr="00EA4EE6" w:rsidRDefault="007214BA" w:rsidP="00EF4E98">
      <w:pPr>
        <w:pStyle w:val="ListParagraph"/>
        <w:widowControl w:val="0"/>
        <w:numPr>
          <w:ilvl w:val="0"/>
          <w:numId w:val="24"/>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Practice sound choices in identifying and avoiding logical fallacies.</w:t>
      </w:r>
    </w:p>
    <w:p w:rsidR="007214BA" w:rsidRPr="00EA4EE6" w:rsidRDefault="007214BA" w:rsidP="00EF4E98">
      <w:pPr>
        <w:pStyle w:val="ListParagraph"/>
        <w:widowControl w:val="0"/>
        <w:numPr>
          <w:ilvl w:val="0"/>
          <w:numId w:val="24"/>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Employ appropriate use of third person universal.</w:t>
      </w:r>
    </w:p>
    <w:p w:rsidR="007214BA" w:rsidRPr="00EA4EE6" w:rsidRDefault="007214BA" w:rsidP="00EF4E98">
      <w:pPr>
        <w:pStyle w:val="ListParagraph"/>
        <w:widowControl w:val="0"/>
        <w:numPr>
          <w:ilvl w:val="0"/>
          <w:numId w:val="24"/>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Identify appropriate audiences for their compositions.</w:t>
      </w:r>
    </w:p>
    <w:p w:rsidR="007214BA" w:rsidRPr="00EA4EE6" w:rsidRDefault="007214BA" w:rsidP="00EF4E98">
      <w:pPr>
        <w:pStyle w:val="ListParagraph"/>
        <w:widowControl w:val="0"/>
        <w:numPr>
          <w:ilvl w:val="0"/>
          <w:numId w:val="24"/>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Employ quotations, discriminating among sources for accuracy and validity.</w:t>
      </w:r>
    </w:p>
    <w:p w:rsidR="007214BA" w:rsidRPr="00EA4EE6" w:rsidRDefault="007214BA" w:rsidP="00EF4E98">
      <w:pPr>
        <w:pStyle w:val="ListParagraph"/>
        <w:widowControl w:val="0"/>
        <w:numPr>
          <w:ilvl w:val="0"/>
          <w:numId w:val="24"/>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Employ MLA formatting guidelines for Work Cited Page and in-text citations.</w:t>
      </w:r>
    </w:p>
    <w:p w:rsidR="007214BA" w:rsidRPr="00EA4EE6" w:rsidRDefault="007214BA" w:rsidP="00EF4E98">
      <w:pPr>
        <w:pStyle w:val="ListParagraph"/>
        <w:widowControl w:val="0"/>
        <w:numPr>
          <w:ilvl w:val="0"/>
          <w:numId w:val="24"/>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Develop annotated bibliography from sources for a research paper.</w:t>
      </w:r>
    </w:p>
    <w:p w:rsidR="007214BA" w:rsidRPr="00EA4EE6" w:rsidRDefault="007214BA" w:rsidP="00EF4E98">
      <w:pPr>
        <w:pStyle w:val="ListParagraph"/>
        <w:widowControl w:val="0"/>
        <w:numPr>
          <w:ilvl w:val="0"/>
          <w:numId w:val="24"/>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Recognize the appropriate use of sources, while avoiding intentional and unintentional plagiarism.</w:t>
      </w:r>
    </w:p>
    <w:p w:rsidR="007214BA" w:rsidRPr="00EA4EE6" w:rsidRDefault="007214BA" w:rsidP="007214BA">
      <w:pPr>
        <w:pStyle w:val="ListParagraph"/>
        <w:widowControl w:val="0"/>
        <w:numPr>
          <w:ilvl w:val="0"/>
          <w:numId w:val="23"/>
        </w:numPr>
        <w:autoSpaceDE w:val="0"/>
        <w:autoSpaceDN w:val="0"/>
        <w:adjustRightInd w:val="0"/>
        <w:spacing w:after="0" w:line="240" w:lineRule="auto"/>
        <w:rPr>
          <w:rFonts w:ascii="Times New Roman" w:hAnsi="Times New Roman"/>
          <w:sz w:val="20"/>
        </w:rPr>
      </w:pPr>
      <w:r w:rsidRPr="00EA4EE6">
        <w:rPr>
          <w:rFonts w:ascii="Times New Roman" w:hAnsi="Times New Roman"/>
          <w:sz w:val="20"/>
        </w:rPr>
        <w:t>Write an organized essay(s) with thesis and adequate support independently within a class period.</w:t>
      </w:r>
    </w:p>
    <w:p w:rsidR="007214BA" w:rsidRPr="00EA4EE6" w:rsidRDefault="007214BA" w:rsidP="007214BA">
      <w:pPr>
        <w:pStyle w:val="ListParagraph"/>
        <w:widowControl w:val="0"/>
        <w:numPr>
          <w:ilvl w:val="0"/>
          <w:numId w:val="23"/>
        </w:numPr>
        <w:autoSpaceDE w:val="0"/>
        <w:autoSpaceDN w:val="0"/>
        <w:adjustRightInd w:val="0"/>
        <w:spacing w:after="0" w:line="240" w:lineRule="auto"/>
        <w:rPr>
          <w:rFonts w:ascii="Times New Roman" w:hAnsi="Times New Roman"/>
          <w:sz w:val="20"/>
        </w:rPr>
      </w:pPr>
      <w:r w:rsidRPr="00EA4EE6">
        <w:rPr>
          <w:rFonts w:ascii="Times New Roman" w:hAnsi="Times New Roman"/>
          <w:sz w:val="20"/>
        </w:rPr>
        <w:t>Read and understand college level prose, including:</w:t>
      </w:r>
    </w:p>
    <w:p w:rsidR="007214BA" w:rsidRPr="00EA4EE6" w:rsidRDefault="007214BA" w:rsidP="00EF4E98">
      <w:pPr>
        <w:pStyle w:val="ListParagraph"/>
        <w:widowControl w:val="0"/>
        <w:numPr>
          <w:ilvl w:val="0"/>
          <w:numId w:val="25"/>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identifying the model, summarizing the thesis, and locating supporting information.</w:t>
      </w:r>
    </w:p>
    <w:p w:rsidR="007214BA" w:rsidRPr="00EA4EE6" w:rsidRDefault="007214BA" w:rsidP="00EF4E98">
      <w:pPr>
        <w:pStyle w:val="ListParagraph"/>
        <w:widowControl w:val="0"/>
        <w:numPr>
          <w:ilvl w:val="0"/>
          <w:numId w:val="25"/>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naming rhetorical devices such as irony and parallelism and translating metaphorical language, so as to determine an author’s intent, both explicit and implicit.</w:t>
      </w:r>
    </w:p>
    <w:p w:rsidR="007214BA" w:rsidRPr="00EA4EE6" w:rsidRDefault="007214BA" w:rsidP="00EF4E98">
      <w:pPr>
        <w:pStyle w:val="ListParagraph"/>
        <w:widowControl w:val="0"/>
        <w:numPr>
          <w:ilvl w:val="0"/>
          <w:numId w:val="25"/>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answering questions from assigned reading differentiating between an author’s intent and personal reaction</w:t>
      </w:r>
    </w:p>
    <w:p w:rsidR="00BC2F07" w:rsidRPr="007214BA" w:rsidRDefault="007214BA" w:rsidP="00EF4E98">
      <w:pPr>
        <w:pStyle w:val="ListParagraph"/>
        <w:numPr>
          <w:ilvl w:val="0"/>
          <w:numId w:val="25"/>
        </w:numPr>
        <w:spacing w:after="0" w:line="240" w:lineRule="auto"/>
        <w:ind w:left="900" w:hanging="180"/>
        <w:rPr>
          <w:rFonts w:ascii="Times New Roman" w:hAnsi="Times New Roman"/>
          <w:sz w:val="20"/>
        </w:rPr>
      </w:pPr>
      <w:r w:rsidRPr="00EA4EE6">
        <w:rPr>
          <w:rFonts w:ascii="Times New Roman" w:hAnsi="Times New Roman"/>
          <w:sz w:val="20"/>
        </w:rPr>
        <w:t>describing, evaluating, and questioning the purpose, audience, organization, and style of assigned readings</w:t>
      </w:r>
    </w:p>
    <w:p w:rsidR="007214BA" w:rsidRDefault="007214BA" w:rsidP="007214BA">
      <w:pPr>
        <w:spacing w:after="0"/>
        <w:rPr>
          <w:rFonts w:ascii="Times New Roman" w:hAnsi="Times New Roman" w:cs="Times New Roman"/>
          <w:b/>
          <w:bCs/>
          <w:sz w:val="20"/>
        </w:rPr>
      </w:pPr>
    </w:p>
    <w:p w:rsidR="00996087" w:rsidRPr="00B86BC0" w:rsidRDefault="00996087" w:rsidP="007214BA">
      <w:pPr>
        <w:spacing w:after="0"/>
        <w:rPr>
          <w:rFonts w:ascii="Times New Roman" w:hAnsi="Times New Roman" w:cs="Times New Roman"/>
          <w:b/>
          <w:bCs/>
          <w:sz w:val="20"/>
        </w:rPr>
      </w:pPr>
      <w:r w:rsidRPr="00B86BC0">
        <w:rPr>
          <w:rFonts w:ascii="Times New Roman" w:hAnsi="Times New Roman" w:cs="Times New Roman"/>
          <w:b/>
          <w:bCs/>
          <w:sz w:val="20"/>
        </w:rPr>
        <w:t>Semester Grading</w:t>
      </w:r>
      <w:r w:rsidR="007B38CC" w:rsidRPr="00B86BC0">
        <w:rPr>
          <w:rFonts w:ascii="Times New Roman" w:hAnsi="Times New Roman" w:cs="Times New Roman"/>
          <w:b/>
          <w:bCs/>
          <w:sz w:val="20"/>
        </w:rPr>
        <w:t>:</w:t>
      </w:r>
    </w:p>
    <w:p w:rsidR="00996087" w:rsidRPr="00B86BC0" w:rsidRDefault="00996087" w:rsidP="00BA4F61">
      <w:pPr>
        <w:spacing w:after="0" w:line="240" w:lineRule="auto"/>
        <w:rPr>
          <w:rFonts w:ascii="Times New Roman" w:hAnsi="Times New Roman" w:cs="Times New Roman"/>
          <w:sz w:val="20"/>
        </w:rPr>
      </w:pPr>
      <w:r w:rsidRPr="00B86BC0">
        <w:rPr>
          <w:rFonts w:ascii="Times New Roman" w:hAnsi="Times New Roman" w:cs="Times New Roman"/>
          <w:sz w:val="20"/>
        </w:rPr>
        <w:t>First essay:</w:t>
      </w:r>
    </w:p>
    <w:p w:rsidR="00996087" w:rsidRPr="00562166" w:rsidRDefault="00A47FB7" w:rsidP="00E919F9">
      <w:pPr>
        <w:spacing w:after="0" w:line="240" w:lineRule="auto"/>
        <w:rPr>
          <w:rFonts w:ascii="Times New Roman" w:hAnsi="Times New Roman" w:cs="Times New Roman"/>
          <w:sz w:val="20"/>
        </w:rPr>
      </w:pPr>
      <w:r w:rsidRPr="00B86BC0">
        <w:rPr>
          <w:rFonts w:ascii="Times New Roman" w:hAnsi="Times New Roman" w:cs="Times New Roman"/>
          <w:sz w:val="20"/>
        </w:rPr>
        <w:tab/>
      </w:r>
      <w:r w:rsidR="00562166">
        <w:rPr>
          <w:rFonts w:ascii="Times New Roman" w:hAnsi="Times New Roman" w:cs="Times New Roman"/>
          <w:sz w:val="20"/>
        </w:rPr>
        <w:t>a. 100</w:t>
      </w:r>
      <w:r w:rsidR="00996087" w:rsidRPr="00B86BC0">
        <w:rPr>
          <w:rFonts w:ascii="Times New Roman" w:hAnsi="Times New Roman" w:cs="Times New Roman"/>
          <w:sz w:val="20"/>
        </w:rPr>
        <w:t xml:space="preserve"> points.</w:t>
      </w:r>
      <w:r w:rsidR="002E579B" w:rsidRPr="00B86BC0">
        <w:rPr>
          <w:rFonts w:ascii="Times New Roman" w:hAnsi="Times New Roman" w:cs="Times New Roman"/>
          <w:sz w:val="20"/>
        </w:rPr>
        <w:t xml:space="preserve"> </w:t>
      </w:r>
      <w:r w:rsidR="00996087" w:rsidRPr="00562166">
        <w:rPr>
          <w:rFonts w:ascii="Times New Roman" w:hAnsi="Times New Roman" w:cs="Times New Roman"/>
          <w:sz w:val="20"/>
        </w:rPr>
        <w:t>Graded based on the course outcomes and on your ability to follow directions.</w:t>
      </w:r>
    </w:p>
    <w:p w:rsidR="00996087" w:rsidRPr="00562166" w:rsidRDefault="00F26A3E" w:rsidP="00E919F9">
      <w:pPr>
        <w:spacing w:after="0" w:line="240" w:lineRule="auto"/>
        <w:rPr>
          <w:rFonts w:ascii="Times New Roman" w:hAnsi="Times New Roman" w:cs="Times New Roman"/>
          <w:sz w:val="20"/>
        </w:rPr>
      </w:pPr>
      <w:r w:rsidRPr="00562166">
        <w:rPr>
          <w:rFonts w:ascii="Times New Roman" w:hAnsi="Times New Roman" w:cs="Times New Roman"/>
          <w:sz w:val="20"/>
        </w:rPr>
        <w:t>Second essay</w:t>
      </w:r>
      <w:r w:rsidR="00996087" w:rsidRPr="00562166">
        <w:rPr>
          <w:rFonts w:ascii="Times New Roman" w:hAnsi="Times New Roman" w:cs="Times New Roman"/>
          <w:sz w:val="20"/>
        </w:rPr>
        <w:t>:</w:t>
      </w:r>
    </w:p>
    <w:p w:rsidR="00996087" w:rsidRPr="00562166" w:rsidRDefault="00996087" w:rsidP="00E919F9">
      <w:pPr>
        <w:spacing w:after="0" w:line="240" w:lineRule="auto"/>
        <w:rPr>
          <w:rFonts w:ascii="Times New Roman" w:hAnsi="Times New Roman" w:cs="Times New Roman"/>
          <w:sz w:val="20"/>
        </w:rPr>
      </w:pPr>
      <w:r w:rsidRPr="00562166">
        <w:rPr>
          <w:rFonts w:ascii="Times New Roman" w:hAnsi="Times New Roman" w:cs="Times New Roman"/>
          <w:sz w:val="20"/>
        </w:rPr>
        <w:tab/>
        <w:t>a. 100 points each.</w:t>
      </w:r>
      <w:r w:rsidR="002E579B" w:rsidRPr="00562166">
        <w:rPr>
          <w:rFonts w:ascii="Times New Roman" w:hAnsi="Times New Roman" w:cs="Times New Roman"/>
          <w:sz w:val="20"/>
        </w:rPr>
        <w:t xml:space="preserve"> </w:t>
      </w:r>
      <w:r w:rsidRPr="00562166">
        <w:rPr>
          <w:rFonts w:ascii="Times New Roman" w:hAnsi="Times New Roman" w:cs="Times New Roman"/>
          <w:sz w:val="20"/>
        </w:rPr>
        <w:t>Graded based on the course outcomes and on your ability to follow directions.</w:t>
      </w:r>
    </w:p>
    <w:p w:rsidR="00F26A3E" w:rsidRPr="00562166" w:rsidRDefault="007C18C0" w:rsidP="00E919F9">
      <w:pPr>
        <w:spacing w:after="0" w:line="240" w:lineRule="auto"/>
        <w:rPr>
          <w:rFonts w:ascii="Times New Roman" w:hAnsi="Times New Roman" w:cs="Times New Roman"/>
          <w:sz w:val="20"/>
        </w:rPr>
      </w:pPr>
      <w:r w:rsidRPr="00562166">
        <w:rPr>
          <w:rFonts w:ascii="Times New Roman" w:hAnsi="Times New Roman" w:cs="Times New Roman"/>
          <w:sz w:val="20"/>
        </w:rPr>
        <w:t>Third essay</w:t>
      </w:r>
      <w:r w:rsidR="00F26A3E" w:rsidRPr="00562166">
        <w:rPr>
          <w:rFonts w:ascii="Times New Roman" w:hAnsi="Times New Roman" w:cs="Times New Roman"/>
          <w:sz w:val="20"/>
        </w:rPr>
        <w:t>:</w:t>
      </w:r>
    </w:p>
    <w:p w:rsidR="00F26A3E" w:rsidRPr="00562166" w:rsidRDefault="00F26A3E" w:rsidP="00E919F9">
      <w:pPr>
        <w:spacing w:after="0" w:line="240" w:lineRule="auto"/>
        <w:rPr>
          <w:rFonts w:ascii="Times New Roman" w:hAnsi="Times New Roman" w:cs="Times New Roman"/>
          <w:sz w:val="20"/>
        </w:rPr>
      </w:pPr>
      <w:r w:rsidRPr="00562166">
        <w:rPr>
          <w:rFonts w:ascii="Times New Roman" w:hAnsi="Times New Roman" w:cs="Times New Roman"/>
          <w:sz w:val="20"/>
        </w:rPr>
        <w:tab/>
        <w:t>a. 100 points each.</w:t>
      </w:r>
      <w:r w:rsidR="002E579B" w:rsidRPr="00562166">
        <w:rPr>
          <w:rFonts w:ascii="Times New Roman" w:hAnsi="Times New Roman" w:cs="Times New Roman"/>
          <w:sz w:val="20"/>
        </w:rPr>
        <w:t xml:space="preserve"> </w:t>
      </w:r>
      <w:r w:rsidRPr="00562166">
        <w:rPr>
          <w:rFonts w:ascii="Times New Roman" w:hAnsi="Times New Roman" w:cs="Times New Roman"/>
          <w:sz w:val="20"/>
        </w:rPr>
        <w:t>Graded based on the course outcomes and on your ability to follow directions.</w:t>
      </w:r>
    </w:p>
    <w:p w:rsidR="00A47FB7" w:rsidRPr="00562166" w:rsidRDefault="007C18C0" w:rsidP="00E919F9">
      <w:pPr>
        <w:spacing w:after="0" w:line="240" w:lineRule="auto"/>
        <w:rPr>
          <w:rFonts w:ascii="Times New Roman" w:hAnsi="Times New Roman" w:cs="Times New Roman"/>
          <w:sz w:val="20"/>
        </w:rPr>
      </w:pPr>
      <w:r w:rsidRPr="00562166">
        <w:rPr>
          <w:rFonts w:ascii="Times New Roman" w:hAnsi="Times New Roman" w:cs="Times New Roman"/>
          <w:sz w:val="20"/>
        </w:rPr>
        <w:t>Term paper</w:t>
      </w:r>
      <w:r w:rsidR="00562166" w:rsidRPr="00562166">
        <w:rPr>
          <w:rFonts w:ascii="Times New Roman" w:hAnsi="Times New Roman" w:cs="Times New Roman"/>
          <w:sz w:val="20"/>
        </w:rPr>
        <w:t xml:space="preserve"> with annotated bibliography</w:t>
      </w:r>
      <w:r w:rsidR="00A47FB7" w:rsidRPr="00562166">
        <w:rPr>
          <w:rFonts w:ascii="Times New Roman" w:hAnsi="Times New Roman" w:cs="Times New Roman"/>
          <w:sz w:val="20"/>
        </w:rPr>
        <w:t xml:space="preserve">: </w:t>
      </w:r>
    </w:p>
    <w:p w:rsidR="00A47FB7" w:rsidRPr="00562166" w:rsidRDefault="00A47FB7" w:rsidP="00E919F9">
      <w:pPr>
        <w:spacing w:after="0" w:line="240" w:lineRule="auto"/>
        <w:rPr>
          <w:rFonts w:ascii="Times New Roman" w:hAnsi="Times New Roman" w:cs="Times New Roman"/>
          <w:sz w:val="20"/>
        </w:rPr>
      </w:pPr>
      <w:r w:rsidRPr="00562166">
        <w:rPr>
          <w:rFonts w:ascii="Times New Roman" w:hAnsi="Times New Roman" w:cs="Times New Roman"/>
          <w:sz w:val="20"/>
        </w:rPr>
        <w:tab/>
        <w:t xml:space="preserve">a. </w:t>
      </w:r>
      <w:r w:rsidR="00E470C4" w:rsidRPr="00562166">
        <w:rPr>
          <w:rFonts w:ascii="Times New Roman" w:hAnsi="Times New Roman" w:cs="Times New Roman"/>
          <w:sz w:val="20"/>
        </w:rPr>
        <w:t>150</w:t>
      </w:r>
      <w:r w:rsidR="00BD3B99" w:rsidRPr="00562166">
        <w:rPr>
          <w:rFonts w:ascii="Times New Roman" w:hAnsi="Times New Roman" w:cs="Times New Roman"/>
          <w:sz w:val="20"/>
        </w:rPr>
        <w:t xml:space="preserve"> </w:t>
      </w:r>
      <w:r w:rsidRPr="00562166">
        <w:rPr>
          <w:rFonts w:ascii="Times New Roman" w:hAnsi="Times New Roman" w:cs="Times New Roman"/>
          <w:sz w:val="20"/>
        </w:rPr>
        <w:t>points.</w:t>
      </w:r>
      <w:r w:rsidR="002E579B" w:rsidRPr="00562166">
        <w:rPr>
          <w:rFonts w:ascii="Times New Roman" w:hAnsi="Times New Roman" w:cs="Times New Roman"/>
          <w:sz w:val="20"/>
        </w:rPr>
        <w:t xml:space="preserve"> </w:t>
      </w:r>
      <w:r w:rsidRPr="00562166">
        <w:rPr>
          <w:rFonts w:ascii="Times New Roman" w:hAnsi="Times New Roman" w:cs="Times New Roman"/>
          <w:sz w:val="20"/>
        </w:rPr>
        <w:t>Graded based on the course outcomes and on your ability to follow directions.</w:t>
      </w:r>
    </w:p>
    <w:p w:rsidR="00996087" w:rsidRPr="00562166" w:rsidRDefault="00F26A3E" w:rsidP="00E919F9">
      <w:pPr>
        <w:spacing w:after="0" w:line="240" w:lineRule="auto"/>
        <w:rPr>
          <w:rFonts w:ascii="Times New Roman" w:hAnsi="Times New Roman" w:cs="Times New Roman"/>
          <w:sz w:val="20"/>
        </w:rPr>
      </w:pPr>
      <w:r w:rsidRPr="00562166">
        <w:rPr>
          <w:rFonts w:ascii="Times New Roman" w:hAnsi="Times New Roman" w:cs="Times New Roman"/>
          <w:sz w:val="20"/>
        </w:rPr>
        <w:t>F</w:t>
      </w:r>
      <w:r w:rsidR="00996087" w:rsidRPr="00562166">
        <w:rPr>
          <w:rFonts w:ascii="Times New Roman" w:hAnsi="Times New Roman" w:cs="Times New Roman"/>
          <w:sz w:val="20"/>
        </w:rPr>
        <w:t>inal grammar exam:</w:t>
      </w:r>
    </w:p>
    <w:p w:rsidR="00C90382" w:rsidRPr="00562166" w:rsidRDefault="00E470C4" w:rsidP="00E919F9">
      <w:pPr>
        <w:spacing w:after="0" w:line="240" w:lineRule="auto"/>
        <w:rPr>
          <w:rFonts w:ascii="Times New Roman" w:hAnsi="Times New Roman" w:cs="Times New Roman"/>
          <w:sz w:val="20"/>
        </w:rPr>
      </w:pPr>
      <w:r w:rsidRPr="00562166">
        <w:rPr>
          <w:rFonts w:ascii="Times New Roman" w:hAnsi="Times New Roman" w:cs="Times New Roman"/>
          <w:sz w:val="20"/>
        </w:rPr>
        <w:tab/>
        <w:t>a. 100</w:t>
      </w:r>
      <w:r w:rsidR="00996087" w:rsidRPr="00562166">
        <w:rPr>
          <w:rFonts w:ascii="Times New Roman" w:hAnsi="Times New Roman" w:cs="Times New Roman"/>
          <w:sz w:val="20"/>
        </w:rPr>
        <w:t xml:space="preserve"> points.</w:t>
      </w:r>
      <w:r w:rsidR="002E579B" w:rsidRPr="00562166">
        <w:rPr>
          <w:rFonts w:ascii="Times New Roman" w:hAnsi="Times New Roman" w:cs="Times New Roman"/>
          <w:sz w:val="20"/>
        </w:rPr>
        <w:t xml:space="preserve"> </w:t>
      </w:r>
      <w:r w:rsidR="00996087" w:rsidRPr="00562166">
        <w:rPr>
          <w:rFonts w:ascii="Times New Roman" w:hAnsi="Times New Roman" w:cs="Times New Roman"/>
          <w:sz w:val="20"/>
        </w:rPr>
        <w:t>Graded based on the course outcomes and on your ability to follow directions.</w:t>
      </w:r>
    </w:p>
    <w:p w:rsidR="00996087" w:rsidRPr="00562166" w:rsidRDefault="00996087" w:rsidP="00E919F9">
      <w:pPr>
        <w:spacing w:after="0" w:line="240" w:lineRule="auto"/>
        <w:rPr>
          <w:rFonts w:ascii="Times New Roman" w:hAnsi="Times New Roman" w:cs="Times New Roman"/>
          <w:sz w:val="20"/>
        </w:rPr>
      </w:pPr>
    </w:p>
    <w:p w:rsidR="00562166" w:rsidRPr="00562166" w:rsidRDefault="00562166" w:rsidP="00562166">
      <w:pPr>
        <w:rPr>
          <w:rFonts w:ascii="Times New Roman" w:hAnsi="Times New Roman"/>
          <w:sz w:val="20"/>
        </w:rPr>
      </w:pPr>
      <w:r w:rsidRPr="00562166">
        <w:rPr>
          <w:rFonts w:ascii="Times New Roman" w:hAnsi="Times New Roman"/>
          <w:sz w:val="20"/>
        </w:rPr>
        <w:t>550-495 = A; 494-440 = B; 439-385=C; 384-330=D; 329-000=F</w:t>
      </w:r>
    </w:p>
    <w:p w:rsidR="00996087" w:rsidRPr="00B86BC0" w:rsidRDefault="00996087" w:rsidP="00E919F9">
      <w:pPr>
        <w:pStyle w:val="Footer"/>
        <w:tabs>
          <w:tab w:val="clear" w:pos="4320"/>
          <w:tab w:val="clear" w:pos="8640"/>
        </w:tabs>
        <w:rPr>
          <w:b/>
          <w:sz w:val="20"/>
          <w:szCs w:val="22"/>
        </w:rPr>
      </w:pPr>
      <w:r w:rsidRPr="00B86BC0">
        <w:rPr>
          <w:b/>
          <w:sz w:val="20"/>
          <w:szCs w:val="22"/>
        </w:rPr>
        <w:t>Extra Credit</w:t>
      </w:r>
      <w:r w:rsidR="007B38CC" w:rsidRPr="00B86BC0">
        <w:rPr>
          <w:b/>
          <w:sz w:val="20"/>
          <w:szCs w:val="22"/>
        </w:rPr>
        <w:t>:</w:t>
      </w:r>
    </w:p>
    <w:p w:rsidR="00996087" w:rsidRPr="00B86BC0" w:rsidRDefault="00996087" w:rsidP="00E919F9">
      <w:pPr>
        <w:pStyle w:val="Footer"/>
        <w:tabs>
          <w:tab w:val="clear" w:pos="4320"/>
          <w:tab w:val="clear" w:pos="8640"/>
        </w:tabs>
        <w:rPr>
          <w:sz w:val="20"/>
          <w:szCs w:val="22"/>
        </w:rPr>
      </w:pPr>
      <w:r w:rsidRPr="00B86BC0">
        <w:rPr>
          <w:sz w:val="20"/>
          <w:szCs w:val="22"/>
        </w:rPr>
        <w:t>Extra credit will be offered during the semester. When you turn it in, I will put it in my extra credit folder. At the end of the semester, I will calculate final grades; if you have earned a “C” or higher because of how you have done on the required course work, I will then add your extra credit to your final grade. Thus, the extra credit will not raise a final semester grade of an “F” or a “D.” It can, however, raise your final grade from a “C” to a “B” or from a “B” to an “A.”</w:t>
      </w:r>
    </w:p>
    <w:p w:rsidR="00996087" w:rsidRPr="00B86BC0" w:rsidRDefault="00996087" w:rsidP="00E919F9">
      <w:pPr>
        <w:pStyle w:val="Footer"/>
        <w:tabs>
          <w:tab w:val="clear" w:pos="4320"/>
          <w:tab w:val="clear" w:pos="8640"/>
        </w:tabs>
        <w:rPr>
          <w:sz w:val="20"/>
          <w:szCs w:val="22"/>
        </w:rPr>
      </w:pPr>
    </w:p>
    <w:p w:rsidR="00BC2F07" w:rsidRPr="00B86BC0" w:rsidRDefault="00BC2F07" w:rsidP="00E919F9">
      <w:pPr>
        <w:spacing w:after="0" w:line="240" w:lineRule="auto"/>
        <w:rPr>
          <w:rFonts w:ascii="Times New Roman" w:hAnsi="Times New Roman" w:cs="Times New Roman"/>
          <w:b/>
          <w:sz w:val="20"/>
        </w:rPr>
      </w:pPr>
      <w:r w:rsidRPr="00B86BC0">
        <w:rPr>
          <w:rFonts w:ascii="Times New Roman" w:hAnsi="Times New Roman" w:cs="Times New Roman"/>
          <w:b/>
          <w:sz w:val="20"/>
        </w:rPr>
        <w:t>Revision Symbols</w:t>
      </w:r>
      <w:r w:rsidR="007B38CC" w:rsidRPr="00B86BC0">
        <w:rPr>
          <w:rFonts w:ascii="Times New Roman" w:hAnsi="Times New Roman" w:cs="Times New Roman"/>
          <w:b/>
          <w:sz w:val="20"/>
        </w:rPr>
        <w:t>:</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The symbols listed below indicate areas of writing that may need to be improved in your work. These symbols will be used by me to mark your composition:</w:t>
      </w:r>
    </w:p>
    <w:p w:rsidR="00BC2F07" w:rsidRPr="00B86BC0" w:rsidRDefault="00BC2F07" w:rsidP="00E919F9">
      <w:pPr>
        <w:spacing w:after="0" w:line="240" w:lineRule="auto"/>
        <w:rPr>
          <w:rFonts w:ascii="Times New Roman" w:hAnsi="Times New Roman" w:cs="Times New Roman"/>
          <w:sz w:val="20"/>
        </w:rPr>
      </w:pPr>
    </w:p>
    <w:p w:rsidR="00BC2F07" w:rsidRPr="00B86BC0" w:rsidRDefault="00BC2F07" w:rsidP="00E919F9">
      <w:pPr>
        <w:spacing w:after="0" w:line="240" w:lineRule="auto"/>
        <w:rPr>
          <w:rFonts w:ascii="Times New Roman" w:hAnsi="Times New Roman" w:cs="Times New Roman"/>
          <w:sz w:val="20"/>
        </w:rPr>
      </w:pPr>
      <w:proofErr w:type="spellStart"/>
      <w:r w:rsidRPr="00B86BC0">
        <w:rPr>
          <w:rFonts w:ascii="Times New Roman" w:hAnsi="Times New Roman" w:cs="Times New Roman"/>
          <w:sz w:val="20"/>
        </w:rPr>
        <w:t>th</w:t>
      </w:r>
      <w:proofErr w:type="spellEnd"/>
      <w:r w:rsidRPr="00B86BC0">
        <w:rPr>
          <w:rFonts w:ascii="Times New Roman" w:hAnsi="Times New Roman" w:cs="Times New Roman"/>
          <w:sz w:val="20"/>
        </w:rPr>
        <w:tab/>
        <w:t xml:space="preserve">= </w:t>
      </w:r>
      <w:r w:rsidRPr="00B86BC0">
        <w:rPr>
          <w:rFonts w:ascii="Times New Roman" w:hAnsi="Times New Roman" w:cs="Times New Roman"/>
          <w:sz w:val="20"/>
        </w:rPr>
        <w:tab/>
        <w:t>thesis</w:t>
      </w:r>
    </w:p>
    <w:p w:rsidR="00BC2F07" w:rsidRPr="00B86BC0" w:rsidRDefault="00BC2F07" w:rsidP="00E919F9">
      <w:pPr>
        <w:spacing w:after="0" w:line="240" w:lineRule="auto"/>
        <w:rPr>
          <w:rFonts w:ascii="Times New Roman" w:hAnsi="Times New Roman" w:cs="Times New Roman"/>
          <w:sz w:val="20"/>
        </w:rPr>
      </w:pPr>
      <w:proofErr w:type="spellStart"/>
      <w:r w:rsidRPr="00B86BC0">
        <w:rPr>
          <w:rFonts w:ascii="Times New Roman" w:hAnsi="Times New Roman" w:cs="Times New Roman"/>
          <w:sz w:val="20"/>
        </w:rPr>
        <w:t>sm</w:t>
      </w:r>
      <w:proofErr w:type="spellEnd"/>
      <w:r w:rsidRPr="00B86BC0">
        <w:rPr>
          <w:rFonts w:ascii="Times New Roman" w:hAnsi="Times New Roman" w:cs="Times New Roman"/>
          <w:sz w:val="20"/>
        </w:rPr>
        <w:tab/>
        <w:t>=</w:t>
      </w:r>
      <w:r w:rsidRPr="00B86BC0">
        <w:rPr>
          <w:rFonts w:ascii="Times New Roman" w:hAnsi="Times New Roman" w:cs="Times New Roman"/>
          <w:sz w:val="20"/>
        </w:rPr>
        <w:tab/>
        <w:t>supportive material</w:t>
      </w:r>
    </w:p>
    <w:p w:rsidR="00BC2F07" w:rsidRPr="00B86BC0" w:rsidRDefault="00BC2F07" w:rsidP="00E919F9">
      <w:pPr>
        <w:spacing w:after="0" w:line="240" w:lineRule="auto"/>
        <w:rPr>
          <w:rFonts w:ascii="Times New Roman" w:hAnsi="Times New Roman" w:cs="Times New Roman"/>
          <w:sz w:val="20"/>
        </w:rPr>
      </w:pPr>
      <w:proofErr w:type="spellStart"/>
      <w:r w:rsidRPr="00B86BC0">
        <w:rPr>
          <w:rFonts w:ascii="Times New Roman" w:hAnsi="Times New Roman" w:cs="Times New Roman"/>
          <w:sz w:val="20"/>
        </w:rPr>
        <w:t>tr</w:t>
      </w:r>
      <w:proofErr w:type="spellEnd"/>
      <w:r w:rsidRPr="00B86BC0">
        <w:rPr>
          <w:rFonts w:ascii="Times New Roman" w:hAnsi="Times New Roman" w:cs="Times New Roman"/>
          <w:sz w:val="20"/>
        </w:rPr>
        <w:tab/>
        <w:t>=</w:t>
      </w:r>
      <w:r w:rsidRPr="00B86BC0">
        <w:rPr>
          <w:rFonts w:ascii="Times New Roman" w:hAnsi="Times New Roman" w:cs="Times New Roman"/>
          <w:sz w:val="20"/>
        </w:rPr>
        <w:tab/>
        <w:t>transition</w:t>
      </w:r>
    </w:p>
    <w:p w:rsidR="00BC2F07" w:rsidRPr="00B86BC0" w:rsidRDefault="00BC2F07" w:rsidP="00E919F9">
      <w:pPr>
        <w:spacing w:after="0" w:line="240" w:lineRule="auto"/>
        <w:rPr>
          <w:rFonts w:ascii="Times New Roman" w:hAnsi="Times New Roman" w:cs="Times New Roman"/>
          <w:sz w:val="20"/>
        </w:rPr>
      </w:pPr>
      <w:proofErr w:type="spellStart"/>
      <w:r w:rsidRPr="00B86BC0">
        <w:rPr>
          <w:rFonts w:ascii="Times New Roman" w:hAnsi="Times New Roman" w:cs="Times New Roman"/>
          <w:sz w:val="20"/>
        </w:rPr>
        <w:t>ts</w:t>
      </w:r>
      <w:proofErr w:type="spellEnd"/>
      <w:r w:rsidRPr="00B86BC0">
        <w:rPr>
          <w:rFonts w:ascii="Times New Roman" w:hAnsi="Times New Roman" w:cs="Times New Roman"/>
          <w:sz w:val="20"/>
        </w:rPr>
        <w:t xml:space="preserve">  </w:t>
      </w:r>
      <w:r w:rsidRPr="00B86BC0">
        <w:rPr>
          <w:rFonts w:ascii="Times New Roman" w:hAnsi="Times New Roman" w:cs="Times New Roman"/>
          <w:sz w:val="20"/>
        </w:rPr>
        <w:tab/>
        <w:t>=</w:t>
      </w:r>
      <w:r w:rsidRPr="00B86BC0">
        <w:rPr>
          <w:rFonts w:ascii="Times New Roman" w:hAnsi="Times New Roman" w:cs="Times New Roman"/>
          <w:sz w:val="20"/>
        </w:rPr>
        <w:tab/>
        <w:t>topic sentence</w:t>
      </w:r>
    </w:p>
    <w:p w:rsidR="00BC2F07" w:rsidRPr="00B86BC0" w:rsidRDefault="00BC2F07" w:rsidP="00E919F9">
      <w:pPr>
        <w:spacing w:after="0" w:line="240" w:lineRule="auto"/>
        <w:rPr>
          <w:rFonts w:ascii="Times New Roman" w:hAnsi="Times New Roman" w:cs="Times New Roman"/>
          <w:sz w:val="20"/>
        </w:rPr>
      </w:pPr>
      <w:proofErr w:type="spellStart"/>
      <w:r w:rsidRPr="00B86BC0">
        <w:rPr>
          <w:rFonts w:ascii="Times New Roman" w:hAnsi="Times New Roman" w:cs="Times New Roman"/>
          <w:sz w:val="20"/>
        </w:rPr>
        <w:t>cn</w:t>
      </w:r>
      <w:proofErr w:type="spellEnd"/>
      <w:r w:rsidRPr="00B86BC0">
        <w:rPr>
          <w:rFonts w:ascii="Times New Roman" w:hAnsi="Times New Roman" w:cs="Times New Roman"/>
          <w:sz w:val="20"/>
        </w:rPr>
        <w:tab/>
        <w:t>=</w:t>
      </w:r>
      <w:r w:rsidRPr="00B86BC0">
        <w:rPr>
          <w:rFonts w:ascii="Times New Roman" w:hAnsi="Times New Roman" w:cs="Times New Roman"/>
          <w:sz w:val="20"/>
        </w:rPr>
        <w:tab/>
        <w:t>context</w:t>
      </w:r>
    </w:p>
    <w:p w:rsidR="00C920AC" w:rsidRPr="00B86BC0" w:rsidRDefault="00BC2F07" w:rsidP="00E919F9">
      <w:pPr>
        <w:spacing w:after="0" w:line="240" w:lineRule="auto"/>
        <w:rPr>
          <w:rFonts w:ascii="Times New Roman" w:hAnsi="Times New Roman" w:cs="Times New Roman"/>
          <w:sz w:val="20"/>
        </w:rPr>
      </w:pPr>
      <w:proofErr w:type="spellStart"/>
      <w:r w:rsidRPr="00B86BC0">
        <w:rPr>
          <w:rFonts w:ascii="Times New Roman" w:hAnsi="Times New Roman" w:cs="Times New Roman"/>
          <w:sz w:val="20"/>
        </w:rPr>
        <w:t>dq</w:t>
      </w:r>
      <w:proofErr w:type="spellEnd"/>
      <w:r w:rsidRPr="00B86BC0">
        <w:rPr>
          <w:rFonts w:ascii="Times New Roman" w:hAnsi="Times New Roman" w:cs="Times New Roman"/>
          <w:sz w:val="20"/>
        </w:rPr>
        <w:tab/>
        <w:t>=</w:t>
      </w:r>
      <w:r w:rsidRPr="00B86BC0">
        <w:rPr>
          <w:rFonts w:ascii="Times New Roman" w:hAnsi="Times New Roman" w:cs="Times New Roman"/>
          <w:sz w:val="20"/>
        </w:rPr>
        <w:tab/>
        <w:t>direct quotation</w:t>
      </w:r>
    </w:p>
    <w:p w:rsidR="00BC2F07" w:rsidRPr="00B86BC0" w:rsidRDefault="00BC2F07" w:rsidP="00E919F9">
      <w:pPr>
        <w:spacing w:after="0" w:line="240" w:lineRule="auto"/>
        <w:rPr>
          <w:rFonts w:ascii="Times New Roman" w:hAnsi="Times New Roman" w:cs="Times New Roman"/>
          <w:sz w:val="20"/>
        </w:rPr>
      </w:pPr>
      <w:proofErr w:type="spellStart"/>
      <w:r w:rsidRPr="00B86BC0">
        <w:rPr>
          <w:rFonts w:ascii="Times New Roman" w:hAnsi="Times New Roman" w:cs="Times New Roman"/>
          <w:sz w:val="20"/>
        </w:rPr>
        <w:t>mla</w:t>
      </w:r>
      <w:proofErr w:type="spellEnd"/>
      <w:r w:rsidRPr="00B86BC0">
        <w:rPr>
          <w:rFonts w:ascii="Times New Roman" w:hAnsi="Times New Roman" w:cs="Times New Roman"/>
          <w:sz w:val="20"/>
        </w:rPr>
        <w:t xml:space="preserve">  </w:t>
      </w:r>
      <w:r w:rsidRPr="00B86BC0">
        <w:rPr>
          <w:rFonts w:ascii="Times New Roman" w:hAnsi="Times New Roman" w:cs="Times New Roman"/>
          <w:sz w:val="20"/>
        </w:rPr>
        <w:tab/>
        <w:t>=</w:t>
      </w:r>
      <w:r w:rsidRPr="00B86BC0">
        <w:rPr>
          <w:rFonts w:ascii="Times New Roman" w:hAnsi="Times New Roman" w:cs="Times New Roman"/>
          <w:sz w:val="20"/>
        </w:rPr>
        <w:tab/>
        <w:t>citing direct quotations</w:t>
      </w:r>
    </w:p>
    <w:p w:rsidR="00C920AC"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ct</w:t>
      </w:r>
      <w:r w:rsidRPr="00B86BC0">
        <w:rPr>
          <w:rFonts w:ascii="Times New Roman" w:hAnsi="Times New Roman" w:cs="Times New Roman"/>
          <w:sz w:val="20"/>
        </w:rPr>
        <w:tab/>
        <w:t>=</w:t>
      </w:r>
      <w:r w:rsidRPr="00B86BC0">
        <w:rPr>
          <w:rFonts w:ascii="Times New Roman" w:hAnsi="Times New Roman" w:cs="Times New Roman"/>
          <w:sz w:val="20"/>
        </w:rPr>
        <w:tab/>
        <w:t xml:space="preserve">critical thinking </w:t>
      </w:r>
    </w:p>
    <w:p w:rsidR="00C920AC" w:rsidRPr="00B86BC0" w:rsidRDefault="00C920AC" w:rsidP="00E919F9">
      <w:pPr>
        <w:spacing w:after="0" w:line="240" w:lineRule="auto"/>
        <w:rPr>
          <w:rFonts w:ascii="Times New Roman" w:hAnsi="Times New Roman" w:cs="Times New Roman"/>
          <w:sz w:val="20"/>
        </w:rPr>
      </w:pPr>
      <w:r w:rsidRPr="00B86BC0">
        <w:rPr>
          <w:rFonts w:ascii="Times New Roman" w:hAnsi="Times New Roman" w:cs="Times New Roman"/>
          <w:sz w:val="20"/>
        </w:rPr>
        <w:t>ct/1</w:t>
      </w:r>
      <w:r w:rsidRPr="00B86BC0">
        <w:rPr>
          <w:rFonts w:ascii="Times New Roman" w:hAnsi="Times New Roman" w:cs="Times New Roman"/>
          <w:sz w:val="20"/>
        </w:rPr>
        <w:tab/>
        <w:t>=</w:t>
      </w:r>
      <w:r w:rsidRPr="00B86BC0">
        <w:rPr>
          <w:rFonts w:ascii="Times New Roman" w:hAnsi="Times New Roman" w:cs="Times New Roman"/>
          <w:sz w:val="20"/>
        </w:rPr>
        <w:tab/>
        <w:t>critical thinking, step 1</w:t>
      </w:r>
    </w:p>
    <w:p w:rsidR="00522B5D" w:rsidRPr="00B86BC0" w:rsidRDefault="00C920AC" w:rsidP="00E919F9">
      <w:pPr>
        <w:spacing w:after="0" w:line="240" w:lineRule="auto"/>
        <w:rPr>
          <w:rFonts w:ascii="Times New Roman" w:hAnsi="Times New Roman" w:cs="Times New Roman"/>
          <w:sz w:val="20"/>
        </w:rPr>
      </w:pPr>
      <w:r w:rsidRPr="00B86BC0">
        <w:rPr>
          <w:rFonts w:ascii="Times New Roman" w:hAnsi="Times New Roman" w:cs="Times New Roman"/>
          <w:sz w:val="20"/>
        </w:rPr>
        <w:t>ct/2</w:t>
      </w:r>
      <w:r w:rsidRPr="00B86BC0">
        <w:rPr>
          <w:rFonts w:ascii="Times New Roman" w:hAnsi="Times New Roman" w:cs="Times New Roman"/>
          <w:sz w:val="20"/>
        </w:rPr>
        <w:tab/>
        <w:t>=</w:t>
      </w:r>
      <w:r w:rsidRPr="00B86BC0">
        <w:rPr>
          <w:rFonts w:ascii="Times New Roman" w:hAnsi="Times New Roman" w:cs="Times New Roman"/>
          <w:sz w:val="20"/>
        </w:rPr>
        <w:tab/>
        <w:t>critical thinking, step 2</w:t>
      </w:r>
    </w:p>
    <w:p w:rsidR="00522B5D" w:rsidRPr="00B86BC0" w:rsidRDefault="00522B5D" w:rsidP="00522B5D">
      <w:pPr>
        <w:spacing w:after="0" w:line="240" w:lineRule="auto"/>
        <w:rPr>
          <w:rFonts w:ascii="Times New Roman" w:hAnsi="Times New Roman" w:cs="Times New Roman"/>
          <w:sz w:val="20"/>
        </w:rPr>
      </w:pPr>
      <w:r w:rsidRPr="00B86BC0">
        <w:rPr>
          <w:rFonts w:ascii="Times New Roman" w:hAnsi="Times New Roman" w:cs="Times New Roman"/>
          <w:sz w:val="20"/>
        </w:rPr>
        <w:t>ct/3</w:t>
      </w:r>
      <w:r w:rsidRPr="00B86BC0">
        <w:rPr>
          <w:rFonts w:ascii="Times New Roman" w:hAnsi="Times New Roman" w:cs="Times New Roman"/>
          <w:sz w:val="20"/>
        </w:rPr>
        <w:tab/>
        <w:t>=</w:t>
      </w:r>
      <w:r w:rsidRPr="00B86BC0">
        <w:rPr>
          <w:rFonts w:ascii="Times New Roman" w:hAnsi="Times New Roman" w:cs="Times New Roman"/>
          <w:sz w:val="20"/>
        </w:rPr>
        <w:tab/>
        <w:t>critical thinking, step 3</w:t>
      </w:r>
    </w:p>
    <w:p w:rsidR="00522B5D" w:rsidRPr="00B86BC0" w:rsidRDefault="00522B5D" w:rsidP="00522B5D">
      <w:pPr>
        <w:spacing w:after="0" w:line="240" w:lineRule="auto"/>
        <w:rPr>
          <w:rFonts w:ascii="Times New Roman" w:hAnsi="Times New Roman" w:cs="Times New Roman"/>
          <w:sz w:val="20"/>
        </w:rPr>
      </w:pPr>
      <w:r w:rsidRPr="00B86BC0">
        <w:rPr>
          <w:rFonts w:ascii="Times New Roman" w:hAnsi="Times New Roman" w:cs="Times New Roman"/>
          <w:sz w:val="20"/>
        </w:rPr>
        <w:t>ct/4</w:t>
      </w:r>
      <w:r w:rsidRPr="00B86BC0">
        <w:rPr>
          <w:rFonts w:ascii="Times New Roman" w:hAnsi="Times New Roman" w:cs="Times New Roman"/>
          <w:sz w:val="20"/>
        </w:rPr>
        <w:tab/>
        <w:t>=</w:t>
      </w:r>
      <w:r w:rsidRPr="00B86BC0">
        <w:rPr>
          <w:rFonts w:ascii="Times New Roman" w:hAnsi="Times New Roman" w:cs="Times New Roman"/>
          <w:sz w:val="20"/>
        </w:rPr>
        <w:tab/>
        <w:t>critical thinking, step 4</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kw(s)</w:t>
      </w:r>
      <w:r w:rsidRPr="00B86BC0">
        <w:rPr>
          <w:rFonts w:ascii="Times New Roman" w:hAnsi="Times New Roman" w:cs="Times New Roman"/>
          <w:sz w:val="20"/>
        </w:rPr>
        <w:tab/>
        <w:t>=</w:t>
      </w:r>
      <w:r w:rsidRPr="00B86BC0">
        <w:rPr>
          <w:rFonts w:ascii="Times New Roman" w:hAnsi="Times New Roman" w:cs="Times New Roman"/>
          <w:sz w:val="20"/>
        </w:rPr>
        <w:tab/>
        <w:t>key word(s)</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fs</w:t>
      </w:r>
      <w:r w:rsidRPr="00B86BC0">
        <w:rPr>
          <w:rFonts w:ascii="Times New Roman" w:hAnsi="Times New Roman" w:cs="Times New Roman"/>
          <w:sz w:val="20"/>
        </w:rPr>
        <w:tab/>
        <w:t>=</w:t>
      </w:r>
      <w:r w:rsidRPr="00B86BC0">
        <w:rPr>
          <w:rFonts w:ascii="Times New Roman" w:hAnsi="Times New Roman" w:cs="Times New Roman"/>
          <w:sz w:val="20"/>
        </w:rPr>
        <w:tab/>
        <w:t>final statement</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f </w:t>
      </w:r>
      <w:r w:rsidRPr="00B86BC0">
        <w:rPr>
          <w:rFonts w:ascii="Times New Roman" w:hAnsi="Times New Roman" w:cs="Times New Roman"/>
          <w:sz w:val="20"/>
        </w:rPr>
        <w:tab/>
        <w:t xml:space="preserve">= </w:t>
      </w:r>
      <w:r w:rsidRPr="00B86BC0">
        <w:rPr>
          <w:rFonts w:ascii="Times New Roman" w:hAnsi="Times New Roman" w:cs="Times New Roman"/>
          <w:sz w:val="20"/>
        </w:rPr>
        <w:tab/>
        <w:t>fragment</w:t>
      </w:r>
    </w:p>
    <w:p w:rsidR="00BC2F07" w:rsidRPr="00B86BC0" w:rsidRDefault="00BC2F07" w:rsidP="00E919F9">
      <w:pPr>
        <w:spacing w:after="0" w:line="240" w:lineRule="auto"/>
        <w:rPr>
          <w:rFonts w:ascii="Times New Roman" w:hAnsi="Times New Roman" w:cs="Times New Roman"/>
          <w:sz w:val="20"/>
        </w:rPr>
      </w:pPr>
      <w:proofErr w:type="spellStart"/>
      <w:r w:rsidRPr="00B86BC0">
        <w:rPr>
          <w:rFonts w:ascii="Times New Roman" w:hAnsi="Times New Roman" w:cs="Times New Roman"/>
          <w:sz w:val="20"/>
        </w:rPr>
        <w:t>cs</w:t>
      </w:r>
      <w:proofErr w:type="spellEnd"/>
      <w:r w:rsidRPr="00B86BC0">
        <w:rPr>
          <w:rFonts w:ascii="Times New Roman" w:hAnsi="Times New Roman" w:cs="Times New Roman"/>
          <w:sz w:val="20"/>
        </w:rPr>
        <w:t xml:space="preserve"> </w:t>
      </w:r>
      <w:r w:rsidRPr="00B86BC0">
        <w:rPr>
          <w:rFonts w:ascii="Times New Roman" w:hAnsi="Times New Roman" w:cs="Times New Roman"/>
          <w:sz w:val="20"/>
        </w:rPr>
        <w:tab/>
        <w:t xml:space="preserve">= </w:t>
      </w:r>
      <w:r w:rsidRPr="00B86BC0">
        <w:rPr>
          <w:rFonts w:ascii="Times New Roman" w:hAnsi="Times New Roman" w:cs="Times New Roman"/>
          <w:sz w:val="20"/>
        </w:rPr>
        <w:tab/>
        <w:t>comma splice</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sf </w:t>
      </w:r>
      <w:r w:rsidRPr="00B86BC0">
        <w:rPr>
          <w:rFonts w:ascii="Times New Roman" w:hAnsi="Times New Roman" w:cs="Times New Roman"/>
          <w:sz w:val="20"/>
        </w:rPr>
        <w:tab/>
        <w:t xml:space="preserve">= </w:t>
      </w:r>
      <w:r w:rsidRPr="00B86BC0">
        <w:rPr>
          <w:rFonts w:ascii="Times New Roman" w:hAnsi="Times New Roman" w:cs="Times New Roman"/>
          <w:sz w:val="20"/>
        </w:rPr>
        <w:tab/>
        <w:t>sentence fuse</w:t>
      </w:r>
    </w:p>
    <w:p w:rsidR="00C920AC" w:rsidRPr="00B86BC0" w:rsidRDefault="00BC2F07" w:rsidP="00E919F9">
      <w:pPr>
        <w:spacing w:after="0" w:line="240" w:lineRule="auto"/>
        <w:rPr>
          <w:rFonts w:ascii="Times New Roman" w:hAnsi="Times New Roman" w:cs="Times New Roman"/>
          <w:sz w:val="20"/>
        </w:rPr>
      </w:pPr>
      <w:proofErr w:type="spellStart"/>
      <w:r w:rsidRPr="00B86BC0">
        <w:rPr>
          <w:rFonts w:ascii="Times New Roman" w:hAnsi="Times New Roman" w:cs="Times New Roman"/>
          <w:sz w:val="20"/>
        </w:rPr>
        <w:t>fd</w:t>
      </w:r>
      <w:proofErr w:type="spellEnd"/>
      <w:r w:rsidRPr="00B86BC0">
        <w:rPr>
          <w:rFonts w:ascii="Times New Roman" w:hAnsi="Times New Roman" w:cs="Times New Roman"/>
          <w:sz w:val="20"/>
        </w:rPr>
        <w:tab/>
        <w:t>=</w:t>
      </w:r>
      <w:r w:rsidRPr="00B86BC0">
        <w:rPr>
          <w:rFonts w:ascii="Times New Roman" w:hAnsi="Times New Roman" w:cs="Times New Roman"/>
          <w:sz w:val="20"/>
        </w:rPr>
        <w:tab/>
        <w:t>follow directions</w:t>
      </w:r>
    </w:p>
    <w:p w:rsidR="00BC2F07" w:rsidRPr="00B86BC0" w:rsidRDefault="00C920AC" w:rsidP="00E919F9">
      <w:pPr>
        <w:spacing w:after="0" w:line="240" w:lineRule="auto"/>
        <w:rPr>
          <w:rFonts w:ascii="Times New Roman" w:hAnsi="Times New Roman" w:cs="Times New Roman"/>
          <w:sz w:val="20"/>
        </w:rPr>
      </w:pPr>
      <w:proofErr w:type="spellStart"/>
      <w:r w:rsidRPr="00B86BC0">
        <w:rPr>
          <w:rFonts w:ascii="Times New Roman" w:hAnsi="Times New Roman" w:cs="Times New Roman"/>
          <w:sz w:val="20"/>
        </w:rPr>
        <w:t>bs</w:t>
      </w:r>
      <w:proofErr w:type="spellEnd"/>
      <w:r w:rsidRPr="00B86BC0">
        <w:rPr>
          <w:rFonts w:ascii="Times New Roman" w:hAnsi="Times New Roman" w:cs="Times New Roman"/>
          <w:sz w:val="20"/>
        </w:rPr>
        <w:tab/>
        <w:t>=</w:t>
      </w:r>
      <w:r w:rsidRPr="00B86BC0">
        <w:rPr>
          <w:rFonts w:ascii="Times New Roman" w:hAnsi="Times New Roman" w:cs="Times New Roman"/>
          <w:sz w:val="20"/>
        </w:rPr>
        <w:tab/>
        <w:t>basic skills</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w:t>
      </w:r>
      <w:r w:rsidRPr="00B86BC0">
        <w:rPr>
          <w:rFonts w:ascii="Times New Roman" w:hAnsi="Times New Roman" w:cs="Times New Roman"/>
          <w:sz w:val="20"/>
        </w:rPr>
        <w:tab/>
        <w:t>=</w:t>
      </w:r>
      <w:r w:rsidRPr="00B86BC0">
        <w:rPr>
          <w:rFonts w:ascii="Times New Roman" w:hAnsi="Times New Roman" w:cs="Times New Roman"/>
          <w:sz w:val="20"/>
        </w:rPr>
        <w:tab/>
        <w:t>confusing</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ab/>
      </w:r>
      <w:r w:rsidRPr="00B86BC0">
        <w:rPr>
          <w:rFonts w:ascii="Times New Roman" w:hAnsi="Times New Roman" w:cs="Times New Roman"/>
          <w:sz w:val="20"/>
        </w:rPr>
        <w:tab/>
      </w:r>
      <w:r w:rsidRPr="00B86BC0">
        <w:rPr>
          <w:rFonts w:ascii="Times New Roman" w:hAnsi="Times New Roman" w:cs="Times New Roman"/>
          <w:sz w:val="20"/>
        </w:rPr>
        <w:tab/>
      </w:r>
      <w:r w:rsidRPr="00B86BC0">
        <w:rPr>
          <w:rFonts w:ascii="Times New Roman" w:hAnsi="Times New Roman" w:cs="Times New Roman"/>
          <w:sz w:val="20"/>
        </w:rPr>
        <w:tab/>
        <w:t xml:space="preserve">= </w:t>
      </w:r>
      <w:r w:rsidRPr="00B86BC0">
        <w:rPr>
          <w:rFonts w:ascii="Times New Roman" w:hAnsi="Times New Roman" w:cs="Times New Roman"/>
          <w:sz w:val="20"/>
        </w:rPr>
        <w:tab/>
        <w:t>take out</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ab/>
      </w:r>
      <w:r w:rsidRPr="00B86BC0">
        <w:rPr>
          <w:rFonts w:ascii="Times New Roman" w:hAnsi="Times New Roman" w:cs="Times New Roman"/>
          <w:sz w:val="20"/>
        </w:rPr>
        <w:tab/>
      </w:r>
      <w:r w:rsidRPr="00B86BC0">
        <w:rPr>
          <w:rFonts w:ascii="Times New Roman" w:hAnsi="Times New Roman" w:cs="Times New Roman"/>
          <w:sz w:val="20"/>
        </w:rPr>
        <w:tab/>
      </w:r>
      <w:r w:rsidRPr="00B86BC0">
        <w:rPr>
          <w:rFonts w:ascii="Times New Roman" w:hAnsi="Times New Roman" w:cs="Times New Roman"/>
          <w:sz w:val="20"/>
        </w:rPr>
        <w:tab/>
        <w:t xml:space="preserve">= </w:t>
      </w:r>
      <w:r w:rsidRPr="00B86BC0">
        <w:rPr>
          <w:rFonts w:ascii="Times New Roman" w:hAnsi="Times New Roman" w:cs="Times New Roman"/>
          <w:sz w:val="20"/>
        </w:rPr>
        <w:tab/>
        <w:t>insert</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ab/>
      </w:r>
      <w:r w:rsidRPr="00B86BC0">
        <w:rPr>
          <w:rFonts w:ascii="Times New Roman" w:hAnsi="Times New Roman" w:cs="Times New Roman"/>
          <w:sz w:val="20"/>
        </w:rPr>
        <w:tab/>
      </w:r>
      <w:r w:rsidRPr="00B86BC0">
        <w:rPr>
          <w:rFonts w:ascii="Times New Roman" w:hAnsi="Times New Roman" w:cs="Times New Roman"/>
          <w:sz w:val="20"/>
        </w:rPr>
        <w:tab/>
      </w:r>
      <w:r w:rsidRPr="00B86BC0">
        <w:rPr>
          <w:rFonts w:ascii="Times New Roman" w:hAnsi="Times New Roman" w:cs="Times New Roman"/>
          <w:sz w:val="20"/>
        </w:rPr>
        <w:tab/>
        <w:t xml:space="preserve">= </w:t>
      </w:r>
      <w:r w:rsidRPr="00B86BC0">
        <w:rPr>
          <w:rFonts w:ascii="Times New Roman" w:hAnsi="Times New Roman" w:cs="Times New Roman"/>
          <w:sz w:val="20"/>
        </w:rPr>
        <w:tab/>
        <w:t>good writing</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ab/>
      </w:r>
      <w:r w:rsidRPr="00B86BC0">
        <w:rPr>
          <w:rFonts w:ascii="Times New Roman" w:hAnsi="Times New Roman" w:cs="Times New Roman"/>
          <w:sz w:val="20"/>
        </w:rPr>
        <w:tab/>
      </w:r>
      <w:r w:rsidRPr="00B86BC0">
        <w:rPr>
          <w:rFonts w:ascii="Times New Roman" w:hAnsi="Times New Roman" w:cs="Times New Roman"/>
          <w:sz w:val="20"/>
        </w:rPr>
        <w:tab/>
      </w:r>
      <w:r w:rsidRPr="00B86BC0">
        <w:rPr>
          <w:rFonts w:ascii="Times New Roman" w:hAnsi="Times New Roman" w:cs="Times New Roman"/>
          <w:sz w:val="20"/>
        </w:rPr>
        <w:tab/>
        <w:t xml:space="preserve">= </w:t>
      </w:r>
      <w:r w:rsidRPr="00B86BC0">
        <w:rPr>
          <w:rFonts w:ascii="Times New Roman" w:hAnsi="Times New Roman" w:cs="Times New Roman"/>
          <w:sz w:val="20"/>
        </w:rPr>
        <w:tab/>
        <w:t>writing needs to improve</w:t>
      </w:r>
    </w:p>
    <w:p w:rsidR="00BC2F07" w:rsidRPr="00B86BC0" w:rsidRDefault="00BC2F07" w:rsidP="00E919F9">
      <w:pPr>
        <w:spacing w:after="0" w:line="240" w:lineRule="auto"/>
        <w:rPr>
          <w:rFonts w:ascii="Times New Roman" w:hAnsi="Times New Roman" w:cs="Times New Roman"/>
          <w:sz w:val="20"/>
        </w:rPr>
      </w:pPr>
      <w:proofErr w:type="spellStart"/>
      <w:r w:rsidRPr="00B86BC0">
        <w:rPr>
          <w:rFonts w:ascii="Times New Roman" w:hAnsi="Times New Roman" w:cs="Times New Roman"/>
          <w:sz w:val="20"/>
        </w:rPr>
        <w:t>syn</w:t>
      </w:r>
      <w:proofErr w:type="spellEnd"/>
      <w:r w:rsidRPr="00B86BC0">
        <w:rPr>
          <w:rFonts w:ascii="Times New Roman" w:hAnsi="Times New Roman" w:cs="Times New Roman"/>
          <w:sz w:val="20"/>
        </w:rPr>
        <w:tab/>
        <w:t xml:space="preserve">= </w:t>
      </w:r>
      <w:r w:rsidRPr="00B86BC0">
        <w:rPr>
          <w:rFonts w:ascii="Times New Roman" w:hAnsi="Times New Roman" w:cs="Times New Roman"/>
          <w:sz w:val="20"/>
        </w:rPr>
        <w:tab/>
        <w:t xml:space="preserve">syntax--the words you choose to express a thought and the order you put those words in   </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                      </w:t>
      </w:r>
      <w:r w:rsidRPr="00B86BC0">
        <w:rPr>
          <w:rFonts w:ascii="Times New Roman" w:hAnsi="Times New Roman" w:cs="Times New Roman"/>
          <w:sz w:val="20"/>
        </w:rPr>
        <w:tab/>
        <w:t>to form a sentence.</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ALSO, if any words are circled, you have a basic skill error, which may include, but is not limited to,  problems with spelling, word choice, verb tense, subject verb agreement, pronoun agreement, the apostrophe, capitalization, and indicating the titles of works.</w:t>
      </w:r>
    </w:p>
    <w:p w:rsidR="00562166" w:rsidRDefault="00562166">
      <w:pPr>
        <w:rPr>
          <w:rFonts w:ascii="Times New Roman" w:hAnsi="Times New Roman" w:cs="Times New Roman"/>
          <w:sz w:val="20"/>
        </w:rPr>
      </w:pPr>
    </w:p>
    <w:p w:rsidR="00562166" w:rsidRPr="00B73253" w:rsidRDefault="00BC2F07" w:rsidP="00562166">
      <w:pPr>
        <w:spacing w:after="0" w:line="240" w:lineRule="auto"/>
        <w:contextualSpacing/>
        <w:rPr>
          <w:rFonts w:ascii="Times New Roman" w:hAnsi="Times New Roman" w:cs="Times New Roman"/>
          <w:b/>
          <w:sz w:val="14"/>
          <w:szCs w:val="24"/>
          <w:u w:val="single"/>
        </w:rPr>
      </w:pPr>
      <w:r w:rsidRPr="00B86BC0">
        <w:rPr>
          <w:rFonts w:ascii="Times New Roman" w:hAnsi="Times New Roman" w:cs="Times New Roman"/>
          <w:sz w:val="20"/>
        </w:rPr>
        <w:br w:type="page"/>
      </w:r>
      <w:r w:rsidR="00562166" w:rsidRPr="00B73253">
        <w:rPr>
          <w:rFonts w:ascii="Times New Roman" w:hAnsi="Times New Roman" w:cs="Times New Roman"/>
          <w:b/>
          <w:sz w:val="14"/>
          <w:u w:val="single"/>
        </w:rPr>
        <w:t xml:space="preserve">Sample </w:t>
      </w:r>
      <w:r w:rsidR="00562166" w:rsidRPr="00B73253">
        <w:rPr>
          <w:rFonts w:ascii="Times New Roman" w:hAnsi="Times New Roman" w:cs="Times New Roman"/>
          <w:b/>
          <w:sz w:val="14"/>
          <w:szCs w:val="24"/>
          <w:u w:val="single"/>
        </w:rPr>
        <w:t xml:space="preserve">rubric: Areas that </w:t>
      </w:r>
      <w:r w:rsidR="00562166" w:rsidRPr="00B73253">
        <w:rPr>
          <w:rFonts w:ascii="Times New Roman" w:hAnsi="Times New Roman" w:cs="Times New Roman"/>
          <w:b/>
          <w:i/>
          <w:sz w:val="14"/>
          <w:szCs w:val="24"/>
          <w:u w:val="single"/>
        </w:rPr>
        <w:t xml:space="preserve">NEED TO IMPROVE </w:t>
      </w:r>
      <w:r w:rsidR="00562166" w:rsidRPr="00B73253">
        <w:rPr>
          <w:rFonts w:ascii="Times New Roman" w:hAnsi="Times New Roman" w:cs="Times New Roman"/>
          <w:b/>
          <w:sz w:val="14"/>
          <w:szCs w:val="24"/>
          <w:u w:val="single"/>
        </w:rPr>
        <w:t>will be checked</w:t>
      </w:r>
      <w:r w:rsidR="00EF4E98">
        <w:rPr>
          <w:rFonts w:ascii="Times New Roman" w:hAnsi="Times New Roman" w:cs="Times New Roman"/>
          <w:b/>
          <w:sz w:val="14"/>
          <w:szCs w:val="24"/>
          <w:u w:val="single"/>
        </w:rPr>
        <w:t xml:space="preserve"> (the rubric will be adjusted depending on the assignment)</w:t>
      </w:r>
      <w:r w:rsidR="00562166" w:rsidRPr="00B73253">
        <w:rPr>
          <w:rFonts w:ascii="Times New Roman" w:hAnsi="Times New Roman" w:cs="Times New Roman"/>
          <w:b/>
          <w:sz w:val="14"/>
          <w:szCs w:val="24"/>
          <w:u w:val="single"/>
        </w:rPr>
        <w:t>.</w:t>
      </w:r>
    </w:p>
    <w:p w:rsidR="00562166" w:rsidRPr="00B73253" w:rsidRDefault="00562166" w:rsidP="00562166">
      <w:pPr>
        <w:pStyle w:val="ListParagraph"/>
        <w:numPr>
          <w:ilvl w:val="0"/>
          <w:numId w:val="13"/>
        </w:numPr>
        <w:spacing w:after="0" w:line="240" w:lineRule="auto"/>
        <w:rPr>
          <w:rFonts w:ascii="Times New Roman" w:hAnsi="Times New Roman" w:cs="Times New Roman"/>
          <w:b/>
          <w:sz w:val="14"/>
          <w:szCs w:val="24"/>
        </w:rPr>
      </w:pPr>
      <w:r w:rsidRPr="00B73253">
        <w:rPr>
          <w:rFonts w:ascii="Times New Roman" w:hAnsi="Times New Roman" w:cs="Times New Roman"/>
          <w:b/>
          <w:sz w:val="14"/>
          <w:szCs w:val="24"/>
        </w:rPr>
        <w:t xml:space="preserve">Following the MLA Guidelines—did you follow directions? (20 points): </w:t>
      </w:r>
    </w:p>
    <w:p w:rsidR="00562166" w:rsidRPr="00F80FF3" w:rsidRDefault="00562166" w:rsidP="00EF4E98">
      <w:pPr>
        <w:pStyle w:val="ListParagraph"/>
        <w:numPr>
          <w:ilvl w:val="0"/>
          <w:numId w:val="16"/>
        </w:numPr>
        <w:spacing w:after="0" w:line="240" w:lineRule="auto"/>
        <w:ind w:firstLine="0"/>
        <w:rPr>
          <w:rFonts w:ascii="Times New Roman" w:hAnsi="Times New Roman" w:cs="Times New Roman"/>
          <w:sz w:val="14"/>
          <w:szCs w:val="24"/>
        </w:rPr>
      </w:pPr>
      <w:r w:rsidRPr="00F80FF3">
        <w:rPr>
          <w:rFonts w:ascii="Times New Roman" w:hAnsi="Times New Roman" w:cs="Times New Roman"/>
          <w:sz w:val="14"/>
          <w:szCs w:val="24"/>
        </w:rPr>
        <w:t>formatting the essay</w:t>
      </w:r>
      <w:r w:rsidRPr="00F80FF3">
        <w:rPr>
          <w:rFonts w:ascii="Times New Roman" w:hAnsi="Times New Roman" w:cs="Times New Roman"/>
          <w:sz w:val="14"/>
          <w:szCs w:val="24"/>
        </w:rPr>
        <w:tab/>
      </w:r>
    </w:p>
    <w:p w:rsidR="00562166" w:rsidRPr="00F80FF3" w:rsidRDefault="00562166" w:rsidP="00EF4E98">
      <w:pPr>
        <w:pStyle w:val="ListParagraph"/>
        <w:numPr>
          <w:ilvl w:val="0"/>
          <w:numId w:val="16"/>
        </w:numPr>
        <w:spacing w:after="0" w:line="240" w:lineRule="auto"/>
        <w:ind w:firstLine="0"/>
        <w:rPr>
          <w:rFonts w:ascii="Times New Roman" w:hAnsi="Times New Roman" w:cs="Times New Roman"/>
          <w:sz w:val="14"/>
          <w:szCs w:val="24"/>
        </w:rPr>
      </w:pPr>
      <w:r w:rsidRPr="00F80FF3">
        <w:rPr>
          <w:rFonts w:ascii="Times New Roman" w:hAnsi="Times New Roman" w:cs="Times New Roman"/>
          <w:sz w:val="14"/>
          <w:szCs w:val="24"/>
        </w:rPr>
        <w:t>indicating titles of works</w:t>
      </w:r>
    </w:p>
    <w:p w:rsidR="00562166" w:rsidRPr="00F80FF3" w:rsidRDefault="00562166" w:rsidP="00EF4E98">
      <w:pPr>
        <w:pStyle w:val="ListParagraph"/>
        <w:numPr>
          <w:ilvl w:val="0"/>
          <w:numId w:val="16"/>
        </w:numPr>
        <w:spacing w:after="0" w:line="240" w:lineRule="auto"/>
        <w:ind w:firstLine="0"/>
        <w:rPr>
          <w:rFonts w:ascii="Times New Roman" w:hAnsi="Times New Roman" w:cs="Times New Roman"/>
          <w:sz w:val="14"/>
          <w:szCs w:val="24"/>
        </w:rPr>
      </w:pPr>
      <w:r w:rsidRPr="00F80FF3">
        <w:rPr>
          <w:rFonts w:ascii="Times New Roman" w:hAnsi="Times New Roman" w:cs="Times New Roman"/>
          <w:sz w:val="14"/>
          <w:szCs w:val="24"/>
        </w:rPr>
        <w:t xml:space="preserve">citing direct quotations: </w:t>
      </w:r>
    </w:p>
    <w:p w:rsidR="00562166" w:rsidRPr="00F80FF3" w:rsidRDefault="00562166" w:rsidP="00EF4E98">
      <w:pPr>
        <w:pStyle w:val="ListParagraph"/>
        <w:numPr>
          <w:ilvl w:val="0"/>
          <w:numId w:val="45"/>
        </w:numPr>
        <w:spacing w:after="0" w:line="240" w:lineRule="auto"/>
        <w:ind w:left="2340"/>
        <w:rPr>
          <w:rFonts w:ascii="Times New Roman" w:hAnsi="Times New Roman" w:cs="Times New Roman"/>
          <w:sz w:val="14"/>
          <w:szCs w:val="24"/>
        </w:rPr>
      </w:pPr>
      <w:r w:rsidRPr="00F80FF3">
        <w:rPr>
          <w:rFonts w:ascii="Times New Roman" w:hAnsi="Times New Roman" w:cs="Times New Roman"/>
          <w:sz w:val="14"/>
          <w:szCs w:val="24"/>
        </w:rPr>
        <w:t>signal phrase_____</w:t>
      </w:r>
    </w:p>
    <w:p w:rsidR="00562166" w:rsidRPr="00F80FF3" w:rsidRDefault="00562166" w:rsidP="00EF4E98">
      <w:pPr>
        <w:pStyle w:val="ListParagraph"/>
        <w:numPr>
          <w:ilvl w:val="0"/>
          <w:numId w:val="45"/>
        </w:numPr>
        <w:spacing w:after="0" w:line="240" w:lineRule="auto"/>
        <w:ind w:left="2340"/>
        <w:rPr>
          <w:rFonts w:ascii="Times New Roman" w:hAnsi="Times New Roman" w:cs="Times New Roman"/>
          <w:sz w:val="14"/>
          <w:szCs w:val="24"/>
        </w:rPr>
      </w:pPr>
      <w:r w:rsidRPr="00F80FF3">
        <w:rPr>
          <w:rFonts w:ascii="Times New Roman" w:hAnsi="Times New Roman" w:cs="Times New Roman"/>
          <w:sz w:val="14"/>
          <w:szCs w:val="24"/>
        </w:rPr>
        <w:t>punctuation_____</w:t>
      </w:r>
    </w:p>
    <w:p w:rsidR="00562166" w:rsidRPr="00F80FF3" w:rsidRDefault="00562166" w:rsidP="00EF4E98">
      <w:pPr>
        <w:pStyle w:val="ListParagraph"/>
        <w:numPr>
          <w:ilvl w:val="0"/>
          <w:numId w:val="45"/>
        </w:numPr>
        <w:spacing w:after="0" w:line="240" w:lineRule="auto"/>
        <w:ind w:left="2340"/>
        <w:rPr>
          <w:rFonts w:ascii="Times New Roman" w:hAnsi="Times New Roman" w:cs="Times New Roman"/>
          <w:sz w:val="14"/>
          <w:szCs w:val="24"/>
        </w:rPr>
      </w:pPr>
      <w:r w:rsidRPr="00F80FF3">
        <w:rPr>
          <w:rFonts w:ascii="Times New Roman" w:hAnsi="Times New Roman" w:cs="Times New Roman"/>
          <w:sz w:val="14"/>
          <w:szCs w:val="24"/>
        </w:rPr>
        <w:t>page number_____</w:t>
      </w:r>
    </w:p>
    <w:p w:rsidR="00562166" w:rsidRPr="00F80FF3" w:rsidRDefault="00562166" w:rsidP="00EF4E98">
      <w:pPr>
        <w:pStyle w:val="ListParagraph"/>
        <w:numPr>
          <w:ilvl w:val="0"/>
          <w:numId w:val="45"/>
        </w:numPr>
        <w:spacing w:after="0" w:line="240" w:lineRule="auto"/>
        <w:ind w:left="2340"/>
        <w:rPr>
          <w:rFonts w:ascii="Times New Roman" w:hAnsi="Times New Roman" w:cs="Times New Roman"/>
          <w:sz w:val="14"/>
          <w:szCs w:val="24"/>
        </w:rPr>
      </w:pPr>
      <w:r w:rsidRPr="00F80FF3">
        <w:rPr>
          <w:rFonts w:ascii="Times New Roman" w:hAnsi="Times New Roman" w:cs="Times New Roman"/>
          <w:sz w:val="14"/>
          <w:szCs w:val="24"/>
        </w:rPr>
        <w:t>indenting direct quotations_____</w:t>
      </w:r>
    </w:p>
    <w:p w:rsidR="00562166" w:rsidRDefault="00562166" w:rsidP="00EF4E98">
      <w:pPr>
        <w:pStyle w:val="ListParagraph"/>
        <w:numPr>
          <w:ilvl w:val="0"/>
          <w:numId w:val="45"/>
        </w:numPr>
        <w:spacing w:after="0" w:line="240" w:lineRule="auto"/>
        <w:ind w:left="2340"/>
        <w:rPr>
          <w:rFonts w:ascii="Times New Roman" w:hAnsi="Times New Roman" w:cs="Times New Roman"/>
          <w:sz w:val="14"/>
          <w:szCs w:val="24"/>
        </w:rPr>
      </w:pPr>
      <w:r w:rsidRPr="00F80FF3">
        <w:rPr>
          <w:rFonts w:ascii="Times New Roman" w:hAnsi="Times New Roman" w:cs="Times New Roman"/>
          <w:sz w:val="14"/>
          <w:szCs w:val="24"/>
        </w:rPr>
        <w:t>long vs short direct quotations_____</w:t>
      </w:r>
    </w:p>
    <w:p w:rsidR="00562166" w:rsidRPr="00562166" w:rsidRDefault="00562166" w:rsidP="00EF4E98">
      <w:pPr>
        <w:pStyle w:val="ListParagraph"/>
        <w:numPr>
          <w:ilvl w:val="0"/>
          <w:numId w:val="47"/>
        </w:numPr>
        <w:spacing w:before="240" w:after="0" w:line="240" w:lineRule="auto"/>
        <w:ind w:firstLine="0"/>
        <w:rPr>
          <w:rFonts w:ascii="Times New Roman" w:hAnsi="Times New Roman" w:cs="Times New Roman"/>
          <w:sz w:val="14"/>
          <w:szCs w:val="24"/>
        </w:rPr>
      </w:pPr>
      <w:r w:rsidRPr="00562166">
        <w:rPr>
          <w:rFonts w:ascii="Times New Roman" w:hAnsi="Times New Roman" w:cs="Times New Roman"/>
          <w:sz w:val="14"/>
          <w:szCs w:val="24"/>
        </w:rPr>
        <w:t>works cited or annotated bibliography</w:t>
      </w:r>
      <w:r w:rsidRPr="00562166">
        <w:rPr>
          <w:rFonts w:ascii="Times New Roman" w:hAnsi="Times New Roman" w:cs="Times New Roman"/>
          <w:sz w:val="14"/>
          <w:szCs w:val="24"/>
        </w:rPr>
        <w:softHyphen/>
      </w:r>
      <w:r w:rsidRPr="00562166">
        <w:rPr>
          <w:rFonts w:ascii="Times New Roman" w:hAnsi="Times New Roman" w:cs="Times New Roman"/>
          <w:sz w:val="14"/>
          <w:szCs w:val="24"/>
        </w:rPr>
        <w:softHyphen/>
        <w:t>_____</w:t>
      </w:r>
    </w:p>
    <w:p w:rsidR="00562166" w:rsidRPr="00F80FF3" w:rsidRDefault="00562166" w:rsidP="00562166">
      <w:pPr>
        <w:spacing w:after="0" w:line="240" w:lineRule="auto"/>
        <w:contextualSpacing/>
        <w:rPr>
          <w:rFonts w:ascii="Times New Roman" w:hAnsi="Times New Roman" w:cs="Times New Roman"/>
          <w:sz w:val="14"/>
          <w:szCs w:val="24"/>
        </w:rPr>
      </w:pPr>
    </w:p>
    <w:p w:rsidR="00562166" w:rsidRPr="00B73253" w:rsidRDefault="00562166" w:rsidP="00562166">
      <w:pPr>
        <w:pStyle w:val="ListParagraph"/>
        <w:numPr>
          <w:ilvl w:val="0"/>
          <w:numId w:val="13"/>
        </w:numPr>
        <w:spacing w:after="0" w:line="240" w:lineRule="auto"/>
        <w:rPr>
          <w:rFonts w:ascii="Times New Roman" w:hAnsi="Times New Roman" w:cs="Times New Roman"/>
          <w:b/>
          <w:sz w:val="14"/>
          <w:szCs w:val="24"/>
        </w:rPr>
      </w:pPr>
      <w:r w:rsidRPr="00B73253">
        <w:rPr>
          <w:rFonts w:ascii="Times New Roman" w:hAnsi="Times New Roman" w:cs="Times New Roman"/>
          <w:b/>
          <w:sz w:val="14"/>
          <w:szCs w:val="24"/>
        </w:rPr>
        <w:t xml:space="preserve">Focus and Organization—is it there?—did you follow directions? (20 points): </w:t>
      </w:r>
    </w:p>
    <w:p w:rsidR="00562166" w:rsidRPr="00F80FF3" w:rsidRDefault="00562166" w:rsidP="00EF4E98">
      <w:pPr>
        <w:numPr>
          <w:ilvl w:val="0"/>
          <w:numId w:val="32"/>
        </w:numPr>
        <w:spacing w:after="0" w:line="240" w:lineRule="auto"/>
        <w:ind w:left="1440" w:hanging="720"/>
        <w:contextualSpacing/>
        <w:rPr>
          <w:rFonts w:ascii="Times New Roman" w:hAnsi="Times New Roman"/>
          <w:sz w:val="14"/>
          <w:szCs w:val="20"/>
        </w:rPr>
      </w:pPr>
      <w:r w:rsidRPr="00F80FF3">
        <w:rPr>
          <w:rFonts w:ascii="Times New Roman" w:hAnsi="Times New Roman"/>
          <w:sz w:val="14"/>
          <w:szCs w:val="20"/>
        </w:rPr>
        <w:t xml:space="preserve">Title </w:t>
      </w:r>
    </w:p>
    <w:p w:rsidR="00562166" w:rsidRPr="00F80FF3" w:rsidRDefault="00562166" w:rsidP="00EF4E98">
      <w:pPr>
        <w:numPr>
          <w:ilvl w:val="0"/>
          <w:numId w:val="34"/>
        </w:numPr>
        <w:spacing w:after="0" w:line="240" w:lineRule="auto"/>
        <w:ind w:left="2340"/>
        <w:contextualSpacing/>
        <w:rPr>
          <w:rFonts w:ascii="Times New Roman" w:hAnsi="Times New Roman"/>
          <w:sz w:val="14"/>
          <w:szCs w:val="20"/>
        </w:rPr>
      </w:pPr>
      <w:r w:rsidRPr="00F80FF3">
        <w:rPr>
          <w:rFonts w:ascii="Times New Roman" w:hAnsi="Times New Roman"/>
          <w:sz w:val="14"/>
          <w:szCs w:val="20"/>
        </w:rPr>
        <w:t xml:space="preserve">Contains 2 illuminating concrete/romantic images from two of your direct quotations (Buckley and Veinberg)_____ </w:t>
      </w:r>
    </w:p>
    <w:p w:rsidR="00562166" w:rsidRPr="00F80FF3" w:rsidRDefault="00562166" w:rsidP="00EF4E98">
      <w:pPr>
        <w:numPr>
          <w:ilvl w:val="0"/>
          <w:numId w:val="34"/>
        </w:numPr>
        <w:spacing w:after="0" w:line="240" w:lineRule="auto"/>
        <w:ind w:left="2340"/>
        <w:contextualSpacing/>
        <w:rPr>
          <w:rFonts w:ascii="Times New Roman" w:hAnsi="Times New Roman"/>
          <w:sz w:val="14"/>
          <w:szCs w:val="20"/>
        </w:rPr>
      </w:pPr>
      <w:r w:rsidRPr="00F80FF3">
        <w:rPr>
          <w:rFonts w:ascii="Times New Roman" w:hAnsi="Times New Roman"/>
          <w:sz w:val="14"/>
          <w:szCs w:val="20"/>
        </w:rPr>
        <w:t>Images are included in the final statement_____</w:t>
      </w:r>
    </w:p>
    <w:p w:rsidR="00562166" w:rsidRPr="00F80FF3" w:rsidRDefault="00562166" w:rsidP="00562166">
      <w:pPr>
        <w:pStyle w:val="ListParagraph"/>
        <w:numPr>
          <w:ilvl w:val="0"/>
          <w:numId w:val="14"/>
        </w:numPr>
        <w:spacing w:after="0" w:line="240" w:lineRule="auto"/>
        <w:ind w:left="1440" w:hanging="720"/>
        <w:rPr>
          <w:rFonts w:ascii="Times New Roman" w:hAnsi="Times New Roman" w:cs="Times New Roman"/>
          <w:sz w:val="14"/>
          <w:szCs w:val="24"/>
        </w:rPr>
      </w:pPr>
      <w:r w:rsidRPr="00F80FF3">
        <w:rPr>
          <w:rFonts w:ascii="Times New Roman" w:hAnsi="Times New Roman" w:cs="Times New Roman"/>
          <w:sz w:val="14"/>
          <w:szCs w:val="24"/>
        </w:rPr>
        <w:t>Introduction</w:t>
      </w:r>
    </w:p>
    <w:p w:rsidR="00562166" w:rsidRPr="00F80FF3" w:rsidRDefault="00562166" w:rsidP="00562166">
      <w:pPr>
        <w:pStyle w:val="ListParagraph"/>
        <w:numPr>
          <w:ilvl w:val="2"/>
          <w:numId w:val="17"/>
        </w:numPr>
        <w:spacing w:after="0" w:line="240" w:lineRule="auto"/>
        <w:rPr>
          <w:rFonts w:ascii="Times New Roman" w:hAnsi="Times New Roman" w:cs="Times New Roman"/>
          <w:sz w:val="14"/>
          <w:szCs w:val="24"/>
        </w:rPr>
      </w:pPr>
      <w:r w:rsidRPr="00F80FF3">
        <w:rPr>
          <w:rFonts w:ascii="Times New Roman" w:hAnsi="Times New Roman" w:cs="Times New Roman"/>
          <w:sz w:val="14"/>
          <w:szCs w:val="24"/>
        </w:rPr>
        <w:t>Thesis</w:t>
      </w:r>
    </w:p>
    <w:p w:rsidR="00562166" w:rsidRPr="00F80FF3" w:rsidRDefault="00562166" w:rsidP="00EF4E98">
      <w:pPr>
        <w:pStyle w:val="ListParagraph"/>
        <w:numPr>
          <w:ilvl w:val="2"/>
          <w:numId w:val="38"/>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4"/>
        </w:rPr>
        <w:t xml:space="preserve">1 sentence_____ </w:t>
      </w:r>
    </w:p>
    <w:p w:rsidR="00562166" w:rsidRPr="00F80FF3" w:rsidRDefault="00562166" w:rsidP="00EF4E98">
      <w:pPr>
        <w:pStyle w:val="ListParagraph"/>
        <w:numPr>
          <w:ilvl w:val="2"/>
          <w:numId w:val="36"/>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4"/>
        </w:rPr>
        <w:t>all key words_____</w:t>
      </w:r>
    </w:p>
    <w:p w:rsidR="00562166" w:rsidRPr="00F80FF3" w:rsidRDefault="00562166" w:rsidP="00562166">
      <w:pPr>
        <w:pStyle w:val="ListParagraph"/>
        <w:numPr>
          <w:ilvl w:val="2"/>
          <w:numId w:val="17"/>
        </w:numPr>
        <w:spacing w:after="0" w:line="240" w:lineRule="auto"/>
        <w:rPr>
          <w:rFonts w:ascii="Times New Roman" w:hAnsi="Times New Roman" w:cs="Times New Roman"/>
          <w:sz w:val="14"/>
          <w:szCs w:val="24"/>
        </w:rPr>
      </w:pPr>
      <w:r w:rsidRPr="00F80FF3">
        <w:rPr>
          <w:rFonts w:ascii="Times New Roman" w:hAnsi="Times New Roman" w:cs="Times New Roman"/>
          <w:sz w:val="14"/>
          <w:szCs w:val="24"/>
        </w:rPr>
        <w:t xml:space="preserve">Supportive material </w:t>
      </w:r>
    </w:p>
    <w:p w:rsidR="00562166" w:rsidRPr="00F80FF3" w:rsidRDefault="00562166" w:rsidP="00EF4E98">
      <w:pPr>
        <w:pStyle w:val="ListParagraph"/>
        <w:numPr>
          <w:ilvl w:val="2"/>
          <w:numId w:val="35"/>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4"/>
        </w:rPr>
        <w:t>4 sentences_____</w:t>
      </w:r>
    </w:p>
    <w:p w:rsidR="00562166" w:rsidRPr="00F80FF3" w:rsidRDefault="00562166" w:rsidP="00EF4E98">
      <w:pPr>
        <w:pStyle w:val="ListParagraph"/>
        <w:numPr>
          <w:ilvl w:val="2"/>
          <w:numId w:val="35"/>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4"/>
        </w:rPr>
        <w:t xml:space="preserve">each sentence </w:t>
      </w:r>
      <w:r w:rsidRPr="00F80FF3">
        <w:rPr>
          <w:rFonts w:ascii="Times New Roman" w:hAnsi="Times New Roman" w:cs="Times New Roman"/>
          <w:sz w:val="14"/>
          <w:szCs w:val="20"/>
        </w:rPr>
        <w:t xml:space="preserve">focuses on a concrete/ romantic image_____ </w:t>
      </w:r>
    </w:p>
    <w:p w:rsidR="00562166" w:rsidRPr="00F80FF3" w:rsidRDefault="00562166" w:rsidP="00562166">
      <w:pPr>
        <w:pStyle w:val="ListParagraph"/>
        <w:numPr>
          <w:ilvl w:val="0"/>
          <w:numId w:val="14"/>
        </w:numPr>
        <w:spacing w:after="0" w:line="240" w:lineRule="auto"/>
        <w:ind w:firstLine="0"/>
        <w:rPr>
          <w:rFonts w:ascii="Times New Roman" w:hAnsi="Times New Roman" w:cs="Times New Roman"/>
          <w:sz w:val="14"/>
          <w:szCs w:val="24"/>
        </w:rPr>
      </w:pPr>
      <w:r w:rsidRPr="00F80FF3">
        <w:rPr>
          <w:rFonts w:ascii="Times New Roman" w:hAnsi="Times New Roman" w:cs="Times New Roman"/>
          <w:sz w:val="14"/>
          <w:szCs w:val="24"/>
        </w:rPr>
        <w:t>Body paragraphs</w:t>
      </w:r>
    </w:p>
    <w:p w:rsidR="00562166" w:rsidRPr="00F80FF3" w:rsidRDefault="00562166" w:rsidP="00562166">
      <w:pPr>
        <w:pStyle w:val="ListParagraph"/>
        <w:numPr>
          <w:ilvl w:val="2"/>
          <w:numId w:val="18"/>
        </w:numPr>
        <w:spacing w:after="0" w:line="240" w:lineRule="auto"/>
        <w:rPr>
          <w:rFonts w:ascii="Times New Roman" w:hAnsi="Times New Roman" w:cs="Times New Roman"/>
          <w:sz w:val="14"/>
          <w:szCs w:val="24"/>
        </w:rPr>
      </w:pPr>
      <w:r w:rsidRPr="00F80FF3">
        <w:rPr>
          <w:rFonts w:ascii="Times New Roman" w:hAnsi="Times New Roman" w:cs="Times New Roman"/>
          <w:sz w:val="14"/>
          <w:szCs w:val="24"/>
        </w:rPr>
        <w:t xml:space="preserve">Begin with a topic sentence </w:t>
      </w:r>
    </w:p>
    <w:p w:rsidR="00562166" w:rsidRPr="00F80FF3" w:rsidRDefault="00562166" w:rsidP="00EF4E98">
      <w:pPr>
        <w:pStyle w:val="ListParagraph"/>
        <w:numPr>
          <w:ilvl w:val="2"/>
          <w:numId w:val="37"/>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4"/>
        </w:rPr>
        <w:t>1 sentence____</w:t>
      </w:r>
    </w:p>
    <w:p w:rsidR="00562166" w:rsidRPr="00F80FF3" w:rsidRDefault="00562166" w:rsidP="00EF4E98">
      <w:pPr>
        <w:pStyle w:val="ListParagraph"/>
        <w:numPr>
          <w:ilvl w:val="2"/>
          <w:numId w:val="37"/>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0"/>
        </w:rPr>
        <w:t>key words_____</w:t>
      </w:r>
    </w:p>
    <w:p w:rsidR="00562166" w:rsidRPr="00F80FF3" w:rsidRDefault="00562166" w:rsidP="00EF4E98">
      <w:pPr>
        <w:pStyle w:val="ListParagraph"/>
        <w:numPr>
          <w:ilvl w:val="2"/>
          <w:numId w:val="37"/>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0"/>
        </w:rPr>
        <w:t xml:space="preserve">focuses on concrete/romantic image_____ </w:t>
      </w:r>
    </w:p>
    <w:p w:rsidR="00562166" w:rsidRPr="00F80FF3" w:rsidRDefault="00562166" w:rsidP="00562166">
      <w:pPr>
        <w:pStyle w:val="ListParagraph"/>
        <w:numPr>
          <w:ilvl w:val="2"/>
          <w:numId w:val="18"/>
        </w:numPr>
        <w:spacing w:after="0" w:line="240" w:lineRule="auto"/>
        <w:rPr>
          <w:rFonts w:ascii="Times New Roman" w:hAnsi="Times New Roman" w:cs="Times New Roman"/>
          <w:sz w:val="14"/>
          <w:szCs w:val="24"/>
        </w:rPr>
      </w:pPr>
      <w:r w:rsidRPr="00F80FF3">
        <w:rPr>
          <w:rFonts w:ascii="Times New Roman" w:hAnsi="Times New Roman" w:cs="Times New Roman"/>
          <w:sz w:val="14"/>
          <w:szCs w:val="24"/>
        </w:rPr>
        <w:t>Context contains at least 4 sentences_____</w:t>
      </w:r>
    </w:p>
    <w:p w:rsidR="00562166" w:rsidRPr="00F80FF3" w:rsidRDefault="00562166" w:rsidP="00562166">
      <w:pPr>
        <w:pStyle w:val="ListParagraph"/>
        <w:numPr>
          <w:ilvl w:val="2"/>
          <w:numId w:val="18"/>
        </w:numPr>
        <w:spacing w:after="0" w:line="240" w:lineRule="auto"/>
        <w:rPr>
          <w:rFonts w:ascii="Times New Roman" w:hAnsi="Times New Roman" w:cs="Times New Roman"/>
          <w:sz w:val="14"/>
          <w:szCs w:val="24"/>
        </w:rPr>
      </w:pPr>
      <w:r w:rsidRPr="00F80FF3">
        <w:rPr>
          <w:rFonts w:ascii="Times New Roman" w:hAnsi="Times New Roman" w:cs="Times New Roman"/>
          <w:sz w:val="14"/>
          <w:szCs w:val="24"/>
        </w:rPr>
        <w:t>Contains a direct quotation that focuses on imagery_____</w:t>
      </w:r>
    </w:p>
    <w:p w:rsidR="00562166" w:rsidRPr="00F80FF3" w:rsidRDefault="00562166" w:rsidP="00562166">
      <w:pPr>
        <w:pStyle w:val="ListParagraph"/>
        <w:numPr>
          <w:ilvl w:val="2"/>
          <w:numId w:val="18"/>
        </w:numPr>
        <w:spacing w:after="0" w:line="240" w:lineRule="auto"/>
        <w:rPr>
          <w:rFonts w:ascii="Times New Roman" w:hAnsi="Times New Roman" w:cs="Times New Roman"/>
          <w:sz w:val="14"/>
          <w:szCs w:val="24"/>
        </w:rPr>
      </w:pPr>
      <w:r w:rsidRPr="00F80FF3">
        <w:rPr>
          <w:rFonts w:ascii="Times New Roman" w:hAnsi="Times New Roman" w:cs="Times New Roman"/>
          <w:sz w:val="14"/>
          <w:szCs w:val="24"/>
        </w:rPr>
        <w:t>Contains critical thinking with at least 7 sentences_____</w:t>
      </w:r>
    </w:p>
    <w:p w:rsidR="00562166" w:rsidRPr="00F80FF3" w:rsidRDefault="00562166" w:rsidP="00562166">
      <w:pPr>
        <w:pStyle w:val="ListParagraph"/>
        <w:numPr>
          <w:ilvl w:val="0"/>
          <w:numId w:val="14"/>
        </w:numPr>
        <w:spacing w:after="0" w:line="240" w:lineRule="auto"/>
        <w:ind w:firstLine="0"/>
        <w:rPr>
          <w:rFonts w:ascii="Times New Roman" w:hAnsi="Times New Roman" w:cs="Times New Roman"/>
          <w:sz w:val="14"/>
          <w:szCs w:val="24"/>
        </w:rPr>
      </w:pPr>
      <w:r w:rsidRPr="00F80FF3">
        <w:rPr>
          <w:rFonts w:ascii="Times New Roman" w:hAnsi="Times New Roman" w:cs="Times New Roman"/>
          <w:sz w:val="14"/>
          <w:szCs w:val="24"/>
        </w:rPr>
        <w:t xml:space="preserve">Conclusion: </w:t>
      </w:r>
    </w:p>
    <w:p w:rsidR="00562166" w:rsidRPr="00F80FF3" w:rsidRDefault="00562166" w:rsidP="00EF4E98">
      <w:pPr>
        <w:pStyle w:val="ListParagraph"/>
        <w:numPr>
          <w:ilvl w:val="0"/>
          <w:numId w:val="20"/>
        </w:numPr>
        <w:tabs>
          <w:tab w:val="num" w:pos="720"/>
        </w:tabs>
        <w:spacing w:after="0" w:line="240" w:lineRule="auto"/>
        <w:ind w:left="2340"/>
        <w:rPr>
          <w:rFonts w:ascii="Times New Roman" w:hAnsi="Times New Roman" w:cs="Times New Roman"/>
          <w:sz w:val="14"/>
          <w:szCs w:val="24"/>
        </w:rPr>
      </w:pPr>
      <w:r w:rsidRPr="00F80FF3">
        <w:rPr>
          <w:rFonts w:ascii="Times New Roman" w:hAnsi="Times New Roman" w:cs="Times New Roman"/>
          <w:sz w:val="14"/>
          <w:szCs w:val="24"/>
        </w:rPr>
        <w:t>Thesis is restated_____</w:t>
      </w:r>
    </w:p>
    <w:p w:rsidR="00562166" w:rsidRPr="00F80FF3" w:rsidRDefault="00562166" w:rsidP="00EF4E98">
      <w:pPr>
        <w:pStyle w:val="ListParagraph"/>
        <w:numPr>
          <w:ilvl w:val="0"/>
          <w:numId w:val="20"/>
        </w:numPr>
        <w:tabs>
          <w:tab w:val="num" w:pos="720"/>
        </w:tabs>
        <w:spacing w:after="0" w:line="240" w:lineRule="auto"/>
        <w:ind w:left="2340"/>
        <w:rPr>
          <w:rFonts w:ascii="Times New Roman" w:hAnsi="Times New Roman" w:cs="Times New Roman"/>
          <w:sz w:val="14"/>
          <w:szCs w:val="24"/>
        </w:rPr>
      </w:pPr>
      <w:r w:rsidRPr="00F80FF3">
        <w:rPr>
          <w:rFonts w:ascii="Times New Roman" w:hAnsi="Times New Roman" w:cs="Times New Roman"/>
          <w:sz w:val="14"/>
          <w:szCs w:val="24"/>
        </w:rPr>
        <w:t xml:space="preserve">Support is reviewed </w:t>
      </w:r>
    </w:p>
    <w:p w:rsidR="00562166" w:rsidRPr="00F80FF3" w:rsidRDefault="00562166" w:rsidP="00EF4E98">
      <w:pPr>
        <w:pStyle w:val="ListParagraph"/>
        <w:numPr>
          <w:ilvl w:val="0"/>
          <w:numId w:val="39"/>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4"/>
        </w:rPr>
        <w:t>4 sentences</w:t>
      </w:r>
      <w:r w:rsidRPr="00F80FF3">
        <w:rPr>
          <w:rFonts w:ascii="Times New Roman" w:hAnsi="Times New Roman" w:cs="Times New Roman"/>
          <w:sz w:val="14"/>
          <w:szCs w:val="24"/>
        </w:rPr>
        <w:softHyphen/>
      </w:r>
      <w:r w:rsidRPr="00F80FF3">
        <w:rPr>
          <w:rFonts w:ascii="Times New Roman" w:hAnsi="Times New Roman" w:cs="Times New Roman"/>
          <w:sz w:val="14"/>
          <w:szCs w:val="24"/>
        </w:rPr>
        <w:softHyphen/>
        <w:t>_</w:t>
      </w:r>
      <w:r w:rsidRPr="00F80FF3">
        <w:rPr>
          <w:rFonts w:ascii="Times New Roman" w:hAnsi="Times New Roman" w:cs="Times New Roman"/>
          <w:sz w:val="14"/>
        </w:rPr>
        <w:t xml:space="preserve">____ </w:t>
      </w:r>
    </w:p>
    <w:p w:rsidR="00562166" w:rsidRPr="00F80FF3" w:rsidRDefault="00562166" w:rsidP="00EF4E98">
      <w:pPr>
        <w:pStyle w:val="ListParagraph"/>
        <w:numPr>
          <w:ilvl w:val="0"/>
          <w:numId w:val="39"/>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4"/>
        </w:rPr>
        <w:t xml:space="preserve">each sentence </w:t>
      </w:r>
      <w:r w:rsidRPr="00F80FF3">
        <w:rPr>
          <w:rFonts w:ascii="Times New Roman" w:hAnsi="Times New Roman" w:cs="Times New Roman"/>
          <w:sz w:val="14"/>
          <w:szCs w:val="20"/>
        </w:rPr>
        <w:t>focuses a concrete/ romantic image_____</w:t>
      </w:r>
    </w:p>
    <w:p w:rsidR="00562166" w:rsidRPr="00F80FF3" w:rsidRDefault="00562166" w:rsidP="00EF4E98">
      <w:pPr>
        <w:pStyle w:val="ListParagraph"/>
        <w:numPr>
          <w:ilvl w:val="0"/>
          <w:numId w:val="39"/>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0"/>
        </w:rPr>
        <w:t>diction and syntax are different than the introduction_____</w:t>
      </w:r>
    </w:p>
    <w:p w:rsidR="00562166" w:rsidRPr="00F80FF3" w:rsidRDefault="00562166" w:rsidP="00EF4E98">
      <w:pPr>
        <w:pStyle w:val="ListParagraph"/>
        <w:numPr>
          <w:ilvl w:val="0"/>
          <w:numId w:val="20"/>
        </w:numPr>
        <w:spacing w:after="0" w:line="240" w:lineRule="auto"/>
        <w:ind w:left="2340"/>
        <w:rPr>
          <w:rFonts w:ascii="Times New Roman" w:hAnsi="Times New Roman" w:cs="Times New Roman"/>
          <w:sz w:val="14"/>
          <w:szCs w:val="24"/>
        </w:rPr>
      </w:pPr>
      <w:r w:rsidRPr="00F80FF3">
        <w:rPr>
          <w:rFonts w:ascii="Times New Roman" w:hAnsi="Times New Roman" w:cs="Times New Roman"/>
          <w:sz w:val="14"/>
          <w:szCs w:val="24"/>
        </w:rPr>
        <w:t xml:space="preserve">Final statement </w:t>
      </w:r>
    </w:p>
    <w:p w:rsidR="00562166" w:rsidRPr="00F80FF3" w:rsidRDefault="00562166" w:rsidP="00EF4E98">
      <w:pPr>
        <w:pStyle w:val="ListParagraph"/>
        <w:numPr>
          <w:ilvl w:val="0"/>
          <w:numId w:val="40"/>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4"/>
        </w:rPr>
        <w:t>1 sentence_____</w:t>
      </w:r>
    </w:p>
    <w:p w:rsidR="00562166" w:rsidRPr="00F80FF3" w:rsidRDefault="00562166" w:rsidP="00EF4E98">
      <w:pPr>
        <w:pStyle w:val="ListParagraph"/>
        <w:numPr>
          <w:ilvl w:val="0"/>
          <w:numId w:val="40"/>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4"/>
        </w:rPr>
        <w:t xml:space="preserve">contains 2 illuminating concrete/romantic images from two of your direct quotations (Buckley and Veinberg)_____ </w:t>
      </w:r>
    </w:p>
    <w:p w:rsidR="00562166" w:rsidRPr="00F80FF3" w:rsidRDefault="00562166" w:rsidP="00EF4E98">
      <w:pPr>
        <w:pStyle w:val="ListParagraph"/>
        <w:numPr>
          <w:ilvl w:val="0"/>
          <w:numId w:val="40"/>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4"/>
        </w:rPr>
        <w:t>images are used in the title_____</w:t>
      </w:r>
    </w:p>
    <w:p w:rsidR="00562166" w:rsidRPr="00F80FF3" w:rsidRDefault="00562166" w:rsidP="00EF4E98">
      <w:pPr>
        <w:pStyle w:val="ListParagraph"/>
        <w:numPr>
          <w:ilvl w:val="0"/>
          <w:numId w:val="40"/>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4"/>
        </w:rPr>
        <w:t xml:space="preserve">final statement focuses on audience and art_____ </w:t>
      </w:r>
    </w:p>
    <w:p w:rsidR="00562166" w:rsidRPr="00F80FF3" w:rsidRDefault="00562166" w:rsidP="00562166">
      <w:pPr>
        <w:spacing w:after="0" w:line="240" w:lineRule="auto"/>
        <w:contextualSpacing/>
        <w:rPr>
          <w:rFonts w:ascii="Times New Roman" w:hAnsi="Times New Roman" w:cs="Times New Roman"/>
          <w:sz w:val="14"/>
          <w:szCs w:val="24"/>
        </w:rPr>
      </w:pPr>
    </w:p>
    <w:p w:rsidR="00562166" w:rsidRPr="00B73253" w:rsidRDefault="00562166" w:rsidP="00562166">
      <w:pPr>
        <w:pStyle w:val="ListParagraph"/>
        <w:numPr>
          <w:ilvl w:val="0"/>
          <w:numId w:val="13"/>
        </w:numPr>
        <w:spacing w:after="0" w:line="240" w:lineRule="auto"/>
        <w:rPr>
          <w:rFonts w:ascii="Times New Roman" w:hAnsi="Times New Roman" w:cs="Times New Roman"/>
          <w:b/>
          <w:sz w:val="14"/>
          <w:szCs w:val="24"/>
        </w:rPr>
      </w:pPr>
      <w:r w:rsidRPr="00B73253">
        <w:rPr>
          <w:rFonts w:ascii="Times New Roman" w:hAnsi="Times New Roman" w:cs="Times New Roman"/>
          <w:b/>
          <w:sz w:val="14"/>
          <w:szCs w:val="24"/>
        </w:rPr>
        <w:t xml:space="preserve">Development—how well you think (30 points): </w:t>
      </w:r>
    </w:p>
    <w:p w:rsidR="00562166" w:rsidRPr="00F80FF3" w:rsidRDefault="00562166" w:rsidP="00562166">
      <w:pPr>
        <w:pStyle w:val="ListParagraph"/>
        <w:numPr>
          <w:ilvl w:val="0"/>
          <w:numId w:val="15"/>
        </w:numPr>
        <w:spacing w:after="0" w:line="240" w:lineRule="auto"/>
        <w:ind w:left="1440" w:hanging="720"/>
        <w:rPr>
          <w:rFonts w:ascii="Times New Roman" w:hAnsi="Times New Roman" w:cs="Times New Roman"/>
          <w:sz w:val="14"/>
          <w:szCs w:val="24"/>
        </w:rPr>
      </w:pPr>
      <w:r w:rsidRPr="00F80FF3">
        <w:rPr>
          <w:rFonts w:ascii="Times New Roman" w:hAnsi="Times New Roman" w:cs="Times New Roman"/>
          <w:sz w:val="14"/>
          <w:szCs w:val="24"/>
        </w:rPr>
        <w:t>Title is composed and has something to say_____</w:t>
      </w:r>
    </w:p>
    <w:p w:rsidR="00562166" w:rsidRPr="00F80FF3" w:rsidRDefault="00562166" w:rsidP="00562166">
      <w:pPr>
        <w:pStyle w:val="ListParagraph"/>
        <w:numPr>
          <w:ilvl w:val="0"/>
          <w:numId w:val="15"/>
        </w:numPr>
        <w:spacing w:after="0" w:line="240" w:lineRule="auto"/>
        <w:ind w:left="1440" w:hanging="720"/>
        <w:rPr>
          <w:rFonts w:ascii="Times New Roman" w:hAnsi="Times New Roman" w:cs="Times New Roman"/>
          <w:sz w:val="14"/>
          <w:szCs w:val="24"/>
        </w:rPr>
      </w:pPr>
      <w:r w:rsidRPr="00F80FF3">
        <w:rPr>
          <w:rFonts w:ascii="Times New Roman" w:hAnsi="Times New Roman" w:cs="Times New Roman"/>
          <w:sz w:val="14"/>
          <w:szCs w:val="24"/>
        </w:rPr>
        <w:t xml:space="preserve">Context </w:t>
      </w:r>
    </w:p>
    <w:p w:rsidR="00562166" w:rsidRPr="00F80FF3" w:rsidRDefault="00562166" w:rsidP="00EF4E98">
      <w:pPr>
        <w:pStyle w:val="ListParagraph"/>
        <w:numPr>
          <w:ilvl w:val="0"/>
          <w:numId w:val="21"/>
        </w:numPr>
        <w:spacing w:after="0" w:line="240" w:lineRule="auto"/>
        <w:ind w:left="2340"/>
        <w:rPr>
          <w:rFonts w:ascii="Times New Roman" w:hAnsi="Times New Roman" w:cs="Times New Roman"/>
          <w:sz w:val="14"/>
          <w:szCs w:val="24"/>
        </w:rPr>
      </w:pPr>
      <w:r w:rsidRPr="00F80FF3">
        <w:rPr>
          <w:rFonts w:ascii="Times New Roman" w:hAnsi="Times New Roman" w:cs="Times New Roman"/>
          <w:sz w:val="14"/>
          <w:szCs w:val="24"/>
        </w:rPr>
        <w:t>at least 4 sentences_____</w:t>
      </w:r>
    </w:p>
    <w:p w:rsidR="00562166" w:rsidRPr="00F80FF3" w:rsidRDefault="00562166" w:rsidP="00EF4E98">
      <w:pPr>
        <w:pStyle w:val="ListParagraph"/>
        <w:numPr>
          <w:ilvl w:val="0"/>
          <w:numId w:val="21"/>
        </w:numPr>
        <w:spacing w:after="0" w:line="240" w:lineRule="auto"/>
        <w:ind w:left="2340"/>
        <w:rPr>
          <w:rFonts w:ascii="Times New Roman" w:hAnsi="Times New Roman" w:cs="Times New Roman"/>
          <w:sz w:val="14"/>
          <w:szCs w:val="24"/>
        </w:rPr>
      </w:pPr>
      <w:r w:rsidRPr="00F80FF3">
        <w:rPr>
          <w:rFonts w:ascii="Times New Roman" w:hAnsi="Times New Roman" w:cs="Times New Roman"/>
          <w:sz w:val="14"/>
          <w:szCs w:val="24"/>
        </w:rPr>
        <w:t>writer uses his/ her own diction and syntax and avoids plagiarism_____</w:t>
      </w:r>
    </w:p>
    <w:p w:rsidR="00562166" w:rsidRPr="00F80FF3" w:rsidRDefault="00562166" w:rsidP="00EF4E98">
      <w:pPr>
        <w:pStyle w:val="ListParagraph"/>
        <w:numPr>
          <w:ilvl w:val="0"/>
          <w:numId w:val="21"/>
        </w:numPr>
        <w:spacing w:after="0" w:line="240" w:lineRule="auto"/>
        <w:ind w:left="2340"/>
        <w:rPr>
          <w:rFonts w:ascii="Times New Roman" w:hAnsi="Times New Roman" w:cs="Times New Roman"/>
          <w:sz w:val="14"/>
          <w:szCs w:val="24"/>
        </w:rPr>
      </w:pPr>
      <w:r w:rsidRPr="00F80FF3">
        <w:rPr>
          <w:rFonts w:ascii="Times New Roman" w:hAnsi="Times New Roman" w:cs="Times New Roman"/>
          <w:sz w:val="14"/>
          <w:szCs w:val="24"/>
        </w:rPr>
        <w:t>leads smoothly up to the direct quotation_____</w:t>
      </w:r>
    </w:p>
    <w:p w:rsidR="00562166" w:rsidRPr="00F80FF3" w:rsidRDefault="00562166" w:rsidP="00EF4E98">
      <w:pPr>
        <w:pStyle w:val="ListParagraph"/>
        <w:numPr>
          <w:ilvl w:val="0"/>
          <w:numId w:val="21"/>
        </w:numPr>
        <w:spacing w:after="0" w:line="240" w:lineRule="auto"/>
        <w:ind w:left="2340"/>
        <w:rPr>
          <w:rFonts w:ascii="Times New Roman" w:hAnsi="Times New Roman" w:cs="Times New Roman"/>
          <w:sz w:val="14"/>
          <w:szCs w:val="24"/>
        </w:rPr>
      </w:pPr>
      <w:r w:rsidRPr="00F80FF3">
        <w:rPr>
          <w:rFonts w:ascii="Times New Roman" w:hAnsi="Times New Roman" w:cs="Times New Roman"/>
          <w:sz w:val="14"/>
          <w:szCs w:val="24"/>
        </w:rPr>
        <w:t>avoids vague language_____</w:t>
      </w:r>
    </w:p>
    <w:p w:rsidR="00562166" w:rsidRPr="00F80FF3" w:rsidRDefault="00562166" w:rsidP="00EF4E98">
      <w:pPr>
        <w:pStyle w:val="ListParagraph"/>
        <w:numPr>
          <w:ilvl w:val="0"/>
          <w:numId w:val="21"/>
        </w:numPr>
        <w:spacing w:after="0" w:line="240" w:lineRule="auto"/>
        <w:ind w:left="2340"/>
        <w:rPr>
          <w:rFonts w:ascii="Times New Roman" w:hAnsi="Times New Roman" w:cs="Times New Roman"/>
          <w:sz w:val="14"/>
          <w:szCs w:val="24"/>
        </w:rPr>
      </w:pPr>
      <w:r w:rsidRPr="00F80FF3">
        <w:rPr>
          <w:rFonts w:ascii="Times New Roman" w:hAnsi="Times New Roman" w:cs="Times New Roman"/>
          <w:sz w:val="14"/>
          <w:szCs w:val="24"/>
        </w:rPr>
        <w:t>writer’s diction and syntax are easy to understand_____</w:t>
      </w:r>
    </w:p>
    <w:p w:rsidR="00562166" w:rsidRPr="00F80FF3" w:rsidRDefault="00562166" w:rsidP="00562166">
      <w:pPr>
        <w:pStyle w:val="ListParagraph"/>
        <w:numPr>
          <w:ilvl w:val="0"/>
          <w:numId w:val="15"/>
        </w:numPr>
        <w:spacing w:after="0" w:line="240" w:lineRule="auto"/>
        <w:ind w:left="1440" w:hanging="720"/>
        <w:rPr>
          <w:rFonts w:ascii="Times New Roman" w:hAnsi="Times New Roman" w:cs="Times New Roman"/>
          <w:sz w:val="14"/>
          <w:szCs w:val="24"/>
        </w:rPr>
      </w:pPr>
      <w:r w:rsidRPr="00F80FF3">
        <w:rPr>
          <w:rFonts w:ascii="Times New Roman" w:hAnsi="Times New Roman" w:cs="Times New Roman"/>
          <w:sz w:val="14"/>
          <w:szCs w:val="24"/>
        </w:rPr>
        <w:t xml:space="preserve">Critical thinking </w:t>
      </w:r>
    </w:p>
    <w:p w:rsidR="00562166" w:rsidRPr="00F80FF3" w:rsidRDefault="00562166" w:rsidP="00EF4E98">
      <w:pPr>
        <w:pStyle w:val="ListParagraph"/>
        <w:numPr>
          <w:ilvl w:val="0"/>
          <w:numId w:val="19"/>
        </w:numPr>
        <w:spacing w:after="0" w:line="240" w:lineRule="auto"/>
        <w:ind w:left="2340"/>
        <w:rPr>
          <w:rFonts w:ascii="Times New Roman" w:hAnsi="Times New Roman" w:cs="Times New Roman"/>
          <w:sz w:val="14"/>
          <w:szCs w:val="24"/>
        </w:rPr>
      </w:pPr>
      <w:r w:rsidRPr="00F80FF3">
        <w:rPr>
          <w:rFonts w:ascii="Times New Roman" w:hAnsi="Times New Roman" w:cs="Times New Roman"/>
          <w:sz w:val="14"/>
          <w:szCs w:val="24"/>
        </w:rPr>
        <w:t xml:space="preserve">step 1 </w:t>
      </w:r>
    </w:p>
    <w:p w:rsidR="00562166" w:rsidRPr="00F80FF3" w:rsidRDefault="00562166" w:rsidP="00EF4E98">
      <w:pPr>
        <w:pStyle w:val="ListParagraph"/>
        <w:numPr>
          <w:ilvl w:val="0"/>
          <w:numId w:val="41"/>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4"/>
        </w:rPr>
        <w:t>1 sentence</w:t>
      </w:r>
      <w:r w:rsidRPr="00F80FF3">
        <w:rPr>
          <w:rFonts w:ascii="Times New Roman" w:hAnsi="Times New Roman" w:cs="Times New Roman"/>
          <w:sz w:val="14"/>
          <w:szCs w:val="24"/>
        </w:rPr>
        <w:softHyphen/>
      </w:r>
      <w:r w:rsidRPr="00F80FF3">
        <w:rPr>
          <w:rFonts w:ascii="Times New Roman" w:hAnsi="Times New Roman" w:cs="Times New Roman"/>
          <w:sz w:val="14"/>
          <w:szCs w:val="24"/>
        </w:rPr>
        <w:softHyphen/>
      </w:r>
      <w:r w:rsidRPr="00F80FF3">
        <w:rPr>
          <w:rFonts w:ascii="Times New Roman" w:hAnsi="Times New Roman" w:cs="Times New Roman"/>
          <w:sz w:val="14"/>
          <w:szCs w:val="24"/>
        </w:rPr>
        <w:softHyphen/>
      </w:r>
      <w:r w:rsidRPr="00F80FF3">
        <w:rPr>
          <w:rFonts w:ascii="Times New Roman" w:hAnsi="Times New Roman" w:cs="Times New Roman"/>
          <w:sz w:val="14"/>
          <w:szCs w:val="24"/>
        </w:rPr>
        <w:softHyphen/>
      </w:r>
      <w:r w:rsidRPr="00F80FF3">
        <w:rPr>
          <w:rFonts w:ascii="Times New Roman" w:hAnsi="Times New Roman" w:cs="Times New Roman"/>
          <w:sz w:val="14"/>
          <w:szCs w:val="24"/>
        </w:rPr>
        <w:softHyphen/>
        <w:t xml:space="preserve">_____ </w:t>
      </w:r>
    </w:p>
    <w:p w:rsidR="00562166" w:rsidRPr="00F80FF3" w:rsidRDefault="00562166" w:rsidP="00EF4E98">
      <w:pPr>
        <w:pStyle w:val="ListParagraph"/>
        <w:numPr>
          <w:ilvl w:val="0"/>
          <w:numId w:val="41"/>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4"/>
        </w:rPr>
        <w:t xml:space="preserve">restate key words_____ </w:t>
      </w:r>
    </w:p>
    <w:p w:rsidR="00562166" w:rsidRPr="00F80FF3" w:rsidRDefault="00562166" w:rsidP="00EF4E98">
      <w:pPr>
        <w:pStyle w:val="ListParagraph"/>
        <w:numPr>
          <w:ilvl w:val="0"/>
          <w:numId w:val="19"/>
        </w:numPr>
        <w:spacing w:after="0" w:line="240" w:lineRule="auto"/>
        <w:ind w:left="2340"/>
        <w:rPr>
          <w:rFonts w:ascii="Times New Roman" w:hAnsi="Times New Roman" w:cs="Times New Roman"/>
          <w:sz w:val="14"/>
          <w:szCs w:val="24"/>
        </w:rPr>
      </w:pPr>
      <w:r w:rsidRPr="00F80FF3">
        <w:rPr>
          <w:rFonts w:ascii="Times New Roman" w:hAnsi="Times New Roman" w:cs="Times New Roman"/>
          <w:sz w:val="14"/>
          <w:szCs w:val="24"/>
        </w:rPr>
        <w:t>step 2 (content)</w:t>
      </w:r>
    </w:p>
    <w:p w:rsidR="00562166" w:rsidRPr="00F80FF3" w:rsidRDefault="00562166" w:rsidP="00EF4E98">
      <w:pPr>
        <w:pStyle w:val="ListParagraph"/>
        <w:numPr>
          <w:ilvl w:val="0"/>
          <w:numId w:val="42"/>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4"/>
        </w:rPr>
        <w:t xml:space="preserve">1 sentence </w:t>
      </w:r>
    </w:p>
    <w:p w:rsidR="00562166" w:rsidRPr="00F80FF3" w:rsidRDefault="00562166" w:rsidP="00EF4E98">
      <w:pPr>
        <w:pStyle w:val="ListParagraph"/>
        <w:numPr>
          <w:ilvl w:val="0"/>
          <w:numId w:val="42"/>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4"/>
        </w:rPr>
        <w:t xml:space="preserve">summarize the direct quotation_____ </w:t>
      </w:r>
    </w:p>
    <w:p w:rsidR="00562166" w:rsidRPr="00F80FF3" w:rsidRDefault="00562166" w:rsidP="00EF4E98">
      <w:pPr>
        <w:pStyle w:val="ListParagraph"/>
        <w:numPr>
          <w:ilvl w:val="0"/>
          <w:numId w:val="19"/>
        </w:numPr>
        <w:spacing w:after="0" w:line="240" w:lineRule="auto"/>
        <w:ind w:left="2340"/>
        <w:rPr>
          <w:rFonts w:ascii="Times New Roman" w:hAnsi="Times New Roman" w:cs="Times New Roman"/>
          <w:sz w:val="14"/>
          <w:szCs w:val="24"/>
        </w:rPr>
      </w:pPr>
      <w:r w:rsidRPr="00F80FF3">
        <w:rPr>
          <w:rFonts w:ascii="Times New Roman" w:hAnsi="Times New Roman" w:cs="Times New Roman"/>
          <w:sz w:val="14"/>
          <w:szCs w:val="24"/>
        </w:rPr>
        <w:t>step 3 (use of literary devices)</w:t>
      </w:r>
    </w:p>
    <w:p w:rsidR="00562166" w:rsidRPr="00F80FF3" w:rsidRDefault="00562166" w:rsidP="00EF4E98">
      <w:pPr>
        <w:pStyle w:val="ListParagraph"/>
        <w:numPr>
          <w:ilvl w:val="0"/>
          <w:numId w:val="43"/>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4"/>
        </w:rPr>
        <w:t>at least 4 sentences_____</w:t>
      </w:r>
    </w:p>
    <w:p w:rsidR="00562166" w:rsidRPr="00F80FF3" w:rsidRDefault="00562166" w:rsidP="00562166">
      <w:pPr>
        <w:pStyle w:val="ListParagraph"/>
        <w:numPr>
          <w:ilvl w:val="0"/>
          <w:numId w:val="33"/>
        </w:numPr>
        <w:spacing w:after="0" w:line="240" w:lineRule="auto"/>
        <w:rPr>
          <w:rFonts w:ascii="Times New Roman" w:hAnsi="Times New Roman" w:cs="Times New Roman"/>
          <w:sz w:val="14"/>
          <w:szCs w:val="24"/>
        </w:rPr>
      </w:pPr>
      <w:r w:rsidRPr="00F80FF3">
        <w:rPr>
          <w:rFonts w:ascii="Times New Roman" w:hAnsi="Times New Roman" w:cs="Times New Roman"/>
          <w:sz w:val="14"/>
          <w:szCs w:val="24"/>
        </w:rPr>
        <w:t>STRAT 1/ image type and why_____</w:t>
      </w:r>
    </w:p>
    <w:p w:rsidR="00562166" w:rsidRPr="00F80FF3" w:rsidRDefault="00562166" w:rsidP="00562166">
      <w:pPr>
        <w:pStyle w:val="ListParagraph"/>
        <w:numPr>
          <w:ilvl w:val="0"/>
          <w:numId w:val="33"/>
        </w:numPr>
        <w:spacing w:after="0" w:line="240" w:lineRule="auto"/>
        <w:rPr>
          <w:rFonts w:ascii="Times New Roman" w:hAnsi="Times New Roman" w:cs="Times New Roman"/>
          <w:sz w:val="14"/>
          <w:szCs w:val="24"/>
        </w:rPr>
      </w:pPr>
      <w:r w:rsidRPr="00F80FF3">
        <w:rPr>
          <w:rFonts w:ascii="Times New Roman" w:hAnsi="Times New Roman" w:cs="Times New Roman"/>
          <w:sz w:val="14"/>
          <w:szCs w:val="24"/>
        </w:rPr>
        <w:t>STRAT 2/ setting_____</w:t>
      </w:r>
    </w:p>
    <w:p w:rsidR="00562166" w:rsidRPr="00F80FF3" w:rsidRDefault="00562166" w:rsidP="00562166">
      <w:pPr>
        <w:pStyle w:val="ListParagraph"/>
        <w:numPr>
          <w:ilvl w:val="0"/>
          <w:numId w:val="33"/>
        </w:numPr>
        <w:spacing w:after="0" w:line="240" w:lineRule="auto"/>
        <w:rPr>
          <w:rFonts w:ascii="Times New Roman" w:hAnsi="Times New Roman" w:cs="Times New Roman"/>
          <w:sz w:val="14"/>
          <w:szCs w:val="24"/>
        </w:rPr>
      </w:pPr>
      <w:r w:rsidRPr="00F80FF3">
        <w:rPr>
          <w:rFonts w:ascii="Times New Roman" w:hAnsi="Times New Roman" w:cs="Times New Roman"/>
          <w:sz w:val="14"/>
          <w:szCs w:val="24"/>
        </w:rPr>
        <w:t xml:space="preserve">STRAT 3/ </w:t>
      </w:r>
      <w:proofErr w:type="spellStart"/>
      <w:r w:rsidRPr="00F80FF3">
        <w:rPr>
          <w:rFonts w:ascii="Times New Roman" w:hAnsi="Times New Roman" w:cs="Times New Roman"/>
          <w:sz w:val="14"/>
          <w:szCs w:val="24"/>
        </w:rPr>
        <w:t>symb</w:t>
      </w:r>
      <w:proofErr w:type="spellEnd"/>
      <w:r w:rsidRPr="00F80FF3">
        <w:rPr>
          <w:rFonts w:ascii="Times New Roman" w:hAnsi="Times New Roman" w:cs="Times New Roman"/>
          <w:sz w:val="14"/>
          <w:szCs w:val="24"/>
        </w:rPr>
        <w:t>_____</w:t>
      </w:r>
    </w:p>
    <w:p w:rsidR="00562166" w:rsidRPr="00F80FF3" w:rsidRDefault="00562166" w:rsidP="00562166">
      <w:pPr>
        <w:pStyle w:val="ListParagraph"/>
        <w:numPr>
          <w:ilvl w:val="0"/>
          <w:numId w:val="33"/>
        </w:numPr>
        <w:spacing w:after="0" w:line="240" w:lineRule="auto"/>
        <w:rPr>
          <w:rFonts w:ascii="Times New Roman" w:hAnsi="Times New Roman" w:cs="Times New Roman"/>
          <w:sz w:val="14"/>
          <w:szCs w:val="24"/>
        </w:rPr>
      </w:pPr>
      <w:proofErr w:type="spellStart"/>
      <w:r w:rsidRPr="00F80FF3">
        <w:rPr>
          <w:rFonts w:ascii="Times New Roman" w:hAnsi="Times New Roman" w:cs="Times New Roman"/>
          <w:sz w:val="14"/>
          <w:szCs w:val="24"/>
        </w:rPr>
        <w:t>STRAT</w:t>
      </w:r>
      <w:proofErr w:type="spellEnd"/>
      <w:r w:rsidRPr="00F80FF3">
        <w:rPr>
          <w:rFonts w:ascii="Times New Roman" w:hAnsi="Times New Roman" w:cs="Times New Roman"/>
          <w:sz w:val="14"/>
          <w:szCs w:val="24"/>
        </w:rPr>
        <w:t xml:space="preserve"> 4/ link to them or tone (depending on the assignment) and image____</w:t>
      </w:r>
    </w:p>
    <w:p w:rsidR="00562166" w:rsidRPr="00F80FF3" w:rsidRDefault="00562166" w:rsidP="00EF4E98">
      <w:pPr>
        <w:pStyle w:val="ListParagraph"/>
        <w:numPr>
          <w:ilvl w:val="0"/>
          <w:numId w:val="19"/>
        </w:numPr>
        <w:spacing w:after="0" w:line="240" w:lineRule="auto"/>
        <w:ind w:left="2340"/>
        <w:rPr>
          <w:rFonts w:ascii="Times New Roman" w:hAnsi="Times New Roman" w:cs="Times New Roman"/>
          <w:sz w:val="14"/>
          <w:szCs w:val="24"/>
        </w:rPr>
      </w:pPr>
      <w:r w:rsidRPr="00F80FF3">
        <w:rPr>
          <w:rFonts w:ascii="Times New Roman" w:hAnsi="Times New Roman" w:cs="Times New Roman"/>
          <w:sz w:val="14"/>
          <w:szCs w:val="24"/>
        </w:rPr>
        <w:t>step 4 (make larger judgments about the work)</w:t>
      </w:r>
    </w:p>
    <w:p w:rsidR="00562166" w:rsidRPr="00F80FF3" w:rsidRDefault="00562166" w:rsidP="00EF4E98">
      <w:pPr>
        <w:pStyle w:val="ListParagraph"/>
        <w:numPr>
          <w:ilvl w:val="0"/>
          <w:numId w:val="44"/>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4"/>
        </w:rPr>
        <w:t>1 sentence_____</w:t>
      </w:r>
    </w:p>
    <w:p w:rsidR="00562166" w:rsidRPr="00F80FF3" w:rsidRDefault="00562166" w:rsidP="00EF4E98">
      <w:pPr>
        <w:pStyle w:val="ListParagraph"/>
        <w:numPr>
          <w:ilvl w:val="0"/>
          <w:numId w:val="44"/>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4"/>
        </w:rPr>
        <w:t>how art affects the audience_____</w:t>
      </w:r>
    </w:p>
    <w:p w:rsidR="00562166" w:rsidRPr="00F80FF3" w:rsidRDefault="00562166" w:rsidP="00EF4E98">
      <w:pPr>
        <w:pStyle w:val="ListParagraph"/>
        <w:numPr>
          <w:ilvl w:val="0"/>
          <w:numId w:val="44"/>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4"/>
        </w:rPr>
        <w:t>includes direct quotation from appropriate letter that follows MLA guidelines_____</w:t>
      </w:r>
    </w:p>
    <w:p w:rsidR="00562166" w:rsidRPr="00F80FF3" w:rsidRDefault="00562166" w:rsidP="00EF4E98">
      <w:pPr>
        <w:pStyle w:val="ListParagraph"/>
        <w:numPr>
          <w:ilvl w:val="0"/>
          <w:numId w:val="19"/>
        </w:numPr>
        <w:spacing w:after="0" w:line="240" w:lineRule="auto"/>
        <w:ind w:left="2340"/>
        <w:rPr>
          <w:rFonts w:ascii="Times New Roman" w:hAnsi="Times New Roman" w:cs="Times New Roman"/>
          <w:sz w:val="14"/>
          <w:szCs w:val="24"/>
        </w:rPr>
      </w:pPr>
      <w:r w:rsidRPr="00F80FF3">
        <w:rPr>
          <w:rFonts w:ascii="Times New Roman" w:hAnsi="Times New Roman" w:cs="Times New Roman"/>
          <w:sz w:val="14"/>
          <w:szCs w:val="24"/>
        </w:rPr>
        <w:t>is written with proper diction and syntax that makes the writer’s ideas easy to understand_____</w:t>
      </w:r>
    </w:p>
    <w:p w:rsidR="00562166" w:rsidRPr="00F80FF3" w:rsidRDefault="00562166" w:rsidP="00EF4E98">
      <w:pPr>
        <w:pStyle w:val="ListParagraph"/>
        <w:numPr>
          <w:ilvl w:val="0"/>
          <w:numId w:val="19"/>
        </w:numPr>
        <w:spacing w:after="0" w:line="240" w:lineRule="auto"/>
        <w:ind w:left="2340"/>
        <w:rPr>
          <w:rFonts w:ascii="Times New Roman" w:hAnsi="Times New Roman" w:cs="Times New Roman"/>
          <w:sz w:val="14"/>
          <w:szCs w:val="24"/>
        </w:rPr>
      </w:pPr>
      <w:r w:rsidRPr="00F80FF3">
        <w:rPr>
          <w:rFonts w:ascii="Times New Roman" w:hAnsi="Times New Roman" w:cs="Times New Roman"/>
          <w:sz w:val="14"/>
          <w:szCs w:val="24"/>
        </w:rPr>
        <w:t>is free of plagiarism_____ (from model essay or original text)</w:t>
      </w:r>
    </w:p>
    <w:p w:rsidR="00562166" w:rsidRPr="00F80FF3" w:rsidRDefault="00562166" w:rsidP="00562166">
      <w:pPr>
        <w:pStyle w:val="ListParagraph"/>
        <w:numPr>
          <w:ilvl w:val="0"/>
          <w:numId w:val="15"/>
        </w:numPr>
        <w:spacing w:after="0" w:line="240" w:lineRule="auto"/>
        <w:ind w:firstLine="0"/>
        <w:rPr>
          <w:rFonts w:ascii="Times New Roman" w:hAnsi="Times New Roman" w:cs="Times New Roman"/>
          <w:sz w:val="14"/>
          <w:szCs w:val="24"/>
        </w:rPr>
      </w:pPr>
      <w:r w:rsidRPr="00F80FF3">
        <w:rPr>
          <w:rFonts w:ascii="Times New Roman" w:hAnsi="Times New Roman" w:cs="Times New Roman"/>
          <w:sz w:val="14"/>
          <w:szCs w:val="24"/>
        </w:rPr>
        <w:t>Final statement is composed and has something to say.</w:t>
      </w:r>
    </w:p>
    <w:p w:rsidR="00562166" w:rsidRPr="00F80FF3" w:rsidRDefault="00562166" w:rsidP="00562166">
      <w:pPr>
        <w:spacing w:after="0" w:line="240" w:lineRule="auto"/>
        <w:rPr>
          <w:rFonts w:ascii="Times New Roman" w:hAnsi="Times New Roman" w:cs="Times New Roman"/>
          <w:sz w:val="14"/>
          <w:szCs w:val="24"/>
        </w:rPr>
      </w:pPr>
    </w:p>
    <w:p w:rsidR="00562166" w:rsidRPr="00B73253" w:rsidRDefault="00562166" w:rsidP="00562166">
      <w:pPr>
        <w:pStyle w:val="ListParagraph"/>
        <w:numPr>
          <w:ilvl w:val="0"/>
          <w:numId w:val="13"/>
        </w:numPr>
        <w:spacing w:after="0" w:line="240" w:lineRule="auto"/>
        <w:rPr>
          <w:rFonts w:ascii="Times New Roman" w:hAnsi="Times New Roman" w:cs="Times New Roman"/>
          <w:b/>
          <w:sz w:val="14"/>
          <w:szCs w:val="24"/>
        </w:rPr>
      </w:pPr>
      <w:r w:rsidRPr="00B73253">
        <w:rPr>
          <w:rFonts w:ascii="Times New Roman" w:hAnsi="Times New Roman" w:cs="Times New Roman"/>
          <w:b/>
          <w:sz w:val="14"/>
          <w:szCs w:val="24"/>
        </w:rPr>
        <w:t xml:space="preserve">Grammar and proofreading—how closely do you pay attention to your writing? (30 points): </w:t>
      </w:r>
    </w:p>
    <w:p w:rsidR="00562166" w:rsidRPr="00B73253" w:rsidRDefault="00562166" w:rsidP="00EF4E98">
      <w:pPr>
        <w:pStyle w:val="ListParagraph"/>
        <w:numPr>
          <w:ilvl w:val="0"/>
          <w:numId w:val="46"/>
        </w:numPr>
        <w:spacing w:after="0" w:line="240" w:lineRule="auto"/>
        <w:ind w:firstLine="0"/>
        <w:rPr>
          <w:rFonts w:ascii="Times New Roman" w:hAnsi="Times New Roman" w:cs="Times New Roman"/>
          <w:sz w:val="14"/>
          <w:szCs w:val="24"/>
        </w:rPr>
      </w:pPr>
      <w:r w:rsidRPr="00F80FF3">
        <w:rPr>
          <w:rFonts w:ascii="Times New Roman" w:hAnsi="Times New Roman" w:cs="Times New Roman"/>
          <w:sz w:val="14"/>
          <w:szCs w:val="24"/>
        </w:rPr>
        <w:t>command of basic skills</w:t>
      </w:r>
      <w:r>
        <w:rPr>
          <w:rFonts w:ascii="Times New Roman" w:hAnsi="Times New Roman" w:cs="Times New Roman"/>
          <w:sz w:val="14"/>
          <w:szCs w:val="24"/>
        </w:rPr>
        <w:t xml:space="preserve"> (</w:t>
      </w:r>
      <w:r w:rsidRPr="00B73253">
        <w:rPr>
          <w:rFonts w:ascii="Times New Roman" w:hAnsi="Times New Roman" w:cs="Times New Roman"/>
          <w:sz w:val="14"/>
          <w:szCs w:val="24"/>
        </w:rPr>
        <w:t>diction</w:t>
      </w:r>
      <w:r>
        <w:rPr>
          <w:rFonts w:ascii="Times New Roman" w:hAnsi="Times New Roman" w:cs="Times New Roman"/>
          <w:sz w:val="14"/>
          <w:szCs w:val="24"/>
        </w:rPr>
        <w:t>, verb tense, subject verb agreement, spelling…)</w:t>
      </w:r>
    </w:p>
    <w:p w:rsidR="00562166" w:rsidRPr="00F80FF3" w:rsidRDefault="00562166" w:rsidP="00EF4E98">
      <w:pPr>
        <w:pStyle w:val="ListParagraph"/>
        <w:numPr>
          <w:ilvl w:val="0"/>
          <w:numId w:val="46"/>
        </w:numPr>
        <w:spacing w:after="0" w:line="240" w:lineRule="auto"/>
        <w:ind w:firstLine="0"/>
        <w:rPr>
          <w:rFonts w:ascii="Times New Roman" w:hAnsi="Times New Roman" w:cs="Times New Roman"/>
          <w:sz w:val="14"/>
          <w:szCs w:val="24"/>
        </w:rPr>
      </w:pPr>
      <w:r w:rsidRPr="00F80FF3">
        <w:rPr>
          <w:rFonts w:ascii="Times New Roman" w:hAnsi="Times New Roman" w:cs="Times New Roman"/>
          <w:sz w:val="14"/>
          <w:szCs w:val="24"/>
        </w:rPr>
        <w:t>punctuation (commas, semicolons, colons, and dashes)</w:t>
      </w:r>
    </w:p>
    <w:p w:rsidR="00562166" w:rsidRPr="00F80FF3" w:rsidRDefault="00562166" w:rsidP="00EF4E98">
      <w:pPr>
        <w:pStyle w:val="ListParagraph"/>
        <w:numPr>
          <w:ilvl w:val="0"/>
          <w:numId w:val="46"/>
        </w:numPr>
        <w:spacing w:after="0" w:line="240" w:lineRule="auto"/>
        <w:ind w:firstLine="0"/>
        <w:rPr>
          <w:rFonts w:ascii="Times New Roman" w:hAnsi="Times New Roman" w:cs="Times New Roman"/>
          <w:sz w:val="14"/>
          <w:szCs w:val="24"/>
        </w:rPr>
      </w:pPr>
      <w:r w:rsidRPr="00F80FF3">
        <w:rPr>
          <w:rFonts w:ascii="Times New Roman" w:hAnsi="Times New Roman" w:cs="Times New Roman"/>
          <w:sz w:val="14"/>
          <w:szCs w:val="24"/>
        </w:rPr>
        <w:t>sentence structure (fragments, comma splices, sentence fuses, syntax)</w:t>
      </w:r>
    </w:p>
    <w:p w:rsidR="00562166" w:rsidRPr="00F80FF3" w:rsidRDefault="00562166" w:rsidP="00EF4E98">
      <w:pPr>
        <w:pStyle w:val="ListParagraph"/>
        <w:numPr>
          <w:ilvl w:val="0"/>
          <w:numId w:val="46"/>
        </w:numPr>
        <w:spacing w:after="0" w:line="240" w:lineRule="auto"/>
        <w:ind w:firstLine="0"/>
        <w:rPr>
          <w:rFonts w:ascii="Times New Roman" w:hAnsi="Times New Roman" w:cs="Times New Roman"/>
          <w:sz w:val="14"/>
          <w:szCs w:val="24"/>
        </w:rPr>
      </w:pPr>
      <w:r w:rsidRPr="00F80FF3">
        <w:rPr>
          <w:rFonts w:ascii="Times New Roman" w:hAnsi="Times New Roman" w:cs="Times New Roman"/>
          <w:sz w:val="14"/>
          <w:szCs w:val="24"/>
        </w:rPr>
        <w:t>referring to the author correctly</w:t>
      </w:r>
      <w:r>
        <w:rPr>
          <w:rFonts w:ascii="Times New Roman" w:hAnsi="Times New Roman" w:cs="Times New Roman"/>
          <w:sz w:val="14"/>
          <w:szCs w:val="24"/>
        </w:rPr>
        <w:t xml:space="preserve"> (last name only)</w:t>
      </w:r>
    </w:p>
    <w:p w:rsidR="00562166" w:rsidRPr="00F80FF3" w:rsidRDefault="00562166" w:rsidP="00EF4E98">
      <w:pPr>
        <w:pStyle w:val="ListParagraph"/>
        <w:numPr>
          <w:ilvl w:val="0"/>
          <w:numId w:val="46"/>
        </w:numPr>
        <w:spacing w:after="0" w:line="240" w:lineRule="auto"/>
        <w:ind w:firstLine="0"/>
        <w:rPr>
          <w:rFonts w:ascii="Times New Roman" w:hAnsi="Times New Roman" w:cs="Times New Roman"/>
          <w:sz w:val="14"/>
          <w:szCs w:val="24"/>
        </w:rPr>
      </w:pPr>
      <w:r w:rsidRPr="00F80FF3">
        <w:rPr>
          <w:rFonts w:ascii="Times New Roman" w:hAnsi="Times New Roman" w:cs="Times New Roman"/>
          <w:sz w:val="14"/>
          <w:szCs w:val="24"/>
        </w:rPr>
        <w:t>third person point of view</w:t>
      </w:r>
      <w:r>
        <w:rPr>
          <w:rFonts w:ascii="Times New Roman" w:hAnsi="Times New Roman" w:cs="Times New Roman"/>
          <w:sz w:val="14"/>
          <w:szCs w:val="24"/>
        </w:rPr>
        <w:t xml:space="preserve"> (avoid first and second person point of view)</w:t>
      </w:r>
    </w:p>
    <w:p w:rsidR="00562166" w:rsidRPr="00F80FF3" w:rsidRDefault="00562166" w:rsidP="00562166">
      <w:pPr>
        <w:spacing w:after="0" w:line="240" w:lineRule="auto"/>
        <w:rPr>
          <w:rFonts w:ascii="Times New Roman" w:hAnsi="Times New Roman" w:cs="Times New Roman"/>
          <w:sz w:val="14"/>
          <w:szCs w:val="24"/>
        </w:rPr>
      </w:pPr>
    </w:p>
    <w:p w:rsidR="00562166" w:rsidRPr="00B73253" w:rsidRDefault="00562166" w:rsidP="00562166">
      <w:pPr>
        <w:pStyle w:val="ListParagraph"/>
        <w:numPr>
          <w:ilvl w:val="0"/>
          <w:numId w:val="31"/>
        </w:numPr>
        <w:spacing w:after="0" w:line="240" w:lineRule="auto"/>
        <w:rPr>
          <w:rFonts w:ascii="Times New Roman" w:hAnsi="Times New Roman" w:cs="Times New Roman"/>
          <w:b/>
          <w:sz w:val="14"/>
          <w:szCs w:val="24"/>
        </w:rPr>
      </w:pPr>
      <w:r w:rsidRPr="00B73253">
        <w:rPr>
          <w:rFonts w:ascii="Times New Roman" w:hAnsi="Times New Roman" w:cs="Times New Roman"/>
          <w:b/>
          <w:sz w:val="14"/>
          <w:szCs w:val="24"/>
        </w:rPr>
        <w:t>For each incomplete and/or missing paragraph, the score will be lowered approximately 20 points_____. Points lost_____.</w:t>
      </w:r>
    </w:p>
    <w:p w:rsidR="00562166" w:rsidRPr="00B73253" w:rsidRDefault="00562166" w:rsidP="00562166">
      <w:pPr>
        <w:spacing w:after="0" w:line="240" w:lineRule="auto"/>
        <w:rPr>
          <w:rFonts w:ascii="Times New Roman" w:hAnsi="Times New Roman" w:cs="Times New Roman"/>
          <w:b/>
          <w:sz w:val="14"/>
          <w:szCs w:val="24"/>
        </w:rPr>
      </w:pPr>
    </w:p>
    <w:p w:rsidR="00562166" w:rsidRPr="00B73253" w:rsidRDefault="00562166" w:rsidP="00562166">
      <w:pPr>
        <w:pStyle w:val="ListParagraph"/>
        <w:numPr>
          <w:ilvl w:val="0"/>
          <w:numId w:val="31"/>
        </w:numPr>
        <w:spacing w:after="0" w:line="240" w:lineRule="auto"/>
        <w:rPr>
          <w:rFonts w:ascii="Times New Roman" w:hAnsi="Times New Roman" w:cs="Times New Roman"/>
          <w:b/>
          <w:sz w:val="14"/>
          <w:szCs w:val="24"/>
        </w:rPr>
      </w:pPr>
      <w:r w:rsidRPr="00B73253">
        <w:rPr>
          <w:rFonts w:ascii="Times New Roman" w:hAnsi="Times New Roman" w:cs="Times New Roman"/>
          <w:b/>
          <w:sz w:val="14"/>
          <w:szCs w:val="24"/>
        </w:rPr>
        <w:t>Other problems with following directions (students who do not follow directions will lose up to 100 points)</w:t>
      </w:r>
      <w:r w:rsidRPr="00B73253">
        <w:rPr>
          <w:rFonts w:ascii="Times New Roman" w:hAnsi="Times New Roman" w:cs="Times New Roman"/>
          <w:b/>
          <w:sz w:val="14"/>
          <w:szCs w:val="24"/>
        </w:rPr>
        <w:softHyphen/>
      </w:r>
      <w:r w:rsidRPr="00B73253">
        <w:rPr>
          <w:rFonts w:ascii="Times New Roman" w:hAnsi="Times New Roman" w:cs="Times New Roman"/>
          <w:b/>
          <w:sz w:val="14"/>
          <w:szCs w:val="24"/>
        </w:rPr>
        <w:softHyphen/>
        <w:t>_____. Points lost_____. Reason__________________________.</w:t>
      </w:r>
    </w:p>
    <w:p w:rsidR="00562166" w:rsidRPr="00B73253" w:rsidRDefault="00562166" w:rsidP="00562166">
      <w:pPr>
        <w:spacing w:after="0" w:line="240" w:lineRule="auto"/>
        <w:rPr>
          <w:rFonts w:ascii="Times New Roman" w:hAnsi="Times New Roman" w:cs="Times New Roman"/>
          <w:b/>
          <w:sz w:val="14"/>
          <w:szCs w:val="24"/>
        </w:rPr>
      </w:pPr>
    </w:p>
    <w:p w:rsidR="00562166" w:rsidRPr="00B73253" w:rsidRDefault="00562166" w:rsidP="00562166">
      <w:pPr>
        <w:pStyle w:val="ListParagraph"/>
        <w:numPr>
          <w:ilvl w:val="0"/>
          <w:numId w:val="31"/>
        </w:numPr>
        <w:spacing w:after="0" w:line="240" w:lineRule="auto"/>
        <w:rPr>
          <w:rFonts w:ascii="Times New Roman" w:hAnsi="Times New Roman" w:cs="Times New Roman"/>
          <w:b/>
          <w:sz w:val="14"/>
          <w:szCs w:val="24"/>
        </w:rPr>
      </w:pPr>
      <w:r w:rsidRPr="00B73253">
        <w:rPr>
          <w:rFonts w:ascii="Times New Roman" w:hAnsi="Times New Roman" w:cs="Times New Roman"/>
          <w:b/>
          <w:sz w:val="14"/>
          <w:szCs w:val="24"/>
        </w:rPr>
        <w:t xml:space="preserve">Students who plagiarize intentionally or unintentionally will lose up to 100 points_____. Points lost_____. </w:t>
      </w:r>
    </w:p>
    <w:p w:rsidR="00562166" w:rsidRPr="00B73253" w:rsidRDefault="00562166" w:rsidP="00562166">
      <w:pPr>
        <w:spacing w:after="0" w:line="240" w:lineRule="auto"/>
        <w:rPr>
          <w:rFonts w:ascii="Times New Roman" w:hAnsi="Times New Roman" w:cs="Times New Roman"/>
          <w:b/>
          <w:sz w:val="14"/>
          <w:szCs w:val="24"/>
        </w:rPr>
      </w:pPr>
    </w:p>
    <w:p w:rsidR="00562166" w:rsidRPr="00B73253" w:rsidRDefault="00562166" w:rsidP="00562166">
      <w:pPr>
        <w:pStyle w:val="ListParagraph"/>
        <w:numPr>
          <w:ilvl w:val="0"/>
          <w:numId w:val="31"/>
        </w:numPr>
        <w:spacing w:after="0" w:line="240" w:lineRule="auto"/>
        <w:rPr>
          <w:rFonts w:ascii="Times New Roman" w:hAnsi="Times New Roman" w:cs="Times New Roman"/>
          <w:b/>
          <w:sz w:val="14"/>
          <w:szCs w:val="24"/>
        </w:rPr>
      </w:pPr>
      <w:r w:rsidRPr="00B73253">
        <w:rPr>
          <w:rFonts w:ascii="Times New Roman" w:eastAsiaTheme="minorHAnsi" w:hAnsi="Times New Roman" w:cs="Tahoma"/>
          <w:b/>
          <w:sz w:val="14"/>
          <w:szCs w:val="26"/>
        </w:rPr>
        <w:t>Because poor proofreading lowers the overall quality of your work, essays that lack proper proofreading will receive no higher than a "D" and will be returned with little feedback. Do not procrastinate. Spend several hours proofreading your work before you turn it in to your instructor_____.</w:t>
      </w:r>
    </w:p>
    <w:p w:rsidR="00562166" w:rsidRPr="008D741F" w:rsidRDefault="003F371E" w:rsidP="00562166">
      <w:pPr>
        <w:spacing w:after="0" w:line="240" w:lineRule="auto"/>
        <w:ind w:left="360"/>
        <w:rPr>
          <w:rFonts w:ascii="Times New Roman" w:hAnsi="Times New Roman" w:cs="Times New Roman"/>
          <w:b/>
          <w:sz w:val="14"/>
          <w:szCs w:val="24"/>
        </w:rPr>
      </w:pPr>
      <w:r w:rsidRPr="003F371E">
        <w:rPr>
          <w:rFonts w:ascii="Times New Roman" w:hAnsi="Times New Roman" w:cs="Times New Roman"/>
          <w:noProof/>
          <w:sz w:val="14"/>
          <w:szCs w:val="24"/>
        </w:rPr>
        <w:pict>
          <v:oval id="_x0000_s1026" style="position:absolute;left:0;text-align:left;margin-left:36pt;margin-top:5.3pt;width:63.75pt;height:23.35pt;z-index:251658240;mso-wrap-edited:f;mso-position-horizontal:absolute;mso-position-vertical:absolute" wrapcoords="10164 -502 6607 -502 -254 4520 -254 12558 508 16576 5590 21097 6861 21097 14484 21097 15755 21097 20837 16576 21600 14065 21854 10548 21600 4520 14738 -502 11181 -502 10164 -502">
            <v:textbox style="mso-next-textbox:#_x0000_s1026">
              <w:txbxContent>
                <w:p w:rsidR="004655B2" w:rsidRPr="0096683A" w:rsidRDefault="004655B2" w:rsidP="00562166">
                  <w:pPr>
                    <w:rPr>
                      <w:rFonts w:ascii="Times New Roman" w:hAnsi="Times New Roman" w:cs="Times New Roman"/>
                      <w:sz w:val="18"/>
                      <w:szCs w:val="24"/>
                    </w:rPr>
                  </w:pPr>
                  <w:r w:rsidRPr="0096683A">
                    <w:rPr>
                      <w:rFonts w:ascii="Times New Roman" w:hAnsi="Times New Roman" w:cs="Times New Roman"/>
                      <w:sz w:val="18"/>
                      <w:szCs w:val="24"/>
                    </w:rPr>
                    <w:t xml:space="preserve">      </w:t>
                  </w:r>
                  <w:r>
                    <w:rPr>
                      <w:rFonts w:ascii="Times New Roman" w:hAnsi="Times New Roman" w:cs="Times New Roman"/>
                      <w:sz w:val="18"/>
                      <w:szCs w:val="24"/>
                    </w:rPr>
                    <w:t xml:space="preserve">  /</w:t>
                  </w:r>
                  <w:r w:rsidRPr="00A805DD">
                    <w:rPr>
                      <w:rFonts w:ascii="Times New Roman" w:hAnsi="Times New Roman" w:cs="Times New Roman"/>
                      <w:sz w:val="14"/>
                      <w:szCs w:val="24"/>
                    </w:rPr>
                    <w:t>100</w:t>
                  </w:r>
                </w:p>
              </w:txbxContent>
            </v:textbox>
            <w10:wrap type="tight"/>
          </v:oval>
        </w:pict>
      </w:r>
    </w:p>
    <w:p w:rsidR="00EF4E98" w:rsidRDefault="00EF4E98" w:rsidP="00EF4E98">
      <w:pPr>
        <w:spacing w:after="0" w:line="240" w:lineRule="auto"/>
        <w:contextualSpacing/>
        <w:rPr>
          <w:rFonts w:ascii="Times New Roman" w:hAnsi="Times New Roman" w:cs="Times New Roman"/>
          <w:sz w:val="14"/>
          <w:szCs w:val="18"/>
        </w:rPr>
      </w:pPr>
      <w:r>
        <w:rPr>
          <w:rFonts w:ascii="Times New Roman" w:hAnsi="Times New Roman" w:cs="Times New Roman"/>
          <w:sz w:val="14"/>
          <w:szCs w:val="18"/>
        </w:rPr>
        <w:t xml:space="preserve">        </w:t>
      </w:r>
      <w:r w:rsidR="00562166" w:rsidRPr="008D741F">
        <w:rPr>
          <w:rFonts w:ascii="Times New Roman" w:hAnsi="Times New Roman" w:cs="Times New Roman"/>
          <w:sz w:val="14"/>
          <w:szCs w:val="18"/>
        </w:rPr>
        <w:t xml:space="preserve">Grade:      A+          A          </w:t>
      </w:r>
      <w:proofErr w:type="spellStart"/>
      <w:r w:rsidR="00562166" w:rsidRPr="008D741F">
        <w:rPr>
          <w:rFonts w:ascii="Times New Roman" w:hAnsi="Times New Roman" w:cs="Times New Roman"/>
          <w:sz w:val="14"/>
          <w:szCs w:val="18"/>
        </w:rPr>
        <w:t>A</w:t>
      </w:r>
      <w:proofErr w:type="spellEnd"/>
      <w:r w:rsidR="00562166" w:rsidRPr="008D741F">
        <w:rPr>
          <w:rFonts w:ascii="Times New Roman" w:hAnsi="Times New Roman" w:cs="Times New Roman"/>
          <w:sz w:val="14"/>
          <w:szCs w:val="18"/>
        </w:rPr>
        <w:t xml:space="preserve">-          B+          B          </w:t>
      </w:r>
      <w:proofErr w:type="spellStart"/>
      <w:r w:rsidR="00562166" w:rsidRPr="008D741F">
        <w:rPr>
          <w:rFonts w:ascii="Times New Roman" w:hAnsi="Times New Roman" w:cs="Times New Roman"/>
          <w:sz w:val="14"/>
          <w:szCs w:val="18"/>
        </w:rPr>
        <w:t>B</w:t>
      </w:r>
      <w:proofErr w:type="spellEnd"/>
      <w:r w:rsidR="00562166" w:rsidRPr="008D741F">
        <w:rPr>
          <w:rFonts w:ascii="Times New Roman" w:hAnsi="Times New Roman" w:cs="Times New Roman"/>
          <w:sz w:val="14"/>
          <w:szCs w:val="18"/>
        </w:rPr>
        <w:t xml:space="preserve">-          C+          C          </w:t>
      </w:r>
      <w:proofErr w:type="spellStart"/>
      <w:r w:rsidR="00562166" w:rsidRPr="008D741F">
        <w:rPr>
          <w:rFonts w:ascii="Times New Roman" w:hAnsi="Times New Roman" w:cs="Times New Roman"/>
          <w:sz w:val="14"/>
          <w:szCs w:val="18"/>
        </w:rPr>
        <w:t>C</w:t>
      </w:r>
      <w:proofErr w:type="spellEnd"/>
      <w:r w:rsidR="00562166" w:rsidRPr="008D741F">
        <w:rPr>
          <w:rFonts w:ascii="Times New Roman" w:hAnsi="Times New Roman" w:cs="Times New Roman"/>
          <w:sz w:val="14"/>
          <w:szCs w:val="18"/>
        </w:rPr>
        <w:t xml:space="preserve">-          D+          D          </w:t>
      </w:r>
      <w:proofErr w:type="spellStart"/>
      <w:r w:rsidR="00562166" w:rsidRPr="008D741F">
        <w:rPr>
          <w:rFonts w:ascii="Times New Roman" w:hAnsi="Times New Roman" w:cs="Times New Roman"/>
          <w:sz w:val="14"/>
          <w:szCs w:val="18"/>
        </w:rPr>
        <w:t>D</w:t>
      </w:r>
      <w:proofErr w:type="spellEnd"/>
      <w:r w:rsidR="00562166" w:rsidRPr="008D741F">
        <w:rPr>
          <w:rFonts w:ascii="Times New Roman" w:hAnsi="Times New Roman" w:cs="Times New Roman"/>
          <w:sz w:val="14"/>
          <w:szCs w:val="18"/>
        </w:rPr>
        <w:t>-          F</w:t>
      </w:r>
    </w:p>
    <w:p w:rsidR="00BA4F61" w:rsidRPr="00EF4E98" w:rsidRDefault="00BA4F61" w:rsidP="00EF4E98">
      <w:pPr>
        <w:rPr>
          <w:rFonts w:ascii="Times New Roman" w:hAnsi="Times New Roman" w:cs="Times New Roman"/>
          <w:sz w:val="14"/>
          <w:szCs w:val="18"/>
        </w:rPr>
      </w:pPr>
      <w:r w:rsidRPr="00B86BC0">
        <w:rPr>
          <w:rFonts w:ascii="Times New Roman" w:hAnsi="Times New Roman" w:cs="Times New Roman"/>
          <w:b/>
          <w:sz w:val="20"/>
        </w:rPr>
        <w:t>Absences and Being Dropped from the Course, Being Tardy, Adding the Course:</w:t>
      </w:r>
    </w:p>
    <w:p w:rsidR="00BA4F61" w:rsidRPr="00B86BC0" w:rsidRDefault="00BA4F61" w:rsidP="00B74411">
      <w:pPr>
        <w:pStyle w:val="ListParagraph"/>
        <w:numPr>
          <w:ilvl w:val="0"/>
          <w:numId w:val="12"/>
        </w:numPr>
        <w:spacing w:after="0" w:line="240" w:lineRule="auto"/>
        <w:rPr>
          <w:rFonts w:ascii="Times New Roman" w:hAnsi="Times New Roman" w:cs="Times New Roman"/>
          <w:sz w:val="20"/>
        </w:rPr>
      </w:pPr>
      <w:r w:rsidRPr="00B86BC0">
        <w:rPr>
          <w:rFonts w:ascii="Times New Roman" w:hAnsi="Times New Roman" w:cs="Times New Roman"/>
          <w:b/>
          <w:sz w:val="20"/>
        </w:rPr>
        <w:t>Absences and being dropped from the course:</w:t>
      </w:r>
      <w:r w:rsidRPr="00B86BC0">
        <w:rPr>
          <w:rFonts w:ascii="Times New Roman" w:hAnsi="Times New Roman" w:cs="Times New Roman"/>
          <w:sz w:val="20"/>
        </w:rPr>
        <w:t xml:space="preserve"> If you miss the second day of class, you will be automatically dropped from the course. You will be dropped from the course if you are absent five times or more before the official drop deadline (</w:t>
      </w:r>
      <w:r w:rsidR="00B74411" w:rsidRPr="00B86BC0">
        <w:rPr>
          <w:rFonts w:ascii="Times New Roman" w:hAnsi="Times New Roman" w:cs="Times New Roman"/>
          <w:sz w:val="20"/>
        </w:rPr>
        <w:t>March</w:t>
      </w:r>
      <w:r w:rsidR="000D0685" w:rsidRPr="00B86BC0">
        <w:rPr>
          <w:rFonts w:ascii="Times New Roman" w:hAnsi="Times New Roman" w:cs="Times New Roman"/>
          <w:sz w:val="20"/>
        </w:rPr>
        <w:t xml:space="preserve"> 14</w:t>
      </w:r>
      <w:r w:rsidRPr="00B86BC0">
        <w:rPr>
          <w:rFonts w:ascii="Times New Roman" w:hAnsi="Times New Roman" w:cs="Times New Roman"/>
          <w:sz w:val="20"/>
        </w:rPr>
        <w:t>). You will be marked absent if you do not attend class, are tardy, leave class early, or walk in and out of class during lecture.</w:t>
      </w:r>
    </w:p>
    <w:p w:rsidR="00BA4F61" w:rsidRPr="00B86BC0" w:rsidRDefault="00BA4F61" w:rsidP="00B74411">
      <w:pPr>
        <w:pStyle w:val="ListParagraph"/>
        <w:numPr>
          <w:ilvl w:val="0"/>
          <w:numId w:val="12"/>
        </w:numPr>
        <w:spacing w:after="0" w:line="240" w:lineRule="auto"/>
        <w:rPr>
          <w:rFonts w:ascii="Times New Roman" w:hAnsi="Times New Roman" w:cs="Times New Roman"/>
          <w:sz w:val="20"/>
        </w:rPr>
      </w:pPr>
      <w:r w:rsidRPr="00B86BC0">
        <w:rPr>
          <w:rFonts w:ascii="Times New Roman" w:hAnsi="Times New Roman" w:cs="Times New Roman"/>
          <w:b/>
          <w:sz w:val="20"/>
        </w:rPr>
        <w:t>Being tardy</w:t>
      </w:r>
      <w:r w:rsidRPr="00B86BC0">
        <w:rPr>
          <w:rFonts w:ascii="Times New Roman" w:hAnsi="Times New Roman" w:cs="Times New Roman"/>
          <w:sz w:val="20"/>
        </w:rPr>
        <w:t>: You will be considered tardy if you walk into class after I’ve taken roll.</w:t>
      </w:r>
    </w:p>
    <w:p w:rsidR="00BC2F07" w:rsidRPr="00B86BC0" w:rsidRDefault="00BA4F61" w:rsidP="00E919F9">
      <w:pPr>
        <w:pStyle w:val="ListParagraph"/>
        <w:numPr>
          <w:ilvl w:val="0"/>
          <w:numId w:val="12"/>
        </w:numPr>
        <w:spacing w:after="0" w:line="240" w:lineRule="auto"/>
        <w:rPr>
          <w:rFonts w:ascii="Times New Roman" w:hAnsi="Times New Roman" w:cs="Times New Roman"/>
          <w:sz w:val="20"/>
        </w:rPr>
      </w:pPr>
      <w:r w:rsidRPr="00B86BC0">
        <w:rPr>
          <w:rFonts w:ascii="Times New Roman" w:hAnsi="Times New Roman" w:cs="Times New Roman"/>
          <w:b/>
          <w:sz w:val="20"/>
        </w:rPr>
        <w:t>Adding:</w:t>
      </w:r>
      <w:r w:rsidRPr="00B86BC0">
        <w:rPr>
          <w:rFonts w:ascii="Times New Roman" w:hAnsi="Times New Roman" w:cs="Times New Roman"/>
          <w:sz w:val="20"/>
        </w:rPr>
        <w:t xml:space="preserve"> To add the class, you must attend every class meeting until you have been officially added to the roster. You must add the class by the end of the second week, or you will not be added.</w:t>
      </w:r>
    </w:p>
    <w:p w:rsidR="00BA4F61" w:rsidRPr="00B86BC0" w:rsidRDefault="00BA4F61" w:rsidP="00E919F9">
      <w:pPr>
        <w:spacing w:after="0" w:line="240" w:lineRule="auto"/>
        <w:rPr>
          <w:rFonts w:ascii="Times New Roman" w:hAnsi="Times New Roman" w:cs="Times New Roman"/>
          <w:b/>
          <w:sz w:val="20"/>
        </w:rPr>
      </w:pPr>
    </w:p>
    <w:p w:rsidR="00996087" w:rsidRPr="00B86BC0" w:rsidRDefault="003A0393" w:rsidP="00E919F9">
      <w:pPr>
        <w:spacing w:after="0" w:line="240" w:lineRule="auto"/>
        <w:rPr>
          <w:rFonts w:ascii="Times New Roman" w:hAnsi="Times New Roman" w:cs="Times New Roman"/>
          <w:b/>
          <w:sz w:val="20"/>
        </w:rPr>
      </w:pPr>
      <w:r w:rsidRPr="00B86BC0">
        <w:rPr>
          <w:rFonts w:ascii="Times New Roman" w:hAnsi="Times New Roman" w:cs="Times New Roman"/>
          <w:b/>
          <w:sz w:val="20"/>
        </w:rPr>
        <w:t>Academic Behavior</w:t>
      </w:r>
      <w:r w:rsidR="007B38CC" w:rsidRPr="00B86BC0">
        <w:rPr>
          <w:rFonts w:ascii="Times New Roman" w:hAnsi="Times New Roman" w:cs="Times New Roman"/>
          <w:b/>
          <w:sz w:val="20"/>
        </w:rPr>
        <w:t>:</w:t>
      </w:r>
    </w:p>
    <w:p w:rsidR="00D11C32" w:rsidRPr="00B86BC0" w:rsidRDefault="007406F4"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According to the Reedley College </w:t>
      </w:r>
      <w:r w:rsidR="009A3ED6" w:rsidRPr="00B86BC0">
        <w:rPr>
          <w:rFonts w:ascii="Times New Roman" w:hAnsi="Times New Roman" w:cs="Times New Roman"/>
          <w:i/>
          <w:sz w:val="20"/>
        </w:rPr>
        <w:t>Student</w:t>
      </w:r>
      <w:r w:rsidRPr="00B86BC0">
        <w:rPr>
          <w:rFonts w:ascii="Times New Roman" w:hAnsi="Times New Roman" w:cs="Times New Roman"/>
          <w:i/>
          <w:sz w:val="20"/>
        </w:rPr>
        <w:t xml:space="preserve"> Conduct Standards and Procedures</w:t>
      </w:r>
      <w:r w:rsidRPr="00B86BC0">
        <w:rPr>
          <w:rFonts w:ascii="Times New Roman" w:hAnsi="Times New Roman" w:cs="Times New Roman"/>
          <w:sz w:val="20"/>
        </w:rPr>
        <w:t>, if a student “Interferes with or disrupts faculty and administrators who are fulfilling their professional responsibil</w:t>
      </w:r>
      <w:r w:rsidR="00610243" w:rsidRPr="00B86BC0">
        <w:rPr>
          <w:rFonts w:ascii="Times New Roman" w:hAnsi="Times New Roman" w:cs="Times New Roman"/>
          <w:sz w:val="20"/>
        </w:rPr>
        <w:t>ities</w:t>
      </w:r>
      <w:r w:rsidRPr="00B86BC0">
        <w:rPr>
          <w:rFonts w:ascii="Times New Roman" w:hAnsi="Times New Roman" w:cs="Times New Roman"/>
          <w:sz w:val="20"/>
        </w:rPr>
        <w:t xml:space="preserve"> that student is subject to </w:t>
      </w:r>
      <w:r w:rsidR="009A3ED6" w:rsidRPr="00B86BC0">
        <w:rPr>
          <w:rFonts w:ascii="Times New Roman" w:hAnsi="Times New Roman" w:cs="Times New Roman"/>
          <w:sz w:val="20"/>
        </w:rPr>
        <w:t>discipline</w:t>
      </w:r>
      <w:r w:rsidRPr="00B86BC0">
        <w:rPr>
          <w:rFonts w:ascii="Times New Roman" w:hAnsi="Times New Roman" w:cs="Times New Roman"/>
          <w:sz w:val="20"/>
        </w:rPr>
        <w:t xml:space="preserve">” (4). </w:t>
      </w:r>
      <w:r w:rsidR="007667F0" w:rsidRPr="00B86BC0">
        <w:rPr>
          <w:rFonts w:ascii="Times New Roman" w:hAnsi="Times New Roman" w:cs="Times New Roman"/>
          <w:sz w:val="20"/>
        </w:rPr>
        <w:t xml:space="preserve">Such </w:t>
      </w:r>
      <w:r w:rsidR="003A0393" w:rsidRPr="00B86BC0">
        <w:rPr>
          <w:rFonts w:ascii="Times New Roman" w:hAnsi="Times New Roman" w:cs="Times New Roman"/>
          <w:sz w:val="20"/>
        </w:rPr>
        <w:t>behavior includes anything that I find disruptive. Cell phones ringing/vibrating during class, texting, being late to class, walking in and out of the classroom during lecture, and leaving class early are considered disruptive. Not bringing your texts to class, not participating constructively, and talking while I’m presenting lecture are also considered disrupti</w:t>
      </w:r>
      <w:r w:rsidR="007667F0" w:rsidRPr="00B86BC0">
        <w:rPr>
          <w:rFonts w:ascii="Times New Roman" w:hAnsi="Times New Roman" w:cs="Times New Roman"/>
          <w:sz w:val="20"/>
        </w:rPr>
        <w:t>ve. Student</w:t>
      </w:r>
      <w:r w:rsidR="00A42217" w:rsidRPr="00B86BC0">
        <w:rPr>
          <w:rFonts w:ascii="Times New Roman" w:hAnsi="Times New Roman" w:cs="Times New Roman"/>
          <w:sz w:val="20"/>
        </w:rPr>
        <w:t xml:space="preserve">s </w:t>
      </w:r>
      <w:r w:rsidR="007667F0" w:rsidRPr="00B86BC0">
        <w:rPr>
          <w:rFonts w:ascii="Times New Roman" w:hAnsi="Times New Roman" w:cs="Times New Roman"/>
          <w:sz w:val="20"/>
        </w:rPr>
        <w:t xml:space="preserve">who are disruptive will be suspended by me for 1-2 class </w:t>
      </w:r>
      <w:r w:rsidR="009A3ED6" w:rsidRPr="00B86BC0">
        <w:rPr>
          <w:rFonts w:ascii="Times New Roman" w:hAnsi="Times New Roman" w:cs="Times New Roman"/>
          <w:sz w:val="20"/>
        </w:rPr>
        <w:t>meetings</w:t>
      </w:r>
      <w:r w:rsidR="007667F0" w:rsidRPr="00B86BC0">
        <w:rPr>
          <w:rFonts w:ascii="Times New Roman" w:hAnsi="Times New Roman" w:cs="Times New Roman"/>
          <w:sz w:val="20"/>
        </w:rPr>
        <w:t xml:space="preserve">. If that student continues to be disruptive, he/she will be </w:t>
      </w:r>
      <w:r w:rsidR="009A3ED6" w:rsidRPr="00B86BC0">
        <w:rPr>
          <w:rFonts w:ascii="Times New Roman" w:hAnsi="Times New Roman" w:cs="Times New Roman"/>
          <w:sz w:val="20"/>
        </w:rPr>
        <w:t>referred</w:t>
      </w:r>
      <w:r w:rsidR="007667F0" w:rsidRPr="00B86BC0">
        <w:rPr>
          <w:rFonts w:ascii="Times New Roman" w:hAnsi="Times New Roman" w:cs="Times New Roman"/>
          <w:sz w:val="20"/>
        </w:rPr>
        <w:t xml:space="preserve"> to the dean of students who reserves the right to suspend the student for 10 additional class </w:t>
      </w:r>
      <w:r w:rsidR="009A3ED6" w:rsidRPr="00B86BC0">
        <w:rPr>
          <w:rFonts w:ascii="Times New Roman" w:hAnsi="Times New Roman" w:cs="Times New Roman"/>
          <w:sz w:val="20"/>
        </w:rPr>
        <w:t>meetings</w:t>
      </w:r>
      <w:r w:rsidR="007667F0" w:rsidRPr="00B86BC0">
        <w:rPr>
          <w:rFonts w:ascii="Times New Roman" w:hAnsi="Times New Roman" w:cs="Times New Roman"/>
          <w:sz w:val="20"/>
        </w:rPr>
        <w:t>. Consider yourselves warned.</w:t>
      </w:r>
      <w:r w:rsidR="00D11C32" w:rsidRPr="00B86BC0">
        <w:rPr>
          <w:rFonts w:ascii="Times New Roman" w:hAnsi="Times New Roman" w:cs="Times New Roman"/>
          <w:sz w:val="20"/>
        </w:rPr>
        <w:t xml:space="preserve"> </w:t>
      </w:r>
    </w:p>
    <w:p w:rsidR="00D11C32" w:rsidRPr="00B86BC0" w:rsidRDefault="00D11C32" w:rsidP="00E919F9">
      <w:pPr>
        <w:spacing w:after="0" w:line="240" w:lineRule="auto"/>
        <w:rPr>
          <w:rFonts w:ascii="Times New Roman" w:hAnsi="Times New Roman" w:cs="Times New Roman"/>
          <w:sz w:val="20"/>
        </w:rPr>
      </w:pPr>
    </w:p>
    <w:p w:rsidR="003A0393" w:rsidRPr="00B86BC0" w:rsidRDefault="00D11C32" w:rsidP="00E919F9">
      <w:pPr>
        <w:spacing w:after="0" w:line="240" w:lineRule="auto"/>
        <w:rPr>
          <w:rFonts w:ascii="Times New Roman" w:hAnsi="Times New Roman" w:cs="Times New Roman"/>
          <w:b/>
          <w:sz w:val="20"/>
        </w:rPr>
      </w:pPr>
      <w:r w:rsidRPr="00B86BC0">
        <w:rPr>
          <w:rFonts w:ascii="Times New Roman" w:hAnsi="Times New Roman" w:cs="Times New Roman"/>
          <w:sz w:val="20"/>
        </w:rPr>
        <w:t xml:space="preserve">NOTE: if you are unable to stay for an entire class period, don’t come to class at all; if you have a documentable excuse that I’m willing to accept, which explains why you could not stay in class for the duration of the period, I will be happy to see you during my office hours to explain what you missed in class; still, if you can’t stay for the duration of the period, don’t come to class at all. </w:t>
      </w:r>
      <w:r w:rsidR="007667F0" w:rsidRPr="00B86BC0">
        <w:rPr>
          <w:rFonts w:ascii="Times New Roman" w:hAnsi="Times New Roman" w:cs="Times New Roman"/>
          <w:sz w:val="20"/>
        </w:rPr>
        <w:t xml:space="preserve"> </w:t>
      </w:r>
    </w:p>
    <w:p w:rsidR="003A0393" w:rsidRPr="00B86BC0" w:rsidRDefault="003A0393" w:rsidP="00E919F9">
      <w:pPr>
        <w:spacing w:after="0" w:line="240" w:lineRule="auto"/>
        <w:rPr>
          <w:rFonts w:ascii="Times New Roman" w:hAnsi="Times New Roman" w:cs="Times New Roman"/>
          <w:sz w:val="20"/>
        </w:rPr>
      </w:pPr>
    </w:p>
    <w:p w:rsidR="00361E36" w:rsidRPr="00B86BC0" w:rsidRDefault="00361E36" w:rsidP="00E919F9">
      <w:pPr>
        <w:spacing w:after="0" w:line="240" w:lineRule="auto"/>
        <w:rPr>
          <w:rFonts w:ascii="Times New Roman" w:hAnsi="Times New Roman" w:cs="Times New Roman"/>
          <w:b/>
          <w:sz w:val="20"/>
        </w:rPr>
      </w:pPr>
      <w:r w:rsidRPr="00B86BC0">
        <w:rPr>
          <w:rFonts w:ascii="Times New Roman" w:hAnsi="Times New Roman" w:cs="Times New Roman"/>
          <w:b/>
          <w:sz w:val="20"/>
        </w:rPr>
        <w:t>Email Correspondence:</w:t>
      </w:r>
    </w:p>
    <w:p w:rsidR="00D2604E" w:rsidRPr="00B86BC0" w:rsidRDefault="00D2604E" w:rsidP="00E919F9">
      <w:pPr>
        <w:spacing w:after="0" w:line="240" w:lineRule="auto"/>
        <w:rPr>
          <w:rFonts w:ascii="Times New Roman" w:hAnsi="Times New Roman" w:cs="Times New Roman"/>
          <w:sz w:val="20"/>
        </w:rPr>
      </w:pPr>
      <w:r w:rsidRPr="00B86BC0">
        <w:rPr>
          <w:rFonts w:ascii="Times New Roman" w:hAnsi="Times New Roman" w:cs="Times New Roman"/>
          <w:sz w:val="20"/>
        </w:rPr>
        <w:t>If you send me an email, it must begin with “Dear Mr. Dominguez” and end with “Thank you” and  “</w:t>
      </w:r>
      <w:proofErr w:type="spellStart"/>
      <w:r w:rsidRPr="00B86BC0">
        <w:rPr>
          <w:rFonts w:ascii="Times New Roman" w:hAnsi="Times New Roman" w:cs="Times New Roman"/>
          <w:sz w:val="20"/>
        </w:rPr>
        <w:t>Sinecrely</w:t>
      </w:r>
      <w:proofErr w:type="spellEnd"/>
      <w:r w:rsidRPr="00B86BC0">
        <w:rPr>
          <w:rFonts w:ascii="Times New Roman" w:hAnsi="Times New Roman" w:cs="Times New Roman"/>
          <w:sz w:val="20"/>
        </w:rPr>
        <w:t xml:space="preserve">, [your name].”  Emails must be written </w:t>
      </w:r>
      <w:r w:rsidR="00852E7B" w:rsidRPr="00B86BC0">
        <w:rPr>
          <w:rFonts w:ascii="Times New Roman" w:hAnsi="Times New Roman" w:cs="Times New Roman"/>
          <w:sz w:val="20"/>
        </w:rPr>
        <w:t>with</w:t>
      </w:r>
      <w:r w:rsidRPr="00B86BC0">
        <w:rPr>
          <w:rFonts w:ascii="Times New Roman" w:hAnsi="Times New Roman" w:cs="Times New Roman"/>
          <w:sz w:val="20"/>
        </w:rPr>
        <w:t xml:space="preserve"> proper English. Emails that look like text messages or contain informal language will be ignored. Here is a properly written email:</w:t>
      </w:r>
    </w:p>
    <w:p w:rsidR="00D2604E" w:rsidRPr="00B86BC0" w:rsidRDefault="00D2604E" w:rsidP="00E919F9">
      <w:pPr>
        <w:spacing w:after="0" w:line="240" w:lineRule="auto"/>
        <w:rPr>
          <w:rFonts w:ascii="Times New Roman" w:hAnsi="Times New Roman" w:cs="Times New Roman"/>
          <w:sz w:val="20"/>
        </w:rPr>
      </w:pPr>
    </w:p>
    <w:p w:rsidR="00D2604E" w:rsidRPr="00B86BC0" w:rsidRDefault="00D2604E" w:rsidP="00130316">
      <w:pPr>
        <w:spacing w:after="0" w:line="240" w:lineRule="auto"/>
        <w:ind w:left="720"/>
        <w:rPr>
          <w:rFonts w:ascii="Times New Roman" w:hAnsi="Times New Roman" w:cs="Times New Roman"/>
          <w:sz w:val="20"/>
        </w:rPr>
      </w:pPr>
      <w:r w:rsidRPr="00B86BC0">
        <w:rPr>
          <w:rFonts w:ascii="Times New Roman" w:hAnsi="Times New Roman" w:cs="Times New Roman"/>
          <w:sz w:val="20"/>
        </w:rPr>
        <w:t>Dear Mr. Dominguez,</w:t>
      </w:r>
    </w:p>
    <w:p w:rsidR="00D2604E" w:rsidRPr="00B86BC0" w:rsidRDefault="00D2604E" w:rsidP="00130316">
      <w:pPr>
        <w:spacing w:after="0" w:line="240" w:lineRule="auto"/>
        <w:ind w:left="720"/>
        <w:rPr>
          <w:rFonts w:ascii="Times New Roman" w:hAnsi="Times New Roman" w:cs="Times New Roman"/>
          <w:sz w:val="20"/>
        </w:rPr>
      </w:pPr>
    </w:p>
    <w:p w:rsidR="00D2604E" w:rsidRPr="00B86BC0" w:rsidRDefault="00D2604E" w:rsidP="00130316">
      <w:pPr>
        <w:spacing w:after="0" w:line="240" w:lineRule="auto"/>
        <w:ind w:left="720"/>
        <w:rPr>
          <w:rFonts w:ascii="Times New Roman" w:hAnsi="Times New Roman" w:cs="Times New Roman"/>
          <w:sz w:val="20"/>
        </w:rPr>
      </w:pPr>
      <w:r w:rsidRPr="00B86BC0">
        <w:rPr>
          <w:rFonts w:ascii="Times New Roman" w:hAnsi="Times New Roman" w:cs="Times New Roman"/>
          <w:sz w:val="20"/>
        </w:rPr>
        <w:t xml:space="preserve">May I have your </w:t>
      </w:r>
      <w:r w:rsidR="00130316" w:rsidRPr="00B86BC0">
        <w:rPr>
          <w:rFonts w:ascii="Times New Roman" w:hAnsi="Times New Roman" w:cs="Times New Roman"/>
          <w:sz w:val="20"/>
        </w:rPr>
        <w:t>feedback on my thesis statement?</w:t>
      </w:r>
      <w:r w:rsidRPr="00B86BC0">
        <w:rPr>
          <w:rFonts w:ascii="Times New Roman" w:hAnsi="Times New Roman" w:cs="Times New Roman"/>
          <w:sz w:val="20"/>
        </w:rPr>
        <w:t xml:space="preserve"> I have attached it to </w:t>
      </w:r>
      <w:r w:rsidR="00130316" w:rsidRPr="00B86BC0">
        <w:rPr>
          <w:rFonts w:ascii="Times New Roman" w:hAnsi="Times New Roman" w:cs="Times New Roman"/>
          <w:sz w:val="20"/>
        </w:rPr>
        <w:t>my</w:t>
      </w:r>
      <w:r w:rsidRPr="00B86BC0">
        <w:rPr>
          <w:rFonts w:ascii="Times New Roman" w:hAnsi="Times New Roman" w:cs="Times New Roman"/>
          <w:sz w:val="20"/>
        </w:rPr>
        <w:t xml:space="preserve"> email. I’m worried that it may not address the writing prompt. Thank you.</w:t>
      </w:r>
    </w:p>
    <w:p w:rsidR="00D2604E" w:rsidRPr="00B86BC0" w:rsidRDefault="00D2604E" w:rsidP="00130316">
      <w:pPr>
        <w:spacing w:after="0" w:line="240" w:lineRule="auto"/>
        <w:ind w:left="720"/>
        <w:rPr>
          <w:rFonts w:ascii="Times New Roman" w:hAnsi="Times New Roman" w:cs="Times New Roman"/>
          <w:sz w:val="20"/>
        </w:rPr>
      </w:pPr>
    </w:p>
    <w:p w:rsidR="00130316" w:rsidRPr="00B86BC0" w:rsidRDefault="00D2604E" w:rsidP="00130316">
      <w:pPr>
        <w:spacing w:after="0" w:line="240" w:lineRule="auto"/>
        <w:ind w:left="720"/>
        <w:rPr>
          <w:rFonts w:ascii="Times New Roman" w:hAnsi="Times New Roman" w:cs="Times New Roman"/>
          <w:sz w:val="20"/>
        </w:rPr>
      </w:pPr>
      <w:r w:rsidRPr="00B86BC0">
        <w:rPr>
          <w:rFonts w:ascii="Times New Roman" w:hAnsi="Times New Roman" w:cs="Times New Roman"/>
          <w:sz w:val="20"/>
        </w:rPr>
        <w:t>Sincerely, Andrew</w:t>
      </w:r>
    </w:p>
    <w:p w:rsidR="00130316" w:rsidRPr="00B86BC0" w:rsidRDefault="00130316" w:rsidP="00130316">
      <w:pPr>
        <w:spacing w:after="0" w:line="240" w:lineRule="auto"/>
        <w:ind w:left="720"/>
        <w:rPr>
          <w:rFonts w:ascii="Times New Roman" w:hAnsi="Times New Roman" w:cs="Times New Roman"/>
          <w:sz w:val="20"/>
        </w:rPr>
      </w:pPr>
    </w:p>
    <w:p w:rsidR="00130316" w:rsidRPr="00B86BC0" w:rsidRDefault="00130316" w:rsidP="00130316">
      <w:pPr>
        <w:spacing w:after="0" w:line="240" w:lineRule="auto"/>
        <w:rPr>
          <w:rFonts w:ascii="Times New Roman" w:hAnsi="Times New Roman" w:cs="Times New Roman"/>
          <w:sz w:val="20"/>
        </w:rPr>
      </w:pPr>
      <w:r w:rsidRPr="00B86BC0">
        <w:rPr>
          <w:rFonts w:ascii="Times New Roman" w:hAnsi="Times New Roman" w:cs="Times New Roman"/>
          <w:sz w:val="20"/>
        </w:rPr>
        <w:t>Here is an email I will ignore:</w:t>
      </w:r>
    </w:p>
    <w:p w:rsidR="00130316" w:rsidRPr="00B86BC0" w:rsidRDefault="00130316" w:rsidP="00130316">
      <w:pPr>
        <w:spacing w:after="0" w:line="240" w:lineRule="auto"/>
        <w:rPr>
          <w:rFonts w:ascii="Times New Roman" w:hAnsi="Times New Roman" w:cs="Times New Roman"/>
          <w:sz w:val="20"/>
        </w:rPr>
      </w:pPr>
    </w:p>
    <w:p w:rsidR="00361E36" w:rsidRPr="00B86BC0" w:rsidRDefault="00130316" w:rsidP="00130316">
      <w:pPr>
        <w:spacing w:after="0" w:line="240" w:lineRule="auto"/>
        <w:ind w:left="720"/>
        <w:rPr>
          <w:rFonts w:ascii="Times New Roman" w:hAnsi="Times New Roman" w:cs="Times New Roman"/>
          <w:sz w:val="20"/>
        </w:rPr>
      </w:pPr>
      <w:proofErr w:type="spellStart"/>
      <w:r w:rsidRPr="00B86BC0">
        <w:rPr>
          <w:rFonts w:ascii="Times New Roman" w:hAnsi="Times New Roman" w:cs="Times New Roman"/>
          <w:sz w:val="20"/>
        </w:rPr>
        <w:t>yo</w:t>
      </w:r>
      <w:proofErr w:type="spellEnd"/>
      <w:r w:rsidRPr="00B86BC0">
        <w:rPr>
          <w:rFonts w:ascii="Times New Roman" w:hAnsi="Times New Roman" w:cs="Times New Roman"/>
          <w:sz w:val="20"/>
        </w:rPr>
        <w:t xml:space="preserve">. check out my thesis. let me know right away </w:t>
      </w:r>
      <w:proofErr w:type="spellStart"/>
      <w:r w:rsidRPr="00B86BC0">
        <w:rPr>
          <w:rFonts w:ascii="Times New Roman" w:hAnsi="Times New Roman" w:cs="Times New Roman"/>
          <w:sz w:val="20"/>
        </w:rPr>
        <w:t>cuz</w:t>
      </w:r>
      <w:proofErr w:type="spellEnd"/>
      <w:r w:rsidRPr="00B86BC0">
        <w:rPr>
          <w:rFonts w:ascii="Times New Roman" w:hAnsi="Times New Roman" w:cs="Times New Roman"/>
          <w:sz w:val="20"/>
        </w:rPr>
        <w:t xml:space="preserve"> </w:t>
      </w:r>
      <w:proofErr w:type="spellStart"/>
      <w:r w:rsidRPr="00B86BC0">
        <w:rPr>
          <w:rFonts w:ascii="Times New Roman" w:hAnsi="Times New Roman" w:cs="Times New Roman"/>
          <w:sz w:val="20"/>
        </w:rPr>
        <w:t>i</w:t>
      </w:r>
      <w:proofErr w:type="spellEnd"/>
      <w:r w:rsidRPr="00B86BC0">
        <w:rPr>
          <w:rFonts w:ascii="Times New Roman" w:hAnsi="Times New Roman" w:cs="Times New Roman"/>
          <w:sz w:val="20"/>
        </w:rPr>
        <w:t xml:space="preserve"> here u don’t give out As. </w:t>
      </w:r>
      <w:r w:rsidR="00D2604E" w:rsidRPr="00B86BC0">
        <w:rPr>
          <w:rFonts w:ascii="Times New Roman" w:hAnsi="Times New Roman" w:cs="Times New Roman"/>
          <w:sz w:val="20"/>
        </w:rPr>
        <w:t xml:space="preserve">  </w:t>
      </w:r>
    </w:p>
    <w:p w:rsidR="00361E36" w:rsidRPr="00B86BC0" w:rsidRDefault="00361E36" w:rsidP="00E919F9">
      <w:pPr>
        <w:spacing w:after="0" w:line="240" w:lineRule="auto"/>
        <w:rPr>
          <w:rFonts w:ascii="Times New Roman" w:hAnsi="Times New Roman" w:cs="Times New Roman"/>
          <w:b/>
          <w:sz w:val="20"/>
        </w:rPr>
      </w:pPr>
    </w:p>
    <w:p w:rsidR="007B38CC" w:rsidRPr="00B86BC0" w:rsidRDefault="007B38CC" w:rsidP="00E919F9">
      <w:pPr>
        <w:spacing w:after="0" w:line="240" w:lineRule="auto"/>
        <w:rPr>
          <w:rFonts w:ascii="Times New Roman" w:hAnsi="Times New Roman" w:cs="Times New Roman"/>
          <w:b/>
          <w:sz w:val="20"/>
        </w:rPr>
      </w:pPr>
      <w:r w:rsidRPr="00B86BC0">
        <w:rPr>
          <w:rFonts w:ascii="Times New Roman" w:hAnsi="Times New Roman" w:cs="Times New Roman"/>
          <w:b/>
          <w:sz w:val="20"/>
        </w:rPr>
        <w:t>Completing Assignments and Missing Deadlines:</w:t>
      </w:r>
    </w:p>
    <w:p w:rsidR="007B38CC" w:rsidRPr="00B86BC0" w:rsidRDefault="007B38CC" w:rsidP="00E919F9">
      <w:pPr>
        <w:pStyle w:val="BodyText2"/>
        <w:spacing w:after="0" w:line="240" w:lineRule="auto"/>
        <w:rPr>
          <w:sz w:val="20"/>
          <w:szCs w:val="22"/>
        </w:rPr>
      </w:pPr>
      <w:r w:rsidRPr="00B86BC0">
        <w:rPr>
          <w:sz w:val="20"/>
          <w:szCs w:val="22"/>
        </w:rPr>
        <w:t>All assignments must be completed on the given due dates. If you miss a deadline, you will receive a zero on the assignment. If you are unable to complete an assignment due to an emergency, I may consider a make-up assignment if you are able to present app</w:t>
      </w:r>
      <w:r w:rsidR="0048556A" w:rsidRPr="00B86BC0">
        <w:rPr>
          <w:sz w:val="20"/>
          <w:szCs w:val="22"/>
        </w:rPr>
        <w:t>ropriate documentation. Emergencies may or may not include sickness, injury, bereavement of an immediate family member, or a court appearance.</w:t>
      </w:r>
      <w:r w:rsidRPr="00B86BC0">
        <w:rPr>
          <w:sz w:val="20"/>
          <w:szCs w:val="22"/>
        </w:rPr>
        <w:t xml:space="preserve"> Missing class is never an excuse for missing an assignment. </w:t>
      </w:r>
    </w:p>
    <w:p w:rsidR="007B38CC" w:rsidRPr="00B86BC0" w:rsidRDefault="007B38CC" w:rsidP="00E919F9">
      <w:pPr>
        <w:spacing w:after="0" w:line="240" w:lineRule="auto"/>
        <w:rPr>
          <w:rFonts w:ascii="Times New Roman" w:hAnsi="Times New Roman" w:cs="Times New Roman"/>
          <w:b/>
          <w:sz w:val="20"/>
        </w:rPr>
      </w:pPr>
    </w:p>
    <w:p w:rsidR="003A0393" w:rsidRPr="00B86BC0" w:rsidRDefault="003A0393" w:rsidP="00E919F9">
      <w:pPr>
        <w:spacing w:after="0" w:line="240" w:lineRule="auto"/>
        <w:rPr>
          <w:rFonts w:ascii="Times New Roman" w:hAnsi="Times New Roman" w:cs="Times New Roman"/>
          <w:b/>
          <w:sz w:val="20"/>
        </w:rPr>
      </w:pPr>
      <w:r w:rsidRPr="00B86BC0">
        <w:rPr>
          <w:rFonts w:ascii="Times New Roman" w:hAnsi="Times New Roman" w:cs="Times New Roman"/>
          <w:b/>
          <w:sz w:val="20"/>
        </w:rPr>
        <w:t>Plagiarism</w:t>
      </w:r>
      <w:r w:rsidR="007B38CC" w:rsidRPr="00B86BC0">
        <w:rPr>
          <w:rFonts w:ascii="Times New Roman" w:hAnsi="Times New Roman" w:cs="Times New Roman"/>
          <w:b/>
          <w:sz w:val="20"/>
        </w:rPr>
        <w:t>:</w:t>
      </w:r>
    </w:p>
    <w:p w:rsidR="00203B2B" w:rsidRPr="00B86BC0" w:rsidRDefault="003A0393"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If you are caught plagiarizing any work, you may receive an </w:t>
      </w:r>
      <w:r w:rsidR="00656571" w:rsidRPr="00B86BC0">
        <w:rPr>
          <w:rFonts w:ascii="Times New Roman" w:hAnsi="Times New Roman" w:cs="Times New Roman"/>
          <w:sz w:val="20"/>
        </w:rPr>
        <w:t xml:space="preserve">automatic “F” on the assignment, in the class, </w:t>
      </w:r>
      <w:r w:rsidRPr="00B86BC0">
        <w:rPr>
          <w:rFonts w:ascii="Times New Roman" w:hAnsi="Times New Roman" w:cs="Times New Roman"/>
          <w:sz w:val="20"/>
        </w:rPr>
        <w:t>or dropped from the course, with the appropriate grade, and referred to campus administration.</w:t>
      </w:r>
    </w:p>
    <w:p w:rsidR="005D0BC5" w:rsidRPr="00B86BC0" w:rsidRDefault="005D0BC5" w:rsidP="00E919F9">
      <w:pPr>
        <w:spacing w:after="0" w:line="240" w:lineRule="auto"/>
        <w:rPr>
          <w:rFonts w:ascii="Times New Roman" w:hAnsi="Times New Roman" w:cs="Times New Roman"/>
          <w:sz w:val="20"/>
        </w:rPr>
      </w:pPr>
    </w:p>
    <w:p w:rsidR="00942190" w:rsidRPr="00E85FD7" w:rsidRDefault="00B74411" w:rsidP="00942190">
      <w:pPr>
        <w:spacing w:after="0" w:line="240" w:lineRule="auto"/>
        <w:outlineLvl w:val="0"/>
        <w:rPr>
          <w:rFonts w:ascii="Times New Roman" w:hAnsi="Times New Roman"/>
          <w:b/>
          <w:sz w:val="20"/>
          <w:u w:val="single"/>
        </w:rPr>
      </w:pPr>
      <w:r w:rsidRPr="00B86BC0">
        <w:rPr>
          <w:rFonts w:ascii="Times New Roman" w:hAnsi="Times New Roman" w:cs="Times New Roman"/>
          <w:b/>
          <w:sz w:val="20"/>
        </w:rPr>
        <w:br w:type="page"/>
      </w:r>
      <w:r w:rsidR="00942190" w:rsidRPr="00E85FD7">
        <w:rPr>
          <w:rFonts w:ascii="Times New Roman" w:hAnsi="Times New Roman"/>
          <w:b/>
          <w:sz w:val="20"/>
          <w:u w:val="single"/>
        </w:rPr>
        <w:t xml:space="preserve">Course Outline: Please note that specific reading assignments will be announced in class. The course outline may be changed to adjust to the needs to the class; these changes will be announced in class—missing class is never an excuse for missing announcements.   </w:t>
      </w:r>
    </w:p>
    <w:p w:rsidR="00942190" w:rsidRPr="00E85FD7" w:rsidRDefault="00942190" w:rsidP="00942190">
      <w:pPr>
        <w:spacing w:after="0" w:line="240" w:lineRule="auto"/>
        <w:outlineLvl w:val="0"/>
        <w:rPr>
          <w:rFonts w:ascii="Times New Roman" w:hAnsi="Times New Roman"/>
          <w:b/>
          <w:sz w:val="20"/>
          <w:u w:val="single"/>
        </w:rPr>
      </w:pPr>
    </w:p>
    <w:p w:rsidR="00942190" w:rsidRPr="00E85FD7" w:rsidRDefault="00942190" w:rsidP="00942190">
      <w:pPr>
        <w:spacing w:after="0" w:line="240" w:lineRule="auto"/>
        <w:outlineLvl w:val="0"/>
        <w:rPr>
          <w:rFonts w:ascii="Times New Roman" w:hAnsi="Times New Roman"/>
          <w:sz w:val="20"/>
        </w:rPr>
      </w:pPr>
      <w:r w:rsidRPr="00E85FD7">
        <w:rPr>
          <w:rFonts w:ascii="Times New Roman" w:hAnsi="Times New Roman"/>
          <w:sz w:val="20"/>
        </w:rPr>
        <w:t xml:space="preserve">January (we will be reading </w:t>
      </w:r>
      <w:r w:rsidR="00EA25FC" w:rsidRPr="00EA25FC">
        <w:rPr>
          <w:rFonts w:ascii="Times New Roman" w:hAnsi="Times New Roman"/>
          <w:i/>
          <w:sz w:val="20"/>
        </w:rPr>
        <w:t>Let the Water Hold Me Down</w:t>
      </w:r>
      <w:r w:rsidR="00EA25FC">
        <w:rPr>
          <w:rFonts w:ascii="Times New Roman" w:hAnsi="Times New Roman"/>
          <w:sz w:val="20"/>
        </w:rPr>
        <w:t xml:space="preserve">, </w:t>
      </w:r>
      <w:r w:rsidR="00EA25FC" w:rsidRPr="00EA25FC">
        <w:rPr>
          <w:rFonts w:ascii="Times New Roman" w:hAnsi="Times New Roman"/>
          <w:i/>
          <w:sz w:val="20"/>
        </w:rPr>
        <w:t>On the Sublime</w:t>
      </w:r>
      <w:r w:rsidR="00EA25FC">
        <w:rPr>
          <w:rFonts w:ascii="Times New Roman" w:hAnsi="Times New Roman"/>
          <w:sz w:val="20"/>
        </w:rPr>
        <w:t xml:space="preserve"> from </w:t>
      </w:r>
      <w:r w:rsidR="00EA25FC" w:rsidRPr="00EA25FC">
        <w:rPr>
          <w:rFonts w:ascii="Times New Roman" w:hAnsi="Times New Roman"/>
          <w:i/>
          <w:sz w:val="20"/>
        </w:rPr>
        <w:t>Classical Literary Criticism</w:t>
      </w:r>
      <w:r w:rsidR="00EA25FC">
        <w:rPr>
          <w:rFonts w:ascii="Times New Roman" w:hAnsi="Times New Roman"/>
          <w:sz w:val="20"/>
        </w:rPr>
        <w:t xml:space="preserve">, and “Play and Theory on the Duende” from </w:t>
      </w:r>
      <w:r w:rsidR="00A5131A">
        <w:rPr>
          <w:rFonts w:ascii="Times New Roman" w:hAnsi="Times New Roman"/>
          <w:i/>
          <w:sz w:val="20"/>
        </w:rPr>
        <w:t>In S</w:t>
      </w:r>
      <w:r w:rsidR="00EA25FC" w:rsidRPr="00EA25FC">
        <w:rPr>
          <w:rFonts w:ascii="Times New Roman" w:hAnsi="Times New Roman"/>
          <w:i/>
          <w:sz w:val="20"/>
        </w:rPr>
        <w:t>earch of Duende</w:t>
      </w:r>
      <w:r w:rsidRPr="00E85FD7">
        <w:rPr>
          <w:rFonts w:ascii="Times New Roman" w:hAnsi="Times New Roman"/>
          <w:sz w:val="20"/>
        </w:rPr>
        <w:t>)</w:t>
      </w:r>
    </w:p>
    <w:p w:rsidR="0030164C" w:rsidRPr="00D02D9B" w:rsidRDefault="0030164C" w:rsidP="0030164C">
      <w:pPr>
        <w:pStyle w:val="ListParagraph"/>
        <w:numPr>
          <w:ilvl w:val="0"/>
          <w:numId w:val="78"/>
        </w:numPr>
        <w:spacing w:after="0" w:line="240" w:lineRule="auto"/>
        <w:contextualSpacing w:val="0"/>
        <w:rPr>
          <w:rFonts w:ascii="Times New Roman" w:hAnsi="Times New Roman"/>
          <w:sz w:val="20"/>
        </w:rPr>
      </w:pPr>
      <w:r>
        <w:rPr>
          <w:rFonts w:ascii="Times New Roman" w:hAnsi="Times New Roman"/>
          <w:sz w:val="20"/>
        </w:rPr>
        <w:t xml:space="preserve">Tuesday the </w:t>
      </w:r>
      <w:r w:rsidRPr="00E85FD7">
        <w:rPr>
          <w:rFonts w:ascii="Times New Roman" w:hAnsi="Times New Roman"/>
          <w:sz w:val="20"/>
        </w:rPr>
        <w:t>13</w:t>
      </w:r>
      <w:r w:rsidRPr="0030164C">
        <w:rPr>
          <w:rFonts w:ascii="Times New Roman" w:hAnsi="Times New Roman"/>
          <w:sz w:val="20"/>
          <w:vertAlign w:val="superscript"/>
        </w:rPr>
        <w:t>th</w:t>
      </w:r>
      <w:r>
        <w:rPr>
          <w:rFonts w:ascii="Times New Roman" w:hAnsi="Times New Roman"/>
          <w:sz w:val="20"/>
        </w:rPr>
        <w:t xml:space="preserve">: Discuss syllabus. Unacceptable work VS acceptable work. Homework: read pages 3-111 in </w:t>
      </w:r>
      <w:r>
        <w:rPr>
          <w:rFonts w:ascii="Times New Roman" w:hAnsi="Times New Roman"/>
          <w:i/>
          <w:sz w:val="20"/>
        </w:rPr>
        <w:t>Let the Water Hold Me Down</w:t>
      </w:r>
      <w:r w:rsidR="000F7F95">
        <w:rPr>
          <w:rFonts w:ascii="Times New Roman" w:hAnsi="Times New Roman"/>
          <w:i/>
          <w:sz w:val="20"/>
        </w:rPr>
        <w:t xml:space="preserve"> </w:t>
      </w:r>
      <w:r w:rsidR="000F7F95">
        <w:rPr>
          <w:rFonts w:ascii="Times New Roman" w:hAnsi="Times New Roman"/>
          <w:sz w:val="20"/>
        </w:rPr>
        <w:t xml:space="preserve">by February </w:t>
      </w:r>
      <w:r w:rsidR="000F7F95" w:rsidRPr="00D02D9B">
        <w:rPr>
          <w:rFonts w:ascii="Times New Roman" w:hAnsi="Times New Roman"/>
          <w:sz w:val="20"/>
        </w:rPr>
        <w:t>5</w:t>
      </w:r>
      <w:r w:rsidR="00720C72" w:rsidRPr="00D02D9B">
        <w:rPr>
          <w:rFonts w:ascii="Times New Roman" w:hAnsi="Times New Roman"/>
          <w:sz w:val="20"/>
        </w:rPr>
        <w:t xml:space="preserve"> (read about 15 pages a day)</w:t>
      </w:r>
      <w:r w:rsidRPr="00D02D9B">
        <w:rPr>
          <w:rFonts w:ascii="Times New Roman" w:hAnsi="Times New Roman"/>
          <w:sz w:val="20"/>
        </w:rPr>
        <w:t xml:space="preserve">. </w:t>
      </w:r>
    </w:p>
    <w:p w:rsidR="0030164C" w:rsidRPr="00E85FD7" w:rsidRDefault="0030164C" w:rsidP="0030164C">
      <w:pPr>
        <w:pStyle w:val="ListParagraph"/>
        <w:numPr>
          <w:ilvl w:val="0"/>
          <w:numId w:val="78"/>
        </w:numPr>
        <w:spacing w:after="0" w:line="240" w:lineRule="auto"/>
        <w:contextualSpacing w:val="0"/>
        <w:rPr>
          <w:rFonts w:ascii="Times New Roman" w:hAnsi="Times New Roman"/>
          <w:sz w:val="20"/>
        </w:rPr>
      </w:pPr>
      <w:r>
        <w:rPr>
          <w:rFonts w:ascii="Times New Roman" w:hAnsi="Times New Roman"/>
          <w:sz w:val="20"/>
        </w:rPr>
        <w:t xml:space="preserve">Thursday the </w:t>
      </w:r>
      <w:r w:rsidRPr="00E85FD7">
        <w:rPr>
          <w:rFonts w:ascii="Times New Roman" w:hAnsi="Times New Roman"/>
          <w:sz w:val="20"/>
        </w:rPr>
        <w:t>15</w:t>
      </w:r>
      <w:r w:rsidRPr="0030164C">
        <w:rPr>
          <w:rFonts w:ascii="Times New Roman" w:hAnsi="Times New Roman"/>
          <w:sz w:val="20"/>
          <w:vertAlign w:val="superscript"/>
        </w:rPr>
        <w:t>th</w:t>
      </w:r>
      <w:r>
        <w:rPr>
          <w:rFonts w:ascii="Times New Roman" w:hAnsi="Times New Roman"/>
          <w:sz w:val="20"/>
        </w:rPr>
        <w:t xml:space="preserve">: Brief grammar review. </w:t>
      </w:r>
    </w:p>
    <w:p w:rsidR="0030164C" w:rsidRPr="0030164C" w:rsidRDefault="0030164C" w:rsidP="0030164C">
      <w:pPr>
        <w:pStyle w:val="ListParagraph"/>
        <w:numPr>
          <w:ilvl w:val="0"/>
          <w:numId w:val="78"/>
        </w:numPr>
        <w:spacing w:after="0" w:line="240" w:lineRule="auto"/>
        <w:contextualSpacing w:val="0"/>
        <w:rPr>
          <w:rFonts w:ascii="Times New Roman" w:hAnsi="Times New Roman"/>
          <w:sz w:val="20"/>
        </w:rPr>
      </w:pPr>
      <w:r w:rsidRPr="0030164C">
        <w:rPr>
          <w:rFonts w:ascii="Times New Roman" w:hAnsi="Times New Roman"/>
          <w:sz w:val="20"/>
        </w:rPr>
        <w:t>Tuesday the 20</w:t>
      </w:r>
      <w:r w:rsidRPr="0030164C">
        <w:rPr>
          <w:rFonts w:ascii="Times New Roman" w:hAnsi="Times New Roman"/>
          <w:sz w:val="20"/>
          <w:vertAlign w:val="superscript"/>
        </w:rPr>
        <w:t>th</w:t>
      </w:r>
      <w:r w:rsidRPr="0030164C">
        <w:rPr>
          <w:rFonts w:ascii="Times New Roman" w:hAnsi="Times New Roman"/>
          <w:sz w:val="20"/>
        </w:rPr>
        <w:t xml:space="preserve">: </w:t>
      </w:r>
      <w:r>
        <w:rPr>
          <w:rFonts w:ascii="Times New Roman" w:hAnsi="Times New Roman"/>
          <w:sz w:val="20"/>
        </w:rPr>
        <w:t xml:space="preserve">Lecture on Lorca. Bring </w:t>
      </w:r>
      <w:r w:rsidRPr="00562166">
        <w:rPr>
          <w:rFonts w:ascii="Times New Roman" w:hAnsi="Times New Roman"/>
          <w:i/>
          <w:sz w:val="20"/>
        </w:rPr>
        <w:t>In Search of Duende</w:t>
      </w:r>
      <w:r w:rsidRPr="00562166">
        <w:rPr>
          <w:rFonts w:ascii="Times New Roman" w:hAnsi="Times New Roman"/>
          <w:sz w:val="20"/>
        </w:rPr>
        <w:t xml:space="preserve"> by Federico Garcia Lorca</w:t>
      </w:r>
      <w:r>
        <w:rPr>
          <w:rFonts w:ascii="Times New Roman" w:hAnsi="Times New Roman"/>
          <w:sz w:val="20"/>
        </w:rPr>
        <w:t xml:space="preserve"> or you will be lost for the semester. </w:t>
      </w:r>
    </w:p>
    <w:p w:rsidR="0030164C" w:rsidRPr="0030164C" w:rsidRDefault="0030164C" w:rsidP="0030164C">
      <w:pPr>
        <w:pStyle w:val="ListParagraph"/>
        <w:numPr>
          <w:ilvl w:val="0"/>
          <w:numId w:val="78"/>
        </w:numPr>
        <w:spacing w:after="0" w:line="240" w:lineRule="auto"/>
        <w:contextualSpacing w:val="0"/>
        <w:rPr>
          <w:rFonts w:ascii="Times New Roman" w:hAnsi="Times New Roman"/>
          <w:sz w:val="20"/>
        </w:rPr>
      </w:pPr>
      <w:r w:rsidRPr="0030164C">
        <w:rPr>
          <w:rFonts w:ascii="Times New Roman" w:hAnsi="Times New Roman"/>
          <w:sz w:val="20"/>
        </w:rPr>
        <w:t>Thursday the 22</w:t>
      </w:r>
      <w:r w:rsidRPr="0030164C">
        <w:rPr>
          <w:rFonts w:ascii="Times New Roman" w:hAnsi="Times New Roman"/>
          <w:sz w:val="20"/>
          <w:vertAlign w:val="superscript"/>
        </w:rPr>
        <w:t>nd</w:t>
      </w:r>
      <w:r w:rsidRPr="0030164C">
        <w:rPr>
          <w:rFonts w:ascii="Times New Roman" w:hAnsi="Times New Roman"/>
          <w:sz w:val="20"/>
        </w:rPr>
        <w:t>:</w:t>
      </w:r>
      <w:r>
        <w:rPr>
          <w:rFonts w:ascii="Times New Roman" w:hAnsi="Times New Roman"/>
          <w:sz w:val="20"/>
        </w:rPr>
        <w:t xml:space="preserve"> Lecture on Longinus. Bring </w:t>
      </w:r>
      <w:r w:rsidRPr="00562166">
        <w:rPr>
          <w:rFonts w:ascii="Times New Roman" w:hAnsi="Times New Roman"/>
          <w:i/>
          <w:sz w:val="20"/>
        </w:rPr>
        <w:t>Classical Literary Criticism (New Edition)</w:t>
      </w:r>
      <w:r w:rsidRPr="00562166">
        <w:rPr>
          <w:rFonts w:ascii="Times New Roman" w:hAnsi="Times New Roman"/>
          <w:sz w:val="20"/>
        </w:rPr>
        <w:t>, edited by Murray</w:t>
      </w:r>
      <w:r>
        <w:rPr>
          <w:rFonts w:ascii="Times New Roman" w:hAnsi="Times New Roman"/>
          <w:sz w:val="20"/>
        </w:rPr>
        <w:t>, or you will be lost for the semester.</w:t>
      </w:r>
    </w:p>
    <w:p w:rsidR="0030164C" w:rsidRPr="00E85FD7" w:rsidRDefault="0030164C" w:rsidP="0030164C">
      <w:pPr>
        <w:pStyle w:val="ListParagraph"/>
        <w:numPr>
          <w:ilvl w:val="0"/>
          <w:numId w:val="78"/>
        </w:numPr>
        <w:spacing w:after="0" w:line="240" w:lineRule="auto"/>
        <w:contextualSpacing w:val="0"/>
        <w:rPr>
          <w:rFonts w:ascii="Times New Roman" w:hAnsi="Times New Roman"/>
          <w:sz w:val="20"/>
        </w:rPr>
      </w:pPr>
      <w:r>
        <w:rPr>
          <w:rFonts w:ascii="Times New Roman" w:hAnsi="Times New Roman"/>
          <w:sz w:val="20"/>
        </w:rPr>
        <w:t xml:space="preserve">Tuesday the </w:t>
      </w:r>
      <w:r w:rsidRPr="00E85FD7">
        <w:rPr>
          <w:rFonts w:ascii="Times New Roman" w:hAnsi="Times New Roman"/>
          <w:sz w:val="20"/>
        </w:rPr>
        <w:t>27</w:t>
      </w:r>
      <w:r w:rsidRPr="0030164C">
        <w:rPr>
          <w:rFonts w:ascii="Times New Roman" w:hAnsi="Times New Roman"/>
          <w:sz w:val="20"/>
          <w:vertAlign w:val="superscript"/>
        </w:rPr>
        <w:t>th</w:t>
      </w:r>
      <w:r>
        <w:rPr>
          <w:rFonts w:ascii="Times New Roman" w:hAnsi="Times New Roman"/>
          <w:sz w:val="20"/>
        </w:rPr>
        <w:t>: MLA formatting. How to write essay 1.</w:t>
      </w:r>
    </w:p>
    <w:p w:rsidR="0030164C" w:rsidRPr="00E85FD7" w:rsidRDefault="0030164C" w:rsidP="0030164C">
      <w:pPr>
        <w:pStyle w:val="ListParagraph"/>
        <w:numPr>
          <w:ilvl w:val="0"/>
          <w:numId w:val="78"/>
        </w:numPr>
        <w:spacing w:after="0" w:line="240" w:lineRule="auto"/>
        <w:contextualSpacing w:val="0"/>
        <w:rPr>
          <w:rFonts w:ascii="Times New Roman" w:hAnsi="Times New Roman"/>
          <w:sz w:val="20"/>
        </w:rPr>
      </w:pPr>
      <w:r>
        <w:rPr>
          <w:rFonts w:ascii="Times New Roman" w:hAnsi="Times New Roman"/>
          <w:sz w:val="20"/>
        </w:rPr>
        <w:t xml:space="preserve">Thursday the </w:t>
      </w:r>
      <w:r w:rsidRPr="00E85FD7">
        <w:rPr>
          <w:rFonts w:ascii="Times New Roman" w:hAnsi="Times New Roman"/>
          <w:sz w:val="20"/>
        </w:rPr>
        <w:t>29</w:t>
      </w:r>
      <w:r w:rsidRPr="0030164C">
        <w:rPr>
          <w:rFonts w:ascii="Times New Roman" w:hAnsi="Times New Roman"/>
          <w:sz w:val="20"/>
          <w:vertAlign w:val="superscript"/>
        </w:rPr>
        <w:t>th</w:t>
      </w:r>
      <w:r>
        <w:rPr>
          <w:rFonts w:ascii="Times New Roman" w:hAnsi="Times New Roman"/>
          <w:sz w:val="20"/>
        </w:rPr>
        <w:t>: How to write essay 1. Essay 1 assigned.</w:t>
      </w:r>
    </w:p>
    <w:p w:rsidR="00942190" w:rsidRPr="00E85FD7" w:rsidRDefault="00942190" w:rsidP="00942190">
      <w:pPr>
        <w:spacing w:after="0" w:line="240" w:lineRule="auto"/>
        <w:outlineLvl w:val="0"/>
        <w:rPr>
          <w:rFonts w:ascii="Times New Roman" w:hAnsi="Times New Roman"/>
          <w:sz w:val="20"/>
        </w:rPr>
      </w:pPr>
      <w:r w:rsidRPr="00E85FD7">
        <w:rPr>
          <w:rFonts w:ascii="Times New Roman" w:hAnsi="Times New Roman"/>
          <w:sz w:val="20"/>
        </w:rPr>
        <w:t>February (we will be reading</w:t>
      </w:r>
      <w:r w:rsidR="00EA25FC">
        <w:rPr>
          <w:rFonts w:ascii="Times New Roman" w:hAnsi="Times New Roman"/>
          <w:sz w:val="20"/>
        </w:rPr>
        <w:t xml:space="preserve"> </w:t>
      </w:r>
      <w:r w:rsidR="00EA25FC">
        <w:rPr>
          <w:rFonts w:ascii="Times New Roman" w:hAnsi="Times New Roman"/>
          <w:i/>
          <w:sz w:val="20"/>
        </w:rPr>
        <w:t>Let the Water Hold Me Down</w:t>
      </w:r>
      <w:r w:rsidRPr="00E85FD7">
        <w:rPr>
          <w:rFonts w:ascii="Times New Roman" w:hAnsi="Times New Roman"/>
          <w:sz w:val="20"/>
        </w:rPr>
        <w:t>)</w:t>
      </w:r>
    </w:p>
    <w:p w:rsidR="00942190" w:rsidRPr="00E85FD7" w:rsidRDefault="0030164C" w:rsidP="00942190">
      <w:pPr>
        <w:pStyle w:val="ListParagraph"/>
        <w:numPr>
          <w:ilvl w:val="0"/>
          <w:numId w:val="79"/>
        </w:numPr>
        <w:spacing w:after="0" w:line="240" w:lineRule="auto"/>
        <w:contextualSpacing w:val="0"/>
        <w:outlineLvl w:val="0"/>
        <w:rPr>
          <w:rFonts w:ascii="Times New Roman" w:hAnsi="Times New Roman"/>
          <w:sz w:val="20"/>
        </w:rPr>
      </w:pPr>
      <w:r>
        <w:rPr>
          <w:rFonts w:ascii="Times New Roman" w:hAnsi="Times New Roman"/>
          <w:sz w:val="20"/>
        </w:rPr>
        <w:t xml:space="preserve">Tuesday the </w:t>
      </w:r>
      <w:r w:rsidR="00942190" w:rsidRPr="00E85FD7">
        <w:rPr>
          <w:rFonts w:ascii="Times New Roman" w:hAnsi="Times New Roman"/>
          <w:sz w:val="20"/>
        </w:rPr>
        <w:t>3</w:t>
      </w:r>
      <w:r w:rsidRPr="0030164C">
        <w:rPr>
          <w:rFonts w:ascii="Times New Roman" w:hAnsi="Times New Roman"/>
          <w:sz w:val="20"/>
          <w:vertAlign w:val="superscript"/>
        </w:rPr>
        <w:t>rd</w:t>
      </w:r>
      <w:r>
        <w:rPr>
          <w:rFonts w:ascii="Times New Roman" w:hAnsi="Times New Roman"/>
          <w:sz w:val="20"/>
        </w:rPr>
        <w:t>:</w:t>
      </w:r>
      <w:r w:rsidR="000F7F95">
        <w:rPr>
          <w:rFonts w:ascii="Times New Roman" w:hAnsi="Times New Roman"/>
          <w:sz w:val="20"/>
        </w:rPr>
        <w:t xml:space="preserve"> Draft workshop. </w:t>
      </w:r>
    </w:p>
    <w:p w:rsidR="00942190" w:rsidRPr="00D02D9B" w:rsidRDefault="0030164C" w:rsidP="00942190">
      <w:pPr>
        <w:pStyle w:val="ListParagraph"/>
        <w:numPr>
          <w:ilvl w:val="0"/>
          <w:numId w:val="79"/>
        </w:numPr>
        <w:spacing w:after="0" w:line="240" w:lineRule="auto"/>
        <w:contextualSpacing w:val="0"/>
        <w:outlineLvl w:val="0"/>
        <w:rPr>
          <w:rFonts w:ascii="Times New Roman" w:hAnsi="Times New Roman"/>
          <w:sz w:val="20"/>
        </w:rPr>
      </w:pPr>
      <w:r>
        <w:rPr>
          <w:rFonts w:ascii="Times New Roman" w:hAnsi="Times New Roman"/>
          <w:sz w:val="20"/>
        </w:rPr>
        <w:t xml:space="preserve">Thursday the </w:t>
      </w:r>
      <w:r w:rsidR="00942190" w:rsidRPr="00E85FD7">
        <w:rPr>
          <w:rFonts w:ascii="Times New Roman" w:hAnsi="Times New Roman"/>
          <w:sz w:val="20"/>
        </w:rPr>
        <w:t>5</w:t>
      </w:r>
      <w:r w:rsidRPr="0030164C">
        <w:rPr>
          <w:rFonts w:ascii="Times New Roman" w:hAnsi="Times New Roman"/>
          <w:sz w:val="20"/>
          <w:vertAlign w:val="superscript"/>
        </w:rPr>
        <w:t>th</w:t>
      </w:r>
      <w:r>
        <w:rPr>
          <w:rFonts w:ascii="Times New Roman" w:hAnsi="Times New Roman"/>
          <w:sz w:val="20"/>
        </w:rPr>
        <w:t xml:space="preserve">: </w:t>
      </w:r>
      <w:r w:rsidR="000F7F95">
        <w:rPr>
          <w:rFonts w:ascii="Times New Roman" w:hAnsi="Times New Roman"/>
          <w:sz w:val="20"/>
        </w:rPr>
        <w:t xml:space="preserve">Essay 1 due. Craft lecture. Bring </w:t>
      </w:r>
      <w:r w:rsidR="000F7F95">
        <w:rPr>
          <w:rFonts w:ascii="Times New Roman" w:hAnsi="Times New Roman"/>
          <w:i/>
          <w:sz w:val="20"/>
        </w:rPr>
        <w:t xml:space="preserve">Handbook of Literary Terms </w:t>
      </w:r>
      <w:r w:rsidR="000F7F95">
        <w:rPr>
          <w:rFonts w:ascii="Times New Roman" w:hAnsi="Times New Roman"/>
          <w:sz w:val="20"/>
        </w:rPr>
        <w:t xml:space="preserve">and </w:t>
      </w:r>
      <w:r w:rsidR="000F7F95">
        <w:rPr>
          <w:rFonts w:ascii="Times New Roman" w:hAnsi="Times New Roman"/>
          <w:i/>
          <w:sz w:val="20"/>
        </w:rPr>
        <w:t xml:space="preserve">Let the Water Hold Me Down </w:t>
      </w:r>
      <w:r w:rsidR="000F7F95">
        <w:rPr>
          <w:rFonts w:ascii="Times New Roman" w:hAnsi="Times New Roman"/>
          <w:sz w:val="20"/>
        </w:rPr>
        <w:t xml:space="preserve">to class or you will be lost for the semester. </w:t>
      </w:r>
      <w:r w:rsidR="00EA25FC">
        <w:rPr>
          <w:rFonts w:ascii="Times New Roman" w:hAnsi="Times New Roman"/>
          <w:sz w:val="20"/>
        </w:rPr>
        <w:t xml:space="preserve">Reading discussion. </w:t>
      </w:r>
      <w:r w:rsidR="000F7F95" w:rsidRPr="00867683">
        <w:rPr>
          <w:rFonts w:ascii="Times New Roman" w:hAnsi="Times New Roman"/>
          <w:sz w:val="20"/>
        </w:rPr>
        <w:t xml:space="preserve">Homework: Finish </w:t>
      </w:r>
      <w:r w:rsidR="000F7F95" w:rsidRPr="00867683">
        <w:rPr>
          <w:rFonts w:ascii="Times New Roman" w:hAnsi="Times New Roman"/>
          <w:i/>
          <w:sz w:val="20"/>
        </w:rPr>
        <w:t xml:space="preserve">Let the Water Hold Me Down </w:t>
      </w:r>
      <w:r w:rsidR="000F7F95" w:rsidRPr="00867683">
        <w:rPr>
          <w:rFonts w:ascii="Times New Roman" w:hAnsi="Times New Roman"/>
          <w:sz w:val="20"/>
        </w:rPr>
        <w:t>by</w:t>
      </w:r>
      <w:r w:rsidR="000F7F95">
        <w:rPr>
          <w:rFonts w:ascii="Times New Roman" w:hAnsi="Times New Roman"/>
          <w:sz w:val="20"/>
        </w:rPr>
        <w:t xml:space="preserve"> </w:t>
      </w:r>
      <w:r w:rsidR="00720C72">
        <w:rPr>
          <w:rFonts w:ascii="Times New Roman" w:hAnsi="Times New Roman"/>
          <w:sz w:val="20"/>
        </w:rPr>
        <w:t>February 26</w:t>
      </w:r>
      <w:r w:rsidR="00720C72" w:rsidRPr="00720C72">
        <w:rPr>
          <w:rFonts w:ascii="Times New Roman" w:hAnsi="Times New Roman"/>
          <w:sz w:val="20"/>
          <w:vertAlign w:val="superscript"/>
        </w:rPr>
        <w:t>th</w:t>
      </w:r>
      <w:r w:rsidR="00720C72">
        <w:rPr>
          <w:rFonts w:ascii="Times New Roman" w:hAnsi="Times New Roman"/>
          <w:sz w:val="20"/>
        </w:rPr>
        <w:t xml:space="preserve"> </w:t>
      </w:r>
      <w:r w:rsidR="00720C72" w:rsidRPr="00D02D9B">
        <w:rPr>
          <w:rFonts w:ascii="Times New Roman" w:hAnsi="Times New Roman"/>
          <w:sz w:val="20"/>
        </w:rPr>
        <w:t>(read about 15 pages a day</w:t>
      </w:r>
      <w:bookmarkStart w:id="0" w:name="_GoBack"/>
      <w:bookmarkEnd w:id="0"/>
      <w:r w:rsidR="00720C72" w:rsidRPr="00D02D9B">
        <w:rPr>
          <w:rFonts w:ascii="Times New Roman" w:hAnsi="Times New Roman"/>
          <w:sz w:val="20"/>
        </w:rPr>
        <w:t>).</w:t>
      </w:r>
    </w:p>
    <w:p w:rsidR="00942190" w:rsidRPr="00D02D9B" w:rsidRDefault="00720C72" w:rsidP="00942190">
      <w:pPr>
        <w:pStyle w:val="ListParagraph"/>
        <w:numPr>
          <w:ilvl w:val="0"/>
          <w:numId w:val="79"/>
        </w:numPr>
        <w:spacing w:after="0" w:line="240" w:lineRule="auto"/>
        <w:contextualSpacing w:val="0"/>
        <w:outlineLvl w:val="0"/>
        <w:rPr>
          <w:rFonts w:ascii="Times New Roman" w:hAnsi="Times New Roman"/>
          <w:sz w:val="20"/>
        </w:rPr>
      </w:pPr>
      <w:r w:rsidRPr="00D02D9B">
        <w:rPr>
          <w:rFonts w:ascii="Times New Roman" w:hAnsi="Times New Roman"/>
          <w:sz w:val="20"/>
        </w:rPr>
        <w:t xml:space="preserve">Tuesday the </w:t>
      </w:r>
      <w:r w:rsidR="00942190" w:rsidRPr="00D02D9B">
        <w:rPr>
          <w:rFonts w:ascii="Times New Roman" w:hAnsi="Times New Roman"/>
          <w:sz w:val="20"/>
        </w:rPr>
        <w:t>10</w:t>
      </w:r>
      <w:r w:rsidRPr="00D02D9B">
        <w:rPr>
          <w:rFonts w:ascii="Times New Roman" w:hAnsi="Times New Roman"/>
          <w:sz w:val="20"/>
          <w:vertAlign w:val="superscript"/>
        </w:rPr>
        <w:t>th</w:t>
      </w:r>
      <w:r w:rsidRPr="00D02D9B">
        <w:rPr>
          <w:rFonts w:ascii="Times New Roman" w:hAnsi="Times New Roman"/>
          <w:sz w:val="20"/>
        </w:rPr>
        <w:t>:</w:t>
      </w:r>
      <w:r w:rsidR="00D02D9B">
        <w:rPr>
          <w:rFonts w:ascii="Times New Roman" w:hAnsi="Times New Roman"/>
          <w:sz w:val="20"/>
        </w:rPr>
        <w:t xml:space="preserve"> Reading discussion. </w:t>
      </w:r>
    </w:p>
    <w:p w:rsidR="00942190" w:rsidRPr="00E85FD7" w:rsidRDefault="00720C72" w:rsidP="00942190">
      <w:pPr>
        <w:pStyle w:val="ListParagraph"/>
        <w:numPr>
          <w:ilvl w:val="0"/>
          <w:numId w:val="79"/>
        </w:numPr>
        <w:spacing w:after="0" w:line="240" w:lineRule="auto"/>
        <w:contextualSpacing w:val="0"/>
        <w:outlineLvl w:val="0"/>
        <w:rPr>
          <w:rFonts w:ascii="Times New Roman" w:hAnsi="Times New Roman"/>
          <w:sz w:val="20"/>
        </w:rPr>
      </w:pPr>
      <w:r>
        <w:rPr>
          <w:rFonts w:ascii="Times New Roman" w:hAnsi="Times New Roman"/>
          <w:sz w:val="20"/>
        </w:rPr>
        <w:t xml:space="preserve">Thursday the </w:t>
      </w:r>
      <w:r w:rsidR="00942190" w:rsidRPr="00E85FD7">
        <w:rPr>
          <w:rFonts w:ascii="Times New Roman" w:hAnsi="Times New Roman"/>
          <w:sz w:val="20"/>
        </w:rPr>
        <w:t>12</w:t>
      </w:r>
      <w:r w:rsidRPr="00720C72">
        <w:rPr>
          <w:rFonts w:ascii="Times New Roman" w:hAnsi="Times New Roman"/>
          <w:sz w:val="20"/>
          <w:vertAlign w:val="superscript"/>
        </w:rPr>
        <w:t>th</w:t>
      </w:r>
      <w:r>
        <w:rPr>
          <w:rFonts w:ascii="Times New Roman" w:hAnsi="Times New Roman"/>
          <w:sz w:val="20"/>
        </w:rPr>
        <w:t>:</w:t>
      </w:r>
      <w:r w:rsidR="00D02D9B">
        <w:rPr>
          <w:rFonts w:ascii="Times New Roman" w:hAnsi="Times New Roman"/>
          <w:sz w:val="20"/>
        </w:rPr>
        <w:t xml:space="preserve"> Reading discussion.</w:t>
      </w:r>
    </w:p>
    <w:p w:rsidR="00942190" w:rsidRPr="00E85FD7" w:rsidRDefault="00720C72" w:rsidP="00942190">
      <w:pPr>
        <w:pStyle w:val="ListParagraph"/>
        <w:numPr>
          <w:ilvl w:val="0"/>
          <w:numId w:val="79"/>
        </w:numPr>
        <w:spacing w:after="0" w:line="240" w:lineRule="auto"/>
        <w:contextualSpacing w:val="0"/>
        <w:outlineLvl w:val="0"/>
        <w:rPr>
          <w:rFonts w:ascii="Times New Roman" w:hAnsi="Times New Roman"/>
          <w:sz w:val="20"/>
        </w:rPr>
      </w:pPr>
      <w:r>
        <w:rPr>
          <w:rFonts w:ascii="Times New Roman" w:hAnsi="Times New Roman"/>
          <w:sz w:val="20"/>
        </w:rPr>
        <w:t xml:space="preserve">Tuesday the </w:t>
      </w:r>
      <w:r w:rsidR="00942190" w:rsidRPr="00E85FD7">
        <w:rPr>
          <w:rFonts w:ascii="Times New Roman" w:hAnsi="Times New Roman"/>
          <w:sz w:val="20"/>
        </w:rPr>
        <w:t>17</w:t>
      </w:r>
      <w:r w:rsidRPr="00720C72">
        <w:rPr>
          <w:rFonts w:ascii="Times New Roman" w:hAnsi="Times New Roman"/>
          <w:sz w:val="20"/>
          <w:vertAlign w:val="superscript"/>
        </w:rPr>
        <w:t>th</w:t>
      </w:r>
      <w:r>
        <w:rPr>
          <w:rFonts w:ascii="Times New Roman" w:hAnsi="Times New Roman"/>
          <w:sz w:val="20"/>
        </w:rPr>
        <w:t>:</w:t>
      </w:r>
      <w:r w:rsidR="00D02D9B">
        <w:rPr>
          <w:rFonts w:ascii="Times New Roman" w:hAnsi="Times New Roman"/>
          <w:sz w:val="20"/>
        </w:rPr>
        <w:t xml:space="preserve"> </w:t>
      </w:r>
      <w:r w:rsidR="00EA25FC">
        <w:rPr>
          <w:rFonts w:ascii="Times New Roman" w:hAnsi="Times New Roman"/>
          <w:sz w:val="20"/>
        </w:rPr>
        <w:t xml:space="preserve">Grammar review. </w:t>
      </w:r>
      <w:r w:rsidR="00D02D9B">
        <w:rPr>
          <w:rFonts w:ascii="Times New Roman" w:hAnsi="Times New Roman"/>
          <w:sz w:val="20"/>
        </w:rPr>
        <w:t>How to write essay 2—introduction.</w:t>
      </w:r>
    </w:p>
    <w:p w:rsidR="00942190" w:rsidRPr="00E85FD7" w:rsidRDefault="00720C72" w:rsidP="00942190">
      <w:pPr>
        <w:pStyle w:val="ListParagraph"/>
        <w:numPr>
          <w:ilvl w:val="0"/>
          <w:numId w:val="79"/>
        </w:numPr>
        <w:spacing w:after="0" w:line="240" w:lineRule="auto"/>
        <w:contextualSpacing w:val="0"/>
        <w:outlineLvl w:val="0"/>
        <w:rPr>
          <w:rFonts w:ascii="Times New Roman" w:hAnsi="Times New Roman"/>
          <w:sz w:val="20"/>
        </w:rPr>
      </w:pPr>
      <w:r>
        <w:rPr>
          <w:rFonts w:ascii="Times New Roman" w:hAnsi="Times New Roman"/>
          <w:sz w:val="20"/>
        </w:rPr>
        <w:t xml:space="preserve">Thursday the </w:t>
      </w:r>
      <w:r w:rsidR="00942190" w:rsidRPr="00E85FD7">
        <w:rPr>
          <w:rFonts w:ascii="Times New Roman" w:hAnsi="Times New Roman"/>
          <w:sz w:val="20"/>
        </w:rPr>
        <w:t>19</w:t>
      </w:r>
      <w:r w:rsidRPr="00720C72">
        <w:rPr>
          <w:rFonts w:ascii="Times New Roman" w:hAnsi="Times New Roman"/>
          <w:sz w:val="20"/>
          <w:vertAlign w:val="superscript"/>
        </w:rPr>
        <w:t>th</w:t>
      </w:r>
      <w:r>
        <w:rPr>
          <w:rFonts w:ascii="Times New Roman" w:hAnsi="Times New Roman"/>
          <w:sz w:val="20"/>
        </w:rPr>
        <w:t>:</w:t>
      </w:r>
      <w:r w:rsidR="00D02D9B">
        <w:rPr>
          <w:rFonts w:ascii="Times New Roman" w:hAnsi="Times New Roman"/>
          <w:sz w:val="20"/>
        </w:rPr>
        <w:t xml:space="preserve"> </w:t>
      </w:r>
      <w:r w:rsidR="00EA25FC">
        <w:rPr>
          <w:rFonts w:ascii="Times New Roman" w:hAnsi="Times New Roman"/>
          <w:sz w:val="20"/>
        </w:rPr>
        <w:t xml:space="preserve">Grammar review. </w:t>
      </w:r>
      <w:r w:rsidR="00D02D9B">
        <w:rPr>
          <w:rFonts w:ascii="Times New Roman" w:hAnsi="Times New Roman"/>
          <w:sz w:val="20"/>
        </w:rPr>
        <w:t>How to write essay 2—</w:t>
      </w:r>
      <w:r w:rsidR="00EA25FC">
        <w:rPr>
          <w:rFonts w:ascii="Times New Roman" w:hAnsi="Times New Roman"/>
          <w:sz w:val="20"/>
        </w:rPr>
        <w:t>paragraphs in the body.</w:t>
      </w:r>
    </w:p>
    <w:p w:rsidR="00942190" w:rsidRPr="00E85FD7" w:rsidRDefault="00720C72" w:rsidP="00942190">
      <w:pPr>
        <w:pStyle w:val="ListParagraph"/>
        <w:numPr>
          <w:ilvl w:val="0"/>
          <w:numId w:val="79"/>
        </w:numPr>
        <w:spacing w:after="0" w:line="240" w:lineRule="auto"/>
        <w:contextualSpacing w:val="0"/>
        <w:outlineLvl w:val="0"/>
        <w:rPr>
          <w:rFonts w:ascii="Times New Roman" w:hAnsi="Times New Roman"/>
          <w:sz w:val="20"/>
        </w:rPr>
      </w:pPr>
      <w:r>
        <w:rPr>
          <w:rFonts w:ascii="Times New Roman" w:hAnsi="Times New Roman"/>
          <w:sz w:val="20"/>
        </w:rPr>
        <w:t xml:space="preserve">Tuesday the </w:t>
      </w:r>
      <w:r w:rsidR="00942190" w:rsidRPr="00E85FD7">
        <w:rPr>
          <w:rFonts w:ascii="Times New Roman" w:hAnsi="Times New Roman"/>
          <w:sz w:val="20"/>
        </w:rPr>
        <w:t>24</w:t>
      </w:r>
      <w:r w:rsidRPr="00720C72">
        <w:rPr>
          <w:rFonts w:ascii="Times New Roman" w:hAnsi="Times New Roman"/>
          <w:sz w:val="20"/>
          <w:vertAlign w:val="superscript"/>
        </w:rPr>
        <w:t>th</w:t>
      </w:r>
      <w:r>
        <w:rPr>
          <w:rFonts w:ascii="Times New Roman" w:hAnsi="Times New Roman"/>
          <w:sz w:val="20"/>
        </w:rPr>
        <w:t>:</w:t>
      </w:r>
      <w:r w:rsidR="00D02D9B">
        <w:rPr>
          <w:rFonts w:ascii="Times New Roman" w:hAnsi="Times New Roman"/>
          <w:sz w:val="20"/>
        </w:rPr>
        <w:t xml:space="preserve"> </w:t>
      </w:r>
      <w:r w:rsidR="00EA25FC">
        <w:rPr>
          <w:rFonts w:ascii="Times New Roman" w:hAnsi="Times New Roman"/>
          <w:sz w:val="20"/>
        </w:rPr>
        <w:t xml:space="preserve">Grammar review. </w:t>
      </w:r>
      <w:r w:rsidR="00D02D9B">
        <w:rPr>
          <w:rFonts w:ascii="Times New Roman" w:hAnsi="Times New Roman"/>
          <w:sz w:val="20"/>
        </w:rPr>
        <w:t>How to write essay 2—paragraphs in the body.</w:t>
      </w:r>
    </w:p>
    <w:p w:rsidR="00942190" w:rsidRPr="00EA25FC" w:rsidRDefault="00720C72" w:rsidP="00942190">
      <w:pPr>
        <w:pStyle w:val="ListParagraph"/>
        <w:numPr>
          <w:ilvl w:val="0"/>
          <w:numId w:val="79"/>
        </w:numPr>
        <w:spacing w:after="0" w:line="240" w:lineRule="auto"/>
        <w:contextualSpacing w:val="0"/>
        <w:outlineLvl w:val="0"/>
        <w:rPr>
          <w:rFonts w:ascii="Times New Roman" w:hAnsi="Times New Roman"/>
          <w:sz w:val="20"/>
        </w:rPr>
      </w:pPr>
      <w:r>
        <w:rPr>
          <w:rFonts w:ascii="Times New Roman" w:hAnsi="Times New Roman"/>
          <w:sz w:val="20"/>
        </w:rPr>
        <w:t xml:space="preserve">Thursday the </w:t>
      </w:r>
      <w:r w:rsidR="00942190" w:rsidRPr="00E85FD7">
        <w:rPr>
          <w:rFonts w:ascii="Times New Roman" w:hAnsi="Times New Roman"/>
          <w:sz w:val="20"/>
        </w:rPr>
        <w:t>26</w:t>
      </w:r>
      <w:r w:rsidRPr="00720C72">
        <w:rPr>
          <w:rFonts w:ascii="Times New Roman" w:hAnsi="Times New Roman"/>
          <w:sz w:val="20"/>
          <w:vertAlign w:val="superscript"/>
        </w:rPr>
        <w:t>th</w:t>
      </w:r>
      <w:r>
        <w:rPr>
          <w:rFonts w:ascii="Times New Roman" w:hAnsi="Times New Roman"/>
          <w:sz w:val="20"/>
        </w:rPr>
        <w:t xml:space="preserve">: </w:t>
      </w:r>
      <w:r w:rsidR="00EA25FC">
        <w:rPr>
          <w:rFonts w:ascii="Times New Roman" w:hAnsi="Times New Roman"/>
          <w:sz w:val="20"/>
        </w:rPr>
        <w:t>Grammar review. How to write essay 2</w:t>
      </w:r>
      <w:r w:rsidR="00D02D9B" w:rsidRPr="00EA25FC">
        <w:rPr>
          <w:rFonts w:ascii="Times New Roman" w:hAnsi="Times New Roman"/>
          <w:sz w:val="20"/>
        </w:rPr>
        <w:t>—conclusion. Essay 2 assigned.</w:t>
      </w:r>
    </w:p>
    <w:p w:rsidR="00942190" w:rsidRPr="00E85FD7" w:rsidRDefault="00942190" w:rsidP="00942190">
      <w:pPr>
        <w:spacing w:after="0" w:line="240" w:lineRule="auto"/>
        <w:outlineLvl w:val="0"/>
        <w:rPr>
          <w:rFonts w:ascii="Times New Roman" w:hAnsi="Times New Roman"/>
          <w:sz w:val="20"/>
        </w:rPr>
      </w:pPr>
      <w:r w:rsidRPr="00E85FD7">
        <w:rPr>
          <w:rFonts w:ascii="Times New Roman" w:hAnsi="Times New Roman"/>
          <w:sz w:val="20"/>
        </w:rPr>
        <w:t xml:space="preserve">March (we will be reading Manuel Muñoz’s </w:t>
      </w:r>
      <w:proofErr w:type="spellStart"/>
      <w:r w:rsidRPr="00E85FD7">
        <w:rPr>
          <w:rFonts w:ascii="Times New Roman" w:hAnsi="Times New Roman"/>
          <w:i/>
          <w:sz w:val="20"/>
        </w:rPr>
        <w:t>Zigzagger</w:t>
      </w:r>
      <w:proofErr w:type="spellEnd"/>
      <w:r w:rsidRPr="00E85FD7">
        <w:rPr>
          <w:rFonts w:ascii="Times New Roman" w:hAnsi="Times New Roman"/>
          <w:sz w:val="20"/>
        </w:rPr>
        <w:t>)</w:t>
      </w:r>
    </w:p>
    <w:p w:rsidR="00720C72" w:rsidRPr="00E85FD7" w:rsidRDefault="00720C72" w:rsidP="00720C72">
      <w:pPr>
        <w:pStyle w:val="ListParagraph"/>
        <w:numPr>
          <w:ilvl w:val="0"/>
          <w:numId w:val="79"/>
        </w:numPr>
        <w:spacing w:after="0" w:line="240" w:lineRule="auto"/>
        <w:contextualSpacing w:val="0"/>
        <w:outlineLvl w:val="0"/>
        <w:rPr>
          <w:rFonts w:ascii="Times New Roman" w:hAnsi="Times New Roman"/>
          <w:sz w:val="20"/>
        </w:rPr>
      </w:pPr>
      <w:r>
        <w:rPr>
          <w:rFonts w:ascii="Times New Roman" w:hAnsi="Times New Roman"/>
          <w:sz w:val="20"/>
        </w:rPr>
        <w:t xml:space="preserve">Tuesday the </w:t>
      </w:r>
      <w:r w:rsidRPr="00E85FD7">
        <w:rPr>
          <w:rFonts w:ascii="Times New Roman" w:hAnsi="Times New Roman"/>
          <w:sz w:val="20"/>
        </w:rPr>
        <w:t>3</w:t>
      </w:r>
      <w:r w:rsidRPr="0030164C">
        <w:rPr>
          <w:rFonts w:ascii="Times New Roman" w:hAnsi="Times New Roman"/>
          <w:sz w:val="20"/>
          <w:vertAlign w:val="superscript"/>
        </w:rPr>
        <w:t>rd</w:t>
      </w:r>
      <w:r>
        <w:rPr>
          <w:rFonts w:ascii="Times New Roman" w:hAnsi="Times New Roman"/>
          <w:sz w:val="20"/>
        </w:rPr>
        <w:t xml:space="preserve">: </w:t>
      </w:r>
      <w:r w:rsidR="00EA25FC">
        <w:rPr>
          <w:rFonts w:ascii="Times New Roman" w:hAnsi="Times New Roman"/>
          <w:sz w:val="20"/>
        </w:rPr>
        <w:t>Draft workshop. Essay 1 returned.</w:t>
      </w:r>
    </w:p>
    <w:p w:rsidR="00720C72" w:rsidRPr="00E85FD7" w:rsidRDefault="00720C72" w:rsidP="00720C72">
      <w:pPr>
        <w:pStyle w:val="ListParagraph"/>
        <w:numPr>
          <w:ilvl w:val="0"/>
          <w:numId w:val="79"/>
        </w:numPr>
        <w:spacing w:after="0" w:line="240" w:lineRule="auto"/>
        <w:contextualSpacing w:val="0"/>
        <w:outlineLvl w:val="0"/>
        <w:rPr>
          <w:rFonts w:ascii="Times New Roman" w:hAnsi="Times New Roman"/>
          <w:sz w:val="20"/>
        </w:rPr>
      </w:pPr>
      <w:r>
        <w:rPr>
          <w:rFonts w:ascii="Times New Roman" w:hAnsi="Times New Roman"/>
          <w:sz w:val="20"/>
        </w:rPr>
        <w:t xml:space="preserve">Thursday the </w:t>
      </w:r>
      <w:r w:rsidRPr="00E85FD7">
        <w:rPr>
          <w:rFonts w:ascii="Times New Roman" w:hAnsi="Times New Roman"/>
          <w:sz w:val="20"/>
        </w:rPr>
        <w:t>5</w:t>
      </w:r>
      <w:r w:rsidRPr="0030164C">
        <w:rPr>
          <w:rFonts w:ascii="Times New Roman" w:hAnsi="Times New Roman"/>
          <w:sz w:val="20"/>
          <w:vertAlign w:val="superscript"/>
        </w:rPr>
        <w:t>th</w:t>
      </w:r>
      <w:r>
        <w:rPr>
          <w:rFonts w:ascii="Times New Roman" w:hAnsi="Times New Roman"/>
          <w:sz w:val="20"/>
        </w:rPr>
        <w:t xml:space="preserve">: </w:t>
      </w:r>
      <w:r w:rsidR="00EA25FC">
        <w:rPr>
          <w:rFonts w:ascii="Times New Roman" w:hAnsi="Times New Roman"/>
          <w:sz w:val="20"/>
        </w:rPr>
        <w:t xml:space="preserve">Essay 2 due. Craft lecture. Bring </w:t>
      </w:r>
      <w:proofErr w:type="spellStart"/>
      <w:r w:rsidR="00EA25FC">
        <w:rPr>
          <w:rFonts w:ascii="Times New Roman" w:hAnsi="Times New Roman"/>
          <w:i/>
          <w:sz w:val="20"/>
        </w:rPr>
        <w:t>Zigzagger</w:t>
      </w:r>
      <w:proofErr w:type="spellEnd"/>
      <w:r w:rsidR="00EA25FC">
        <w:rPr>
          <w:rFonts w:ascii="Times New Roman" w:hAnsi="Times New Roman"/>
          <w:i/>
          <w:sz w:val="20"/>
        </w:rPr>
        <w:t xml:space="preserve"> </w:t>
      </w:r>
      <w:r w:rsidR="00EA25FC">
        <w:rPr>
          <w:rFonts w:ascii="Times New Roman" w:hAnsi="Times New Roman"/>
          <w:sz w:val="20"/>
        </w:rPr>
        <w:t>or you will be lost for the semester. Reading discussion.</w:t>
      </w:r>
    </w:p>
    <w:p w:rsidR="00720C72" w:rsidRPr="00EA25FC" w:rsidRDefault="00720C72" w:rsidP="00720C72">
      <w:pPr>
        <w:pStyle w:val="ListParagraph"/>
        <w:numPr>
          <w:ilvl w:val="0"/>
          <w:numId w:val="79"/>
        </w:numPr>
        <w:spacing w:after="0" w:line="240" w:lineRule="auto"/>
        <w:contextualSpacing w:val="0"/>
        <w:outlineLvl w:val="0"/>
        <w:rPr>
          <w:rFonts w:ascii="Times New Roman" w:hAnsi="Times New Roman"/>
          <w:sz w:val="20"/>
        </w:rPr>
      </w:pPr>
      <w:r>
        <w:rPr>
          <w:rFonts w:ascii="Times New Roman" w:hAnsi="Times New Roman"/>
          <w:sz w:val="20"/>
        </w:rPr>
        <w:t xml:space="preserve">Tuesday the </w:t>
      </w:r>
      <w:r w:rsidRPr="00E85FD7">
        <w:rPr>
          <w:rFonts w:ascii="Times New Roman" w:hAnsi="Times New Roman"/>
          <w:sz w:val="20"/>
        </w:rPr>
        <w:t>10</w:t>
      </w:r>
      <w:r w:rsidRPr="00720C72">
        <w:rPr>
          <w:rFonts w:ascii="Times New Roman" w:hAnsi="Times New Roman"/>
          <w:sz w:val="20"/>
          <w:vertAlign w:val="superscript"/>
        </w:rPr>
        <w:t>th</w:t>
      </w:r>
      <w:r>
        <w:rPr>
          <w:rFonts w:ascii="Times New Roman" w:hAnsi="Times New Roman"/>
          <w:sz w:val="20"/>
        </w:rPr>
        <w:t>:</w:t>
      </w:r>
      <w:r w:rsidR="00EA25FC">
        <w:rPr>
          <w:rFonts w:ascii="Times New Roman" w:hAnsi="Times New Roman"/>
          <w:sz w:val="20"/>
        </w:rPr>
        <w:t xml:space="preserve"> Reading discussion.</w:t>
      </w:r>
    </w:p>
    <w:p w:rsidR="00720C72" w:rsidRPr="00E85FD7" w:rsidRDefault="00720C72" w:rsidP="00720C72">
      <w:pPr>
        <w:pStyle w:val="ListParagraph"/>
        <w:numPr>
          <w:ilvl w:val="0"/>
          <w:numId w:val="79"/>
        </w:numPr>
        <w:spacing w:after="0" w:line="240" w:lineRule="auto"/>
        <w:contextualSpacing w:val="0"/>
        <w:outlineLvl w:val="0"/>
        <w:rPr>
          <w:rFonts w:ascii="Times New Roman" w:hAnsi="Times New Roman"/>
          <w:sz w:val="20"/>
        </w:rPr>
      </w:pPr>
      <w:r>
        <w:rPr>
          <w:rFonts w:ascii="Times New Roman" w:hAnsi="Times New Roman"/>
          <w:sz w:val="20"/>
        </w:rPr>
        <w:t xml:space="preserve">Thursday the </w:t>
      </w:r>
      <w:r w:rsidRPr="00E85FD7">
        <w:rPr>
          <w:rFonts w:ascii="Times New Roman" w:hAnsi="Times New Roman"/>
          <w:sz w:val="20"/>
        </w:rPr>
        <w:t>12</w:t>
      </w:r>
      <w:r w:rsidRPr="00720C72">
        <w:rPr>
          <w:rFonts w:ascii="Times New Roman" w:hAnsi="Times New Roman"/>
          <w:sz w:val="20"/>
          <w:vertAlign w:val="superscript"/>
        </w:rPr>
        <w:t>th</w:t>
      </w:r>
      <w:r>
        <w:rPr>
          <w:rFonts w:ascii="Times New Roman" w:hAnsi="Times New Roman"/>
          <w:sz w:val="20"/>
        </w:rPr>
        <w:t>:</w:t>
      </w:r>
      <w:r w:rsidR="00EA25FC">
        <w:rPr>
          <w:rFonts w:ascii="Times New Roman" w:hAnsi="Times New Roman"/>
          <w:sz w:val="20"/>
        </w:rPr>
        <w:t xml:space="preserve"> Reading discussion.</w:t>
      </w:r>
    </w:p>
    <w:p w:rsidR="00720C72" w:rsidRPr="00E85FD7" w:rsidRDefault="00720C72" w:rsidP="00720C72">
      <w:pPr>
        <w:pStyle w:val="ListParagraph"/>
        <w:numPr>
          <w:ilvl w:val="0"/>
          <w:numId w:val="79"/>
        </w:numPr>
        <w:spacing w:after="0" w:line="240" w:lineRule="auto"/>
        <w:contextualSpacing w:val="0"/>
        <w:outlineLvl w:val="0"/>
        <w:rPr>
          <w:rFonts w:ascii="Times New Roman" w:hAnsi="Times New Roman"/>
          <w:sz w:val="20"/>
        </w:rPr>
      </w:pPr>
      <w:r>
        <w:rPr>
          <w:rFonts w:ascii="Times New Roman" w:hAnsi="Times New Roman"/>
          <w:sz w:val="20"/>
        </w:rPr>
        <w:t xml:space="preserve">Tuesday the </w:t>
      </w:r>
      <w:r w:rsidRPr="00E85FD7">
        <w:rPr>
          <w:rFonts w:ascii="Times New Roman" w:hAnsi="Times New Roman"/>
          <w:sz w:val="20"/>
        </w:rPr>
        <w:t>17</w:t>
      </w:r>
      <w:r w:rsidRPr="00720C72">
        <w:rPr>
          <w:rFonts w:ascii="Times New Roman" w:hAnsi="Times New Roman"/>
          <w:sz w:val="20"/>
          <w:vertAlign w:val="superscript"/>
        </w:rPr>
        <w:t>th</w:t>
      </w:r>
      <w:r>
        <w:rPr>
          <w:rFonts w:ascii="Times New Roman" w:hAnsi="Times New Roman"/>
          <w:sz w:val="20"/>
        </w:rPr>
        <w:t>:</w:t>
      </w:r>
      <w:r w:rsidR="00EA25FC">
        <w:rPr>
          <w:rFonts w:ascii="Times New Roman" w:hAnsi="Times New Roman"/>
          <w:sz w:val="20"/>
        </w:rPr>
        <w:t xml:space="preserve"> Grammar review. How to write essay 3—introduction.</w:t>
      </w:r>
    </w:p>
    <w:p w:rsidR="00720C72" w:rsidRPr="00EA25FC" w:rsidRDefault="00720C72" w:rsidP="00720C72">
      <w:pPr>
        <w:pStyle w:val="ListParagraph"/>
        <w:numPr>
          <w:ilvl w:val="0"/>
          <w:numId w:val="79"/>
        </w:numPr>
        <w:spacing w:after="0" w:line="240" w:lineRule="auto"/>
        <w:contextualSpacing w:val="0"/>
        <w:outlineLvl w:val="0"/>
        <w:rPr>
          <w:rFonts w:ascii="Times New Roman" w:hAnsi="Times New Roman"/>
          <w:sz w:val="20"/>
        </w:rPr>
      </w:pPr>
      <w:r>
        <w:rPr>
          <w:rFonts w:ascii="Times New Roman" w:hAnsi="Times New Roman"/>
          <w:sz w:val="20"/>
        </w:rPr>
        <w:t xml:space="preserve">Thursday the </w:t>
      </w:r>
      <w:r w:rsidRPr="00E85FD7">
        <w:rPr>
          <w:rFonts w:ascii="Times New Roman" w:hAnsi="Times New Roman"/>
          <w:sz w:val="20"/>
        </w:rPr>
        <w:t>19</w:t>
      </w:r>
      <w:r w:rsidRPr="00720C72">
        <w:rPr>
          <w:rFonts w:ascii="Times New Roman" w:hAnsi="Times New Roman"/>
          <w:sz w:val="20"/>
          <w:vertAlign w:val="superscript"/>
        </w:rPr>
        <w:t>th</w:t>
      </w:r>
      <w:r>
        <w:rPr>
          <w:rFonts w:ascii="Times New Roman" w:hAnsi="Times New Roman"/>
          <w:sz w:val="20"/>
        </w:rPr>
        <w:t>:</w:t>
      </w:r>
      <w:r w:rsidR="00EA25FC">
        <w:rPr>
          <w:rFonts w:ascii="Times New Roman" w:hAnsi="Times New Roman"/>
          <w:sz w:val="20"/>
        </w:rPr>
        <w:t xml:space="preserve"> Grammar review. How to write essay 3—paragraphs in the body and the conclusion. Essay 3 assigned.</w:t>
      </w:r>
    </w:p>
    <w:p w:rsidR="00720C72" w:rsidRPr="00EA25FC" w:rsidRDefault="00720C72" w:rsidP="00720C72">
      <w:pPr>
        <w:pStyle w:val="ListParagraph"/>
        <w:numPr>
          <w:ilvl w:val="0"/>
          <w:numId w:val="79"/>
        </w:numPr>
        <w:spacing w:after="0" w:line="240" w:lineRule="auto"/>
        <w:contextualSpacing w:val="0"/>
        <w:outlineLvl w:val="0"/>
        <w:rPr>
          <w:rFonts w:ascii="Times New Roman" w:hAnsi="Times New Roman"/>
          <w:sz w:val="20"/>
        </w:rPr>
      </w:pPr>
      <w:r>
        <w:rPr>
          <w:rFonts w:ascii="Times New Roman" w:hAnsi="Times New Roman"/>
          <w:sz w:val="20"/>
        </w:rPr>
        <w:t xml:space="preserve">Tuesday the </w:t>
      </w:r>
      <w:r w:rsidRPr="00E85FD7">
        <w:rPr>
          <w:rFonts w:ascii="Times New Roman" w:hAnsi="Times New Roman"/>
          <w:sz w:val="20"/>
        </w:rPr>
        <w:t>24</w:t>
      </w:r>
      <w:r w:rsidRPr="00720C72">
        <w:rPr>
          <w:rFonts w:ascii="Times New Roman" w:hAnsi="Times New Roman"/>
          <w:sz w:val="20"/>
          <w:vertAlign w:val="superscript"/>
        </w:rPr>
        <w:t>th</w:t>
      </w:r>
      <w:r>
        <w:rPr>
          <w:rFonts w:ascii="Times New Roman" w:hAnsi="Times New Roman"/>
          <w:sz w:val="20"/>
        </w:rPr>
        <w:t>:</w:t>
      </w:r>
      <w:r w:rsidR="00EA25FC">
        <w:rPr>
          <w:rFonts w:ascii="Times New Roman" w:hAnsi="Times New Roman"/>
          <w:sz w:val="20"/>
        </w:rPr>
        <w:t xml:space="preserve"> Draft workshop.</w:t>
      </w:r>
    </w:p>
    <w:p w:rsidR="00720C72" w:rsidRDefault="00720C72" w:rsidP="00720C72">
      <w:pPr>
        <w:pStyle w:val="ListParagraph"/>
        <w:numPr>
          <w:ilvl w:val="0"/>
          <w:numId w:val="79"/>
        </w:numPr>
        <w:spacing w:after="0" w:line="240" w:lineRule="auto"/>
        <w:contextualSpacing w:val="0"/>
        <w:outlineLvl w:val="0"/>
        <w:rPr>
          <w:rFonts w:ascii="Times New Roman" w:hAnsi="Times New Roman"/>
          <w:sz w:val="20"/>
        </w:rPr>
      </w:pPr>
      <w:r>
        <w:rPr>
          <w:rFonts w:ascii="Times New Roman" w:hAnsi="Times New Roman"/>
          <w:sz w:val="20"/>
        </w:rPr>
        <w:t xml:space="preserve">Thursday the </w:t>
      </w:r>
      <w:r w:rsidRPr="00E85FD7">
        <w:rPr>
          <w:rFonts w:ascii="Times New Roman" w:hAnsi="Times New Roman"/>
          <w:sz w:val="20"/>
        </w:rPr>
        <w:t>26</w:t>
      </w:r>
      <w:r w:rsidRPr="00720C72">
        <w:rPr>
          <w:rFonts w:ascii="Times New Roman" w:hAnsi="Times New Roman"/>
          <w:sz w:val="20"/>
          <w:vertAlign w:val="superscript"/>
        </w:rPr>
        <w:t>th</w:t>
      </w:r>
      <w:r>
        <w:rPr>
          <w:rFonts w:ascii="Times New Roman" w:hAnsi="Times New Roman"/>
          <w:sz w:val="20"/>
        </w:rPr>
        <w:t xml:space="preserve">: </w:t>
      </w:r>
      <w:r w:rsidR="00863219">
        <w:rPr>
          <w:rFonts w:ascii="Times New Roman" w:hAnsi="Times New Roman"/>
          <w:sz w:val="20"/>
        </w:rPr>
        <w:t xml:space="preserve">No class held. Extra office hours for students seeking help on essay 3 and to pick up essay 2. </w:t>
      </w:r>
    </w:p>
    <w:p w:rsidR="00720C72" w:rsidRPr="00720C72" w:rsidRDefault="00720C72" w:rsidP="00942190">
      <w:pPr>
        <w:pStyle w:val="ListParagraph"/>
        <w:numPr>
          <w:ilvl w:val="0"/>
          <w:numId w:val="79"/>
        </w:numPr>
        <w:spacing w:after="0" w:line="240" w:lineRule="auto"/>
        <w:contextualSpacing w:val="0"/>
        <w:outlineLvl w:val="0"/>
        <w:rPr>
          <w:rFonts w:ascii="Times New Roman" w:hAnsi="Times New Roman"/>
          <w:sz w:val="20"/>
        </w:rPr>
      </w:pPr>
      <w:r>
        <w:rPr>
          <w:rFonts w:ascii="Times New Roman" w:hAnsi="Times New Roman"/>
          <w:sz w:val="20"/>
        </w:rPr>
        <w:t>Tuesday the 31</w:t>
      </w:r>
      <w:r w:rsidRPr="00720C72">
        <w:rPr>
          <w:rFonts w:ascii="Times New Roman" w:hAnsi="Times New Roman"/>
          <w:sz w:val="20"/>
          <w:vertAlign w:val="superscript"/>
        </w:rPr>
        <w:t>st</w:t>
      </w:r>
      <w:r>
        <w:rPr>
          <w:rFonts w:ascii="Times New Roman" w:hAnsi="Times New Roman"/>
          <w:sz w:val="20"/>
        </w:rPr>
        <w:t>:</w:t>
      </w:r>
      <w:r w:rsidR="00EA25FC">
        <w:rPr>
          <w:rFonts w:ascii="Times New Roman" w:hAnsi="Times New Roman"/>
          <w:sz w:val="20"/>
        </w:rPr>
        <w:t xml:space="preserve"> Spring recess. No classes held.</w:t>
      </w:r>
    </w:p>
    <w:p w:rsidR="00942190" w:rsidRPr="00E85FD7" w:rsidRDefault="00942190" w:rsidP="00942190">
      <w:pPr>
        <w:spacing w:after="0" w:line="240" w:lineRule="auto"/>
        <w:outlineLvl w:val="0"/>
        <w:rPr>
          <w:rFonts w:ascii="Times New Roman" w:hAnsi="Times New Roman"/>
          <w:sz w:val="20"/>
        </w:rPr>
      </w:pPr>
      <w:r w:rsidRPr="00E85FD7">
        <w:rPr>
          <w:rFonts w:ascii="Times New Roman" w:hAnsi="Times New Roman"/>
          <w:sz w:val="20"/>
        </w:rPr>
        <w:t xml:space="preserve">April (we will be reading ). </w:t>
      </w:r>
    </w:p>
    <w:p w:rsidR="00942190" w:rsidRPr="00E85FD7" w:rsidRDefault="00720C72" w:rsidP="00867683">
      <w:pPr>
        <w:pStyle w:val="ListParagraph"/>
        <w:numPr>
          <w:ilvl w:val="0"/>
          <w:numId w:val="80"/>
        </w:numPr>
        <w:spacing w:after="0" w:line="240" w:lineRule="auto"/>
        <w:contextualSpacing w:val="0"/>
        <w:rPr>
          <w:rFonts w:ascii="Times New Roman" w:hAnsi="Times New Roman"/>
          <w:sz w:val="20"/>
        </w:rPr>
      </w:pPr>
      <w:r>
        <w:rPr>
          <w:rFonts w:ascii="Times New Roman" w:hAnsi="Times New Roman"/>
          <w:sz w:val="20"/>
        </w:rPr>
        <w:t xml:space="preserve">Thursday the </w:t>
      </w:r>
      <w:r w:rsidR="00942190" w:rsidRPr="00E85FD7">
        <w:rPr>
          <w:rFonts w:ascii="Times New Roman" w:hAnsi="Times New Roman"/>
          <w:sz w:val="20"/>
        </w:rPr>
        <w:t>2</w:t>
      </w:r>
      <w:r w:rsidRPr="00720C72">
        <w:rPr>
          <w:rFonts w:ascii="Times New Roman" w:hAnsi="Times New Roman"/>
          <w:sz w:val="20"/>
          <w:vertAlign w:val="superscript"/>
        </w:rPr>
        <w:t>nd</w:t>
      </w:r>
      <w:r>
        <w:rPr>
          <w:rFonts w:ascii="Times New Roman" w:hAnsi="Times New Roman"/>
          <w:sz w:val="20"/>
        </w:rPr>
        <w:t>:</w:t>
      </w:r>
      <w:r w:rsidR="00EA25FC">
        <w:rPr>
          <w:rFonts w:ascii="Times New Roman" w:hAnsi="Times New Roman"/>
          <w:sz w:val="20"/>
        </w:rPr>
        <w:t xml:space="preserve"> </w:t>
      </w:r>
      <w:r w:rsidR="00863219">
        <w:rPr>
          <w:rFonts w:ascii="Times New Roman" w:hAnsi="Times New Roman"/>
          <w:sz w:val="20"/>
        </w:rPr>
        <w:t>Spring recess. No classes held.</w:t>
      </w:r>
    </w:p>
    <w:p w:rsidR="00942190" w:rsidRPr="00E85FD7" w:rsidRDefault="00720C72" w:rsidP="00867683">
      <w:pPr>
        <w:pStyle w:val="ListParagraph"/>
        <w:numPr>
          <w:ilvl w:val="0"/>
          <w:numId w:val="80"/>
        </w:numPr>
        <w:spacing w:after="0" w:line="240" w:lineRule="auto"/>
        <w:contextualSpacing w:val="0"/>
        <w:rPr>
          <w:rFonts w:ascii="Times New Roman" w:hAnsi="Times New Roman"/>
          <w:sz w:val="20"/>
        </w:rPr>
      </w:pPr>
      <w:r>
        <w:rPr>
          <w:rFonts w:ascii="Times New Roman" w:hAnsi="Times New Roman"/>
          <w:sz w:val="20"/>
        </w:rPr>
        <w:t xml:space="preserve">Tuesday the </w:t>
      </w:r>
      <w:r w:rsidR="00942190" w:rsidRPr="00E85FD7">
        <w:rPr>
          <w:rFonts w:ascii="Times New Roman" w:hAnsi="Times New Roman"/>
          <w:sz w:val="20"/>
        </w:rPr>
        <w:t>7</w:t>
      </w:r>
      <w:r w:rsidRPr="00720C72">
        <w:rPr>
          <w:rFonts w:ascii="Times New Roman" w:hAnsi="Times New Roman"/>
          <w:sz w:val="20"/>
          <w:vertAlign w:val="superscript"/>
        </w:rPr>
        <w:t>th</w:t>
      </w:r>
      <w:r>
        <w:rPr>
          <w:rFonts w:ascii="Times New Roman" w:hAnsi="Times New Roman"/>
          <w:sz w:val="20"/>
        </w:rPr>
        <w:t>:</w:t>
      </w:r>
      <w:r w:rsidR="00863219">
        <w:rPr>
          <w:rFonts w:ascii="Times New Roman" w:hAnsi="Times New Roman"/>
          <w:sz w:val="20"/>
        </w:rPr>
        <w:t xml:space="preserve"> Essay 3 due. Craft lecture. Bring </w:t>
      </w:r>
      <w:r w:rsidR="00863219">
        <w:rPr>
          <w:rFonts w:ascii="Times New Roman" w:hAnsi="Times New Roman"/>
          <w:i/>
          <w:sz w:val="20"/>
        </w:rPr>
        <w:t xml:space="preserve">Field Guide to the Heavens </w:t>
      </w:r>
      <w:r w:rsidR="00863219">
        <w:rPr>
          <w:rFonts w:ascii="Times New Roman" w:hAnsi="Times New Roman"/>
          <w:sz w:val="20"/>
        </w:rPr>
        <w:t>or you will be lost for the semester. Reading discussion.</w:t>
      </w:r>
    </w:p>
    <w:p w:rsidR="00942190" w:rsidRPr="00E85FD7" w:rsidRDefault="00720C72" w:rsidP="00867683">
      <w:pPr>
        <w:pStyle w:val="ListParagraph"/>
        <w:numPr>
          <w:ilvl w:val="0"/>
          <w:numId w:val="80"/>
        </w:numPr>
        <w:spacing w:after="0" w:line="240" w:lineRule="auto"/>
        <w:contextualSpacing w:val="0"/>
        <w:rPr>
          <w:rFonts w:ascii="Times New Roman" w:hAnsi="Times New Roman"/>
          <w:sz w:val="20"/>
        </w:rPr>
      </w:pPr>
      <w:r>
        <w:rPr>
          <w:rFonts w:ascii="Times New Roman" w:hAnsi="Times New Roman"/>
          <w:sz w:val="20"/>
        </w:rPr>
        <w:t xml:space="preserve">Thursday the </w:t>
      </w:r>
      <w:r w:rsidR="00942190" w:rsidRPr="00E85FD7">
        <w:rPr>
          <w:rFonts w:ascii="Times New Roman" w:hAnsi="Times New Roman"/>
          <w:sz w:val="20"/>
        </w:rPr>
        <w:t>9</w:t>
      </w:r>
      <w:r w:rsidRPr="00720C72">
        <w:rPr>
          <w:rFonts w:ascii="Times New Roman" w:hAnsi="Times New Roman"/>
          <w:sz w:val="20"/>
          <w:vertAlign w:val="superscript"/>
        </w:rPr>
        <w:t>th</w:t>
      </w:r>
      <w:r>
        <w:rPr>
          <w:rFonts w:ascii="Times New Roman" w:hAnsi="Times New Roman"/>
          <w:sz w:val="20"/>
        </w:rPr>
        <w:t xml:space="preserve">: </w:t>
      </w:r>
      <w:r w:rsidR="00863219">
        <w:rPr>
          <w:rFonts w:ascii="Times New Roman" w:hAnsi="Times New Roman"/>
          <w:sz w:val="20"/>
        </w:rPr>
        <w:t>Reading discussion.</w:t>
      </w:r>
    </w:p>
    <w:p w:rsidR="00942190" w:rsidRPr="00E85FD7" w:rsidRDefault="00720C72" w:rsidP="00867683">
      <w:pPr>
        <w:pStyle w:val="ListParagraph"/>
        <w:numPr>
          <w:ilvl w:val="0"/>
          <w:numId w:val="80"/>
        </w:numPr>
        <w:spacing w:after="0" w:line="240" w:lineRule="auto"/>
        <w:contextualSpacing w:val="0"/>
        <w:rPr>
          <w:rFonts w:ascii="Times New Roman" w:hAnsi="Times New Roman"/>
          <w:sz w:val="20"/>
        </w:rPr>
      </w:pPr>
      <w:r>
        <w:rPr>
          <w:rFonts w:ascii="Times New Roman" w:hAnsi="Times New Roman"/>
          <w:sz w:val="20"/>
        </w:rPr>
        <w:t xml:space="preserve">Tuesday the </w:t>
      </w:r>
      <w:r w:rsidR="00942190" w:rsidRPr="00E85FD7">
        <w:rPr>
          <w:rFonts w:ascii="Times New Roman" w:hAnsi="Times New Roman"/>
          <w:sz w:val="20"/>
        </w:rPr>
        <w:t>14</w:t>
      </w:r>
      <w:r w:rsidRPr="00720C72">
        <w:rPr>
          <w:rFonts w:ascii="Times New Roman" w:hAnsi="Times New Roman"/>
          <w:sz w:val="20"/>
          <w:vertAlign w:val="superscript"/>
        </w:rPr>
        <w:t>th</w:t>
      </w:r>
      <w:r>
        <w:rPr>
          <w:rFonts w:ascii="Times New Roman" w:hAnsi="Times New Roman"/>
          <w:sz w:val="20"/>
        </w:rPr>
        <w:t>:</w:t>
      </w:r>
      <w:r w:rsidR="00863219">
        <w:rPr>
          <w:rFonts w:ascii="Times New Roman" w:hAnsi="Times New Roman"/>
          <w:sz w:val="20"/>
        </w:rPr>
        <w:t xml:space="preserve"> Reading discussion. </w:t>
      </w:r>
    </w:p>
    <w:p w:rsidR="00942190" w:rsidRPr="00E85FD7" w:rsidRDefault="00720C72" w:rsidP="00867683">
      <w:pPr>
        <w:pStyle w:val="ListParagraph"/>
        <w:numPr>
          <w:ilvl w:val="0"/>
          <w:numId w:val="80"/>
        </w:numPr>
        <w:spacing w:after="0" w:line="240" w:lineRule="auto"/>
        <w:contextualSpacing w:val="0"/>
        <w:rPr>
          <w:rFonts w:ascii="Times New Roman" w:hAnsi="Times New Roman"/>
          <w:sz w:val="20"/>
        </w:rPr>
      </w:pPr>
      <w:r>
        <w:rPr>
          <w:rFonts w:ascii="Times New Roman" w:hAnsi="Times New Roman"/>
          <w:sz w:val="20"/>
        </w:rPr>
        <w:t xml:space="preserve">Thursday the </w:t>
      </w:r>
      <w:r w:rsidR="00942190" w:rsidRPr="00E85FD7">
        <w:rPr>
          <w:rFonts w:ascii="Times New Roman" w:hAnsi="Times New Roman"/>
          <w:sz w:val="20"/>
        </w:rPr>
        <w:t>16</w:t>
      </w:r>
      <w:r w:rsidRPr="00720C72">
        <w:rPr>
          <w:rFonts w:ascii="Times New Roman" w:hAnsi="Times New Roman"/>
          <w:sz w:val="20"/>
          <w:vertAlign w:val="superscript"/>
        </w:rPr>
        <w:t>th</w:t>
      </w:r>
      <w:r>
        <w:rPr>
          <w:rFonts w:ascii="Times New Roman" w:hAnsi="Times New Roman"/>
          <w:sz w:val="20"/>
        </w:rPr>
        <w:t>:</w:t>
      </w:r>
      <w:r w:rsidR="00863219">
        <w:rPr>
          <w:rFonts w:ascii="Times New Roman" w:hAnsi="Times New Roman"/>
          <w:sz w:val="20"/>
        </w:rPr>
        <w:t xml:space="preserve"> Term paper assigned. </w:t>
      </w:r>
      <w:r w:rsidR="00775FA3">
        <w:rPr>
          <w:rFonts w:ascii="Times New Roman" w:hAnsi="Times New Roman"/>
          <w:sz w:val="20"/>
        </w:rPr>
        <w:t>How to write an annotated bibliography.</w:t>
      </w:r>
    </w:p>
    <w:p w:rsidR="00942190" w:rsidRPr="00E85FD7" w:rsidRDefault="00720C72" w:rsidP="00867683">
      <w:pPr>
        <w:pStyle w:val="ListParagraph"/>
        <w:numPr>
          <w:ilvl w:val="0"/>
          <w:numId w:val="80"/>
        </w:numPr>
        <w:spacing w:after="0" w:line="240" w:lineRule="auto"/>
        <w:contextualSpacing w:val="0"/>
        <w:rPr>
          <w:rFonts w:ascii="Times New Roman" w:hAnsi="Times New Roman"/>
          <w:sz w:val="20"/>
        </w:rPr>
      </w:pPr>
      <w:r>
        <w:rPr>
          <w:rFonts w:ascii="Times New Roman" w:hAnsi="Times New Roman"/>
          <w:sz w:val="20"/>
        </w:rPr>
        <w:t xml:space="preserve">Tuesday the </w:t>
      </w:r>
      <w:r w:rsidR="00942190" w:rsidRPr="00E85FD7">
        <w:rPr>
          <w:rFonts w:ascii="Times New Roman" w:hAnsi="Times New Roman"/>
          <w:sz w:val="20"/>
        </w:rPr>
        <w:t>21</w:t>
      </w:r>
      <w:r w:rsidRPr="00720C72">
        <w:rPr>
          <w:rFonts w:ascii="Times New Roman" w:hAnsi="Times New Roman"/>
          <w:sz w:val="20"/>
          <w:vertAlign w:val="superscript"/>
        </w:rPr>
        <w:t>st</w:t>
      </w:r>
      <w:r>
        <w:rPr>
          <w:rFonts w:ascii="Times New Roman" w:hAnsi="Times New Roman"/>
          <w:sz w:val="20"/>
        </w:rPr>
        <w:t>:</w:t>
      </w:r>
      <w:r w:rsidR="00863219">
        <w:rPr>
          <w:rFonts w:ascii="Times New Roman" w:hAnsi="Times New Roman"/>
          <w:sz w:val="20"/>
        </w:rPr>
        <w:t xml:space="preserve"> </w:t>
      </w:r>
      <w:r w:rsidR="00775FA3">
        <w:rPr>
          <w:rFonts w:ascii="Times New Roman" w:hAnsi="Times New Roman"/>
          <w:sz w:val="20"/>
        </w:rPr>
        <w:t>Library fieldtrip.</w:t>
      </w:r>
    </w:p>
    <w:p w:rsidR="00942190" w:rsidRPr="00E85FD7" w:rsidRDefault="00720C72" w:rsidP="00867683">
      <w:pPr>
        <w:pStyle w:val="ListParagraph"/>
        <w:numPr>
          <w:ilvl w:val="0"/>
          <w:numId w:val="80"/>
        </w:numPr>
        <w:spacing w:after="0" w:line="240" w:lineRule="auto"/>
        <w:contextualSpacing w:val="0"/>
        <w:rPr>
          <w:rFonts w:ascii="Times New Roman" w:hAnsi="Times New Roman"/>
          <w:sz w:val="20"/>
        </w:rPr>
      </w:pPr>
      <w:r>
        <w:rPr>
          <w:rFonts w:ascii="Times New Roman" w:hAnsi="Times New Roman"/>
          <w:sz w:val="20"/>
        </w:rPr>
        <w:t xml:space="preserve">Thursday the </w:t>
      </w:r>
      <w:r w:rsidR="00942190" w:rsidRPr="00E85FD7">
        <w:rPr>
          <w:rFonts w:ascii="Times New Roman" w:hAnsi="Times New Roman"/>
          <w:sz w:val="20"/>
        </w:rPr>
        <w:t>23</w:t>
      </w:r>
      <w:r w:rsidRPr="00720C72">
        <w:rPr>
          <w:rFonts w:ascii="Times New Roman" w:hAnsi="Times New Roman"/>
          <w:sz w:val="20"/>
          <w:vertAlign w:val="superscript"/>
        </w:rPr>
        <w:t>rd</w:t>
      </w:r>
      <w:r>
        <w:rPr>
          <w:rFonts w:ascii="Times New Roman" w:hAnsi="Times New Roman"/>
          <w:sz w:val="20"/>
        </w:rPr>
        <w:t>:</w:t>
      </w:r>
      <w:r w:rsidR="00863219">
        <w:rPr>
          <w:rFonts w:ascii="Times New Roman" w:hAnsi="Times New Roman"/>
          <w:sz w:val="20"/>
        </w:rPr>
        <w:t xml:space="preserve"> </w:t>
      </w:r>
      <w:r w:rsidR="004655B2">
        <w:rPr>
          <w:rFonts w:ascii="Times New Roman" w:hAnsi="Times New Roman"/>
          <w:sz w:val="20"/>
        </w:rPr>
        <w:t>How to write the term paper.</w:t>
      </w:r>
    </w:p>
    <w:p w:rsidR="00942190" w:rsidRPr="00E85FD7" w:rsidRDefault="00720C72" w:rsidP="00867683">
      <w:pPr>
        <w:pStyle w:val="ListParagraph"/>
        <w:numPr>
          <w:ilvl w:val="0"/>
          <w:numId w:val="80"/>
        </w:numPr>
        <w:spacing w:after="0" w:line="240" w:lineRule="auto"/>
        <w:contextualSpacing w:val="0"/>
        <w:rPr>
          <w:rFonts w:ascii="Times New Roman" w:hAnsi="Times New Roman"/>
          <w:sz w:val="20"/>
        </w:rPr>
      </w:pPr>
      <w:r>
        <w:rPr>
          <w:rFonts w:ascii="Times New Roman" w:hAnsi="Times New Roman"/>
          <w:sz w:val="20"/>
        </w:rPr>
        <w:t xml:space="preserve">Tuesday the </w:t>
      </w:r>
      <w:r w:rsidR="00942190" w:rsidRPr="00E85FD7">
        <w:rPr>
          <w:rFonts w:ascii="Times New Roman" w:hAnsi="Times New Roman"/>
          <w:sz w:val="20"/>
        </w:rPr>
        <w:t>28</w:t>
      </w:r>
      <w:r w:rsidRPr="00720C72">
        <w:rPr>
          <w:rFonts w:ascii="Times New Roman" w:hAnsi="Times New Roman"/>
          <w:sz w:val="20"/>
          <w:vertAlign w:val="superscript"/>
        </w:rPr>
        <w:t>th</w:t>
      </w:r>
      <w:r>
        <w:rPr>
          <w:rFonts w:ascii="Times New Roman" w:hAnsi="Times New Roman"/>
          <w:sz w:val="20"/>
        </w:rPr>
        <w:t>:</w:t>
      </w:r>
      <w:r w:rsidR="00863219">
        <w:rPr>
          <w:rFonts w:ascii="Times New Roman" w:hAnsi="Times New Roman"/>
          <w:sz w:val="20"/>
        </w:rPr>
        <w:t xml:space="preserve"> </w:t>
      </w:r>
      <w:r w:rsidR="004655B2">
        <w:rPr>
          <w:rFonts w:ascii="Times New Roman" w:hAnsi="Times New Roman"/>
          <w:sz w:val="20"/>
        </w:rPr>
        <w:t>How to write the term paper.</w:t>
      </w:r>
    </w:p>
    <w:p w:rsidR="00942190" w:rsidRPr="00E85FD7" w:rsidRDefault="00720C72" w:rsidP="00867683">
      <w:pPr>
        <w:pStyle w:val="ListParagraph"/>
        <w:numPr>
          <w:ilvl w:val="0"/>
          <w:numId w:val="80"/>
        </w:numPr>
        <w:spacing w:after="0" w:line="240" w:lineRule="auto"/>
        <w:contextualSpacing w:val="0"/>
        <w:rPr>
          <w:rFonts w:ascii="Times New Roman" w:hAnsi="Times New Roman"/>
          <w:sz w:val="20"/>
        </w:rPr>
      </w:pPr>
      <w:r>
        <w:rPr>
          <w:rFonts w:ascii="Times New Roman" w:hAnsi="Times New Roman"/>
          <w:sz w:val="20"/>
        </w:rPr>
        <w:t xml:space="preserve">Thursday the </w:t>
      </w:r>
      <w:r w:rsidR="00942190" w:rsidRPr="00E85FD7">
        <w:rPr>
          <w:rFonts w:ascii="Times New Roman" w:hAnsi="Times New Roman"/>
          <w:sz w:val="20"/>
        </w:rPr>
        <w:t>30</w:t>
      </w:r>
      <w:r w:rsidRPr="00720C72">
        <w:rPr>
          <w:rFonts w:ascii="Times New Roman" w:hAnsi="Times New Roman"/>
          <w:sz w:val="20"/>
          <w:vertAlign w:val="superscript"/>
        </w:rPr>
        <w:t>th</w:t>
      </w:r>
      <w:r>
        <w:rPr>
          <w:rFonts w:ascii="Times New Roman" w:hAnsi="Times New Roman"/>
          <w:sz w:val="20"/>
        </w:rPr>
        <w:t>:</w:t>
      </w:r>
      <w:r w:rsidR="00775FA3">
        <w:rPr>
          <w:rFonts w:ascii="Times New Roman" w:hAnsi="Times New Roman"/>
          <w:sz w:val="20"/>
        </w:rPr>
        <w:t xml:space="preserve"> Annotated bibliography workshop.</w:t>
      </w:r>
    </w:p>
    <w:p w:rsidR="00942190" w:rsidRPr="00E85FD7" w:rsidRDefault="00942190" w:rsidP="00942190">
      <w:pPr>
        <w:spacing w:after="0" w:line="240" w:lineRule="auto"/>
        <w:rPr>
          <w:rFonts w:ascii="Times New Roman" w:hAnsi="Times New Roman"/>
          <w:sz w:val="20"/>
        </w:rPr>
      </w:pPr>
      <w:r w:rsidRPr="00E85FD7">
        <w:rPr>
          <w:rFonts w:ascii="Times New Roman" w:hAnsi="Times New Roman"/>
          <w:sz w:val="20"/>
        </w:rPr>
        <w:t>May</w:t>
      </w:r>
    </w:p>
    <w:p w:rsidR="00942190" w:rsidRPr="00E85FD7" w:rsidRDefault="00720C72" w:rsidP="00867683">
      <w:pPr>
        <w:pStyle w:val="ListParagraph"/>
        <w:numPr>
          <w:ilvl w:val="0"/>
          <w:numId w:val="81"/>
        </w:numPr>
        <w:spacing w:after="0" w:line="240" w:lineRule="auto"/>
        <w:contextualSpacing w:val="0"/>
        <w:rPr>
          <w:rFonts w:ascii="Times New Roman" w:hAnsi="Times New Roman"/>
          <w:sz w:val="20"/>
        </w:rPr>
      </w:pPr>
      <w:r>
        <w:rPr>
          <w:rFonts w:ascii="Times New Roman" w:hAnsi="Times New Roman"/>
          <w:sz w:val="20"/>
        </w:rPr>
        <w:t xml:space="preserve">Tuesday the </w:t>
      </w:r>
      <w:r w:rsidR="00942190" w:rsidRPr="00E85FD7">
        <w:rPr>
          <w:rFonts w:ascii="Times New Roman" w:hAnsi="Times New Roman"/>
          <w:sz w:val="20"/>
        </w:rPr>
        <w:t>5</w:t>
      </w:r>
      <w:r w:rsidRPr="00720C72">
        <w:rPr>
          <w:rFonts w:ascii="Times New Roman" w:hAnsi="Times New Roman"/>
          <w:sz w:val="20"/>
          <w:vertAlign w:val="superscript"/>
        </w:rPr>
        <w:t>th</w:t>
      </w:r>
      <w:r>
        <w:rPr>
          <w:rFonts w:ascii="Times New Roman" w:hAnsi="Times New Roman"/>
          <w:sz w:val="20"/>
        </w:rPr>
        <w:t>:</w:t>
      </w:r>
      <w:r w:rsidR="00863219">
        <w:rPr>
          <w:rFonts w:ascii="Times New Roman" w:hAnsi="Times New Roman"/>
          <w:sz w:val="20"/>
        </w:rPr>
        <w:t xml:space="preserve"> Draft workshop. Essay 3 returned.</w:t>
      </w:r>
    </w:p>
    <w:p w:rsidR="00942190" w:rsidRPr="00E85FD7" w:rsidRDefault="00720C72" w:rsidP="00867683">
      <w:pPr>
        <w:pStyle w:val="ListParagraph"/>
        <w:numPr>
          <w:ilvl w:val="0"/>
          <w:numId w:val="81"/>
        </w:numPr>
        <w:spacing w:after="0" w:line="240" w:lineRule="auto"/>
        <w:contextualSpacing w:val="0"/>
        <w:rPr>
          <w:rFonts w:ascii="Times New Roman" w:hAnsi="Times New Roman"/>
          <w:sz w:val="20"/>
        </w:rPr>
      </w:pPr>
      <w:r>
        <w:rPr>
          <w:rFonts w:ascii="Times New Roman" w:hAnsi="Times New Roman"/>
          <w:sz w:val="20"/>
        </w:rPr>
        <w:t xml:space="preserve">Thursday the </w:t>
      </w:r>
      <w:r w:rsidR="00942190" w:rsidRPr="00E85FD7">
        <w:rPr>
          <w:rFonts w:ascii="Times New Roman" w:hAnsi="Times New Roman"/>
          <w:sz w:val="20"/>
        </w:rPr>
        <w:t>7</w:t>
      </w:r>
      <w:r>
        <w:rPr>
          <w:rFonts w:ascii="Times New Roman" w:hAnsi="Times New Roman"/>
          <w:sz w:val="20"/>
        </w:rPr>
        <w:t xml:space="preserve">: </w:t>
      </w:r>
      <w:r w:rsidR="00863219">
        <w:rPr>
          <w:rFonts w:ascii="Times New Roman" w:hAnsi="Times New Roman"/>
          <w:sz w:val="20"/>
        </w:rPr>
        <w:t xml:space="preserve">Term paper due. </w:t>
      </w:r>
      <w:r>
        <w:rPr>
          <w:rFonts w:ascii="Times New Roman" w:hAnsi="Times New Roman"/>
          <w:sz w:val="20"/>
        </w:rPr>
        <w:t>Study for the final grammar exam.</w:t>
      </w:r>
    </w:p>
    <w:p w:rsidR="00942190" w:rsidRPr="00E85FD7" w:rsidRDefault="00720C72" w:rsidP="00867683">
      <w:pPr>
        <w:pStyle w:val="ListParagraph"/>
        <w:numPr>
          <w:ilvl w:val="0"/>
          <w:numId w:val="81"/>
        </w:numPr>
        <w:spacing w:after="0" w:line="240" w:lineRule="auto"/>
        <w:contextualSpacing w:val="0"/>
        <w:rPr>
          <w:rFonts w:ascii="Times New Roman" w:hAnsi="Times New Roman"/>
          <w:sz w:val="20"/>
        </w:rPr>
      </w:pPr>
      <w:r>
        <w:rPr>
          <w:rFonts w:ascii="Times New Roman" w:hAnsi="Times New Roman"/>
          <w:sz w:val="20"/>
        </w:rPr>
        <w:t xml:space="preserve">Tuesday the </w:t>
      </w:r>
      <w:r w:rsidR="00942190" w:rsidRPr="00E85FD7">
        <w:rPr>
          <w:rFonts w:ascii="Times New Roman" w:hAnsi="Times New Roman"/>
          <w:sz w:val="20"/>
        </w:rPr>
        <w:t>12</w:t>
      </w:r>
      <w:r w:rsidRPr="00720C72">
        <w:rPr>
          <w:rFonts w:ascii="Times New Roman" w:hAnsi="Times New Roman"/>
          <w:sz w:val="20"/>
          <w:vertAlign w:val="superscript"/>
        </w:rPr>
        <w:t>th</w:t>
      </w:r>
      <w:r>
        <w:rPr>
          <w:rFonts w:ascii="Times New Roman" w:hAnsi="Times New Roman"/>
          <w:sz w:val="20"/>
        </w:rPr>
        <w:t>: Study for the final grammar exam.</w:t>
      </w:r>
    </w:p>
    <w:p w:rsidR="00942190" w:rsidRPr="00E85FD7" w:rsidRDefault="00720C72" w:rsidP="00867683">
      <w:pPr>
        <w:pStyle w:val="ListParagraph"/>
        <w:numPr>
          <w:ilvl w:val="0"/>
          <w:numId w:val="81"/>
        </w:numPr>
        <w:spacing w:after="0" w:line="240" w:lineRule="auto"/>
        <w:contextualSpacing w:val="0"/>
        <w:rPr>
          <w:rFonts w:ascii="Times New Roman" w:hAnsi="Times New Roman"/>
          <w:sz w:val="20"/>
        </w:rPr>
      </w:pPr>
      <w:r>
        <w:rPr>
          <w:rFonts w:ascii="Times New Roman" w:hAnsi="Times New Roman"/>
          <w:sz w:val="20"/>
        </w:rPr>
        <w:t xml:space="preserve">Thursday the </w:t>
      </w:r>
      <w:r w:rsidR="00942190" w:rsidRPr="00E85FD7">
        <w:rPr>
          <w:rFonts w:ascii="Times New Roman" w:hAnsi="Times New Roman"/>
          <w:sz w:val="20"/>
        </w:rPr>
        <w:t>14</w:t>
      </w:r>
      <w:r w:rsidRPr="00720C72">
        <w:rPr>
          <w:rFonts w:ascii="Times New Roman" w:hAnsi="Times New Roman"/>
          <w:sz w:val="20"/>
          <w:vertAlign w:val="superscript"/>
        </w:rPr>
        <w:t>th</w:t>
      </w:r>
      <w:r>
        <w:rPr>
          <w:rFonts w:ascii="Times New Roman" w:hAnsi="Times New Roman"/>
          <w:sz w:val="20"/>
        </w:rPr>
        <w:t>: Study for the final grammar exam.</w:t>
      </w:r>
    </w:p>
    <w:p w:rsidR="00942190" w:rsidRPr="00E85FD7" w:rsidRDefault="00942190" w:rsidP="00867683">
      <w:pPr>
        <w:pStyle w:val="ListParagraph"/>
        <w:numPr>
          <w:ilvl w:val="0"/>
          <w:numId w:val="81"/>
        </w:numPr>
        <w:spacing w:after="0" w:line="240" w:lineRule="auto"/>
        <w:contextualSpacing w:val="0"/>
        <w:rPr>
          <w:rFonts w:ascii="Times New Roman" w:hAnsi="Times New Roman"/>
          <w:sz w:val="20"/>
        </w:rPr>
      </w:pPr>
      <w:r>
        <w:rPr>
          <w:rFonts w:ascii="Times New Roman" w:hAnsi="Times New Roman"/>
          <w:sz w:val="20"/>
        </w:rPr>
        <w:t xml:space="preserve">Tuesday the </w:t>
      </w:r>
      <w:r w:rsidRPr="00E85FD7">
        <w:rPr>
          <w:rFonts w:ascii="Times New Roman" w:hAnsi="Times New Roman"/>
          <w:sz w:val="20"/>
        </w:rPr>
        <w:t>19</w:t>
      </w:r>
      <w:r w:rsidRPr="00963CD7">
        <w:rPr>
          <w:rFonts w:ascii="Times New Roman" w:hAnsi="Times New Roman"/>
          <w:sz w:val="20"/>
          <w:vertAlign w:val="superscript"/>
        </w:rPr>
        <w:t>th</w:t>
      </w:r>
      <w:r>
        <w:rPr>
          <w:rFonts w:ascii="Times New Roman" w:hAnsi="Times New Roman"/>
          <w:sz w:val="20"/>
        </w:rPr>
        <w:t>: No class meeting.</w:t>
      </w:r>
    </w:p>
    <w:p w:rsidR="00942190" w:rsidRPr="00E85FD7" w:rsidRDefault="00942190" w:rsidP="00867683">
      <w:pPr>
        <w:pStyle w:val="ListParagraph"/>
        <w:numPr>
          <w:ilvl w:val="0"/>
          <w:numId w:val="81"/>
        </w:numPr>
        <w:spacing w:after="0" w:line="240" w:lineRule="auto"/>
        <w:contextualSpacing w:val="0"/>
        <w:rPr>
          <w:rFonts w:ascii="Times New Roman" w:hAnsi="Times New Roman"/>
          <w:sz w:val="20"/>
        </w:rPr>
      </w:pPr>
      <w:r>
        <w:rPr>
          <w:rFonts w:ascii="Times New Roman" w:hAnsi="Times New Roman"/>
          <w:sz w:val="20"/>
        </w:rPr>
        <w:t xml:space="preserve">Thursday the </w:t>
      </w:r>
      <w:r w:rsidRPr="00E85FD7">
        <w:rPr>
          <w:rFonts w:ascii="Times New Roman" w:hAnsi="Times New Roman"/>
          <w:sz w:val="20"/>
        </w:rPr>
        <w:t>21</w:t>
      </w:r>
      <w:r w:rsidRPr="00963CD7">
        <w:rPr>
          <w:rFonts w:ascii="Times New Roman" w:hAnsi="Times New Roman"/>
          <w:sz w:val="20"/>
          <w:vertAlign w:val="superscript"/>
        </w:rPr>
        <w:t>st</w:t>
      </w:r>
      <w:r>
        <w:rPr>
          <w:rFonts w:ascii="Times New Roman" w:hAnsi="Times New Roman"/>
          <w:sz w:val="20"/>
        </w:rPr>
        <w:t>: Final grammar exam same time and place.</w:t>
      </w:r>
    </w:p>
    <w:p w:rsidR="00361E36" w:rsidRPr="00B86BC0" w:rsidRDefault="00361E36" w:rsidP="00942190">
      <w:pPr>
        <w:spacing w:after="0" w:line="240" w:lineRule="auto"/>
        <w:rPr>
          <w:rFonts w:ascii="Times New Roman" w:hAnsi="Times New Roman" w:cs="Times New Roman"/>
          <w:b/>
          <w:sz w:val="20"/>
        </w:rPr>
      </w:pPr>
    </w:p>
    <w:p w:rsidR="00D62134" w:rsidRPr="00B86BC0" w:rsidRDefault="008A5A6D" w:rsidP="008A5A6D">
      <w:pPr>
        <w:jc w:val="center"/>
        <w:rPr>
          <w:rFonts w:ascii="Times New Roman" w:hAnsi="Times New Roman"/>
          <w:sz w:val="20"/>
        </w:rPr>
      </w:pPr>
      <w:r w:rsidRPr="00B86BC0">
        <w:rPr>
          <w:rFonts w:ascii="Times New Roman" w:hAnsi="Times New Roman"/>
          <w:sz w:val="20"/>
        </w:rPr>
        <w:br w:type="page"/>
      </w:r>
      <w:r w:rsidR="00D62134" w:rsidRPr="00B86BC0">
        <w:rPr>
          <w:rFonts w:ascii="Times New Roman" w:hAnsi="Times New Roman"/>
          <w:b/>
          <w:sz w:val="20"/>
          <w:u w:val="single"/>
        </w:rPr>
        <w:t>Lecture Notes</w:t>
      </w:r>
    </w:p>
    <w:p w:rsidR="00EF4E98" w:rsidRPr="00B86BC0" w:rsidRDefault="00EF4E98" w:rsidP="00EF4E98">
      <w:pPr>
        <w:spacing w:after="0" w:line="360" w:lineRule="auto"/>
        <w:jc w:val="center"/>
        <w:rPr>
          <w:rFonts w:ascii="Times New Roman" w:hAnsi="Times New Roman"/>
          <w:b/>
          <w:sz w:val="20"/>
          <w:u w:val="single"/>
        </w:rPr>
      </w:pPr>
      <w:r>
        <w:rPr>
          <w:rFonts w:ascii="Times New Roman" w:hAnsi="Times New Roman"/>
          <w:b/>
          <w:sz w:val="20"/>
          <w:u w:val="single"/>
        </w:rPr>
        <w:br w:type="page"/>
      </w:r>
      <w:r w:rsidRPr="00B86BC0">
        <w:rPr>
          <w:rFonts w:ascii="Times New Roman" w:hAnsi="Times New Roman"/>
          <w:b/>
          <w:sz w:val="20"/>
          <w:u w:val="single"/>
        </w:rPr>
        <w:t>How to Write Complete Sentences</w:t>
      </w:r>
    </w:p>
    <w:p w:rsidR="00EF4E98" w:rsidRPr="00B86BC0" w:rsidRDefault="00EF4E98" w:rsidP="00EF4E98">
      <w:pPr>
        <w:spacing w:after="0" w:line="360" w:lineRule="auto"/>
        <w:rPr>
          <w:rFonts w:ascii="Times New Roman" w:hAnsi="Times New Roman" w:cs="Times New Roman"/>
          <w:b/>
          <w:bCs/>
          <w:sz w:val="20"/>
        </w:rPr>
      </w:pPr>
      <w:r w:rsidRPr="00B86BC0">
        <w:rPr>
          <w:rFonts w:ascii="Times New Roman" w:hAnsi="Times New Roman" w:cs="Times New Roman"/>
          <w:b/>
          <w:bCs/>
          <w:sz w:val="20"/>
        </w:rPr>
        <w:t>I. Understanding Complete Sentences</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sz w:val="20"/>
        </w:rPr>
        <w:tab/>
        <w:t>A. A complete sentence is a group of</w:t>
      </w:r>
      <w:r w:rsidRPr="00B86BC0">
        <w:rPr>
          <w:rFonts w:ascii="Times New Roman" w:hAnsi="Times New Roman" w:cs="Times New Roman"/>
        </w:rPr>
        <w:t xml:space="preserve"> words that contains a subject, a verb, and a complete thought. The </w:t>
      </w:r>
      <w:r w:rsidRPr="00B86BC0">
        <w:rPr>
          <w:rFonts w:ascii="Times New Roman" w:hAnsi="Times New Roman" w:cs="Times New Roman"/>
        </w:rPr>
        <w:tab/>
        <w:t>grammatical term for a complete sentence is “independent clause.”</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A subject is what the sentence is about.</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 xml:space="preserve">a. example: </w:t>
      </w:r>
      <w:r w:rsidRPr="00B86BC0">
        <w:rPr>
          <w:rFonts w:ascii="Times New Roman" w:hAnsi="Times New Roman" w:cs="Times New Roman"/>
          <w:bCs/>
          <w:highlight w:val="lightGray"/>
        </w:rPr>
        <w:t>Jackson Pollock</w:t>
      </w:r>
      <w:r w:rsidRPr="00B86BC0">
        <w:rPr>
          <w:rFonts w:ascii="Times New Roman" w:hAnsi="Times New Roman" w:cs="Times New Roman"/>
          <w:bCs/>
        </w:rPr>
        <w:t xml:space="preserve"> defined modern American painting</w:t>
      </w:r>
      <w:r w:rsidRPr="00B86BC0">
        <w:rPr>
          <w:rFonts w:ascii="Times New Roman" w:hAnsi="Times New Roman" w:cs="Times New Roman"/>
          <w:bCs/>
          <w:iCs/>
        </w:rPr>
        <w:t>.</w:t>
      </w:r>
      <w:r w:rsidRPr="00B86BC0">
        <w:rPr>
          <w:rFonts w:ascii="Times New Roman" w:hAnsi="Times New Roman" w:cs="Times New Roman"/>
          <w:bCs/>
        </w:rPr>
        <w:t xml:space="preserve">             </w:t>
      </w:r>
      <w:r w:rsidRPr="00B86BC0">
        <w:rPr>
          <w:rFonts w:ascii="Times New Roman" w:hAnsi="Times New Roman" w:cs="Times New Roman"/>
        </w:rPr>
        <w:t xml:space="preserve">     </w:t>
      </w:r>
      <w:r w:rsidRPr="00B86BC0">
        <w:rPr>
          <w:rFonts w:ascii="Times New Roman" w:hAnsi="Times New Roman" w:cs="Times New Roman"/>
        </w:rPr>
        <w:tab/>
        <w:t xml:space="preserve">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2. A verb is the action of the sentence.</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 xml:space="preserve">a. example: Pollock </w:t>
      </w:r>
      <w:r w:rsidRPr="00B86BC0">
        <w:rPr>
          <w:rFonts w:ascii="Times New Roman" w:hAnsi="Times New Roman" w:cs="Times New Roman"/>
          <w:highlight w:val="lightGray"/>
        </w:rPr>
        <w:t>painted</w:t>
      </w:r>
      <w:r w:rsidRPr="00B86BC0">
        <w:rPr>
          <w:rFonts w:ascii="Times New Roman" w:hAnsi="Times New Roman" w:cs="Times New Roman"/>
        </w:rPr>
        <w:t xml:space="preserve"> in a style inspired by the American Indians</w:t>
      </w:r>
      <w:r w:rsidRPr="00B86BC0">
        <w:rPr>
          <w:rFonts w:ascii="Times New Roman" w:hAnsi="Times New Roman" w:cs="Times New Roman"/>
          <w:iCs/>
        </w:rPr>
        <w:t>.</w:t>
      </w:r>
      <w:r w:rsidRPr="00B86BC0">
        <w:rPr>
          <w:rFonts w:ascii="Times New Roman" w:hAnsi="Times New Roman" w:cs="Times New Roman"/>
          <w:iCs/>
        </w:rPr>
        <w:tab/>
      </w:r>
    </w:p>
    <w:p w:rsidR="00EF4E98" w:rsidRPr="00B86BC0" w:rsidRDefault="00EF4E98" w:rsidP="00EF4E98">
      <w:pPr>
        <w:pStyle w:val="BodyText"/>
        <w:spacing w:after="0" w:line="360" w:lineRule="auto"/>
        <w:rPr>
          <w:sz w:val="22"/>
          <w:szCs w:val="22"/>
        </w:rPr>
      </w:pPr>
      <w:r w:rsidRPr="00B86BC0">
        <w:rPr>
          <w:sz w:val="22"/>
          <w:szCs w:val="22"/>
        </w:rPr>
        <w:tab/>
      </w:r>
      <w:r w:rsidRPr="00B86BC0">
        <w:rPr>
          <w:sz w:val="22"/>
          <w:szCs w:val="22"/>
        </w:rPr>
        <w:tab/>
        <w:t xml:space="preserve">3. The subject and verb must form a complete thought. To help yourself understand the concept of </w:t>
      </w:r>
      <w:r w:rsidRPr="00B86BC0">
        <w:rPr>
          <w:sz w:val="22"/>
          <w:szCs w:val="22"/>
        </w:rPr>
        <w:tab/>
      </w:r>
      <w:r w:rsidRPr="00B86BC0">
        <w:rPr>
          <w:sz w:val="22"/>
          <w:szCs w:val="22"/>
        </w:rPr>
        <w:tab/>
      </w:r>
      <w:r w:rsidRPr="00B86BC0">
        <w:rPr>
          <w:sz w:val="22"/>
          <w:szCs w:val="22"/>
        </w:rPr>
        <w:tab/>
        <w:t>a complete and logical thought, read the</w:t>
      </w:r>
      <w:r>
        <w:rPr>
          <w:sz w:val="22"/>
          <w:szCs w:val="22"/>
        </w:rPr>
        <w:t xml:space="preserve"> word groups below. Which one or ones</w:t>
      </w:r>
      <w:r w:rsidRPr="00B86BC0">
        <w:rPr>
          <w:sz w:val="22"/>
          <w:szCs w:val="22"/>
        </w:rPr>
        <w:t xml:space="preserve"> contains a complete </w:t>
      </w:r>
      <w:r w:rsidRPr="00B86BC0">
        <w:rPr>
          <w:sz w:val="22"/>
          <w:szCs w:val="22"/>
        </w:rPr>
        <w:tab/>
      </w:r>
      <w:r w:rsidRPr="00B86BC0">
        <w:rPr>
          <w:sz w:val="22"/>
          <w:szCs w:val="22"/>
        </w:rPr>
        <w:tab/>
      </w:r>
      <w:r w:rsidRPr="00B86BC0">
        <w:rPr>
          <w:sz w:val="22"/>
          <w:szCs w:val="22"/>
        </w:rPr>
        <w:tab/>
        <w:t>thought?</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a. After the dog ate his food.</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b. Because the dog ate his food too fast.</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c. Unless the dog is able eat his food slowly.</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d. After the dog ate his food, he went outside and played in the leaves.</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 xml:space="preserve">4. Example “D” is a complete thought. It contains a subject, which is “he”; it contains a verb,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 xml:space="preserve">which is “went”; and it contains a complete thought: what happened?—the dog went outside and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 xml:space="preserve">played in the leaves. To recognize whether or not a group of words contains a subject, a verb, and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 xml:space="preserve">especially a complete thought, you must be a good reader, which is one reason reading is so very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 xml:space="preserve">important to a young writer. </w:t>
      </w:r>
    </w:p>
    <w:p w:rsidR="00EF4E98" w:rsidRPr="00B86BC0" w:rsidRDefault="00EF4E98" w:rsidP="00EF4E98">
      <w:pPr>
        <w:pStyle w:val="Heading1"/>
        <w:spacing w:line="360" w:lineRule="auto"/>
        <w:jc w:val="left"/>
        <w:rPr>
          <w:sz w:val="22"/>
          <w:szCs w:val="22"/>
        </w:rPr>
      </w:pPr>
      <w:r w:rsidRPr="00B86BC0">
        <w:rPr>
          <w:sz w:val="22"/>
          <w:szCs w:val="22"/>
        </w:rPr>
        <w:t>II. Avoiding Fragments</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b/>
        <w:t xml:space="preserve">A.  If a group of words does not contain a subject, a verb, or a complete thought, it is an incomplete </w:t>
      </w:r>
      <w:r w:rsidRPr="00B86BC0">
        <w:rPr>
          <w:rFonts w:ascii="Times New Roman" w:hAnsi="Times New Roman" w:cs="Times New Roman"/>
        </w:rPr>
        <w:tab/>
        <w:t>sentence. An incomplete sentence is also known as a “fragment.”</w:t>
      </w:r>
    </w:p>
    <w:p w:rsidR="00EF4E98" w:rsidRPr="00B86BC0" w:rsidRDefault="00EF4E98" w:rsidP="00EF4E98">
      <w:pPr>
        <w:spacing w:after="0" w:line="360" w:lineRule="auto"/>
        <w:rPr>
          <w:rFonts w:ascii="Times New Roman" w:hAnsi="Times New Roman" w:cs="Times New Roman"/>
          <w:iCs/>
        </w:rPr>
      </w:pPr>
      <w:r w:rsidRPr="00B86BC0">
        <w:rPr>
          <w:rFonts w:ascii="Times New Roman" w:hAnsi="Times New Roman" w:cs="Times New Roman"/>
        </w:rPr>
        <w:tab/>
        <w:t xml:space="preserve">B. Occasionally, incomplete sentences begin with one of the following types of words: </w:t>
      </w:r>
      <w:r w:rsidRPr="00B86BC0">
        <w:rPr>
          <w:rFonts w:ascii="Times New Roman" w:hAnsi="Times New Roman" w:cs="Times New Roman"/>
          <w:i/>
        </w:rPr>
        <w:t xml:space="preserve">after, although, </w:t>
      </w:r>
      <w:r w:rsidRPr="00B86BC0">
        <w:rPr>
          <w:rFonts w:ascii="Times New Roman" w:hAnsi="Times New Roman" w:cs="Times New Roman"/>
          <w:i/>
        </w:rPr>
        <w:tab/>
        <w:t>because, before, if, unless, until,</w:t>
      </w:r>
      <w:r w:rsidRPr="00B86BC0">
        <w:rPr>
          <w:rFonts w:ascii="Times New Roman" w:hAnsi="Times New Roman" w:cs="Times New Roman"/>
          <w:iCs/>
        </w:rPr>
        <w:t xml:space="preserve"> and </w:t>
      </w:r>
      <w:r w:rsidRPr="00B86BC0">
        <w:rPr>
          <w:rFonts w:ascii="Times New Roman" w:hAnsi="Times New Roman" w:cs="Times New Roman"/>
          <w:i/>
        </w:rPr>
        <w:t>when</w:t>
      </w:r>
      <w:r w:rsidRPr="00B86BC0">
        <w:rPr>
          <w:rFonts w:ascii="Times New Roman" w:hAnsi="Times New Roman" w:cs="Times New Roman"/>
          <w:iCs/>
        </w:rPr>
        <w:t>. These words are called</w:t>
      </w:r>
      <w:r w:rsidRPr="00B86BC0">
        <w:rPr>
          <w:rFonts w:ascii="Times New Roman" w:hAnsi="Times New Roman" w:cs="Times New Roman"/>
        </w:rPr>
        <w:t xml:space="preserve"> </w:t>
      </w:r>
      <w:r w:rsidRPr="00B86BC0">
        <w:rPr>
          <w:rFonts w:ascii="Times New Roman" w:hAnsi="Times New Roman" w:cs="Times New Roman"/>
          <w:iCs/>
        </w:rPr>
        <w:t>dependent words because the sentence</w:t>
      </w:r>
      <w:r>
        <w:rPr>
          <w:rFonts w:ascii="Times New Roman" w:hAnsi="Times New Roman" w:cs="Times New Roman"/>
          <w:iCs/>
        </w:rPr>
        <w:t>s</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iCs/>
        </w:rPr>
        <w:tab/>
        <w:t>that they begin will require extra information to be</w:t>
      </w:r>
      <w:r w:rsidRPr="00B86BC0">
        <w:rPr>
          <w:rFonts w:ascii="Times New Roman" w:hAnsi="Times New Roman" w:cs="Times New Roman"/>
        </w:rPr>
        <w:t xml:space="preserve"> </w:t>
      </w:r>
      <w:r w:rsidRPr="00B86BC0">
        <w:rPr>
          <w:rFonts w:ascii="Times New Roman" w:hAnsi="Times New Roman" w:cs="Times New Roman"/>
          <w:iCs/>
        </w:rPr>
        <w:t xml:space="preserve">complete. You can begin a sentence with any word that </w:t>
      </w:r>
      <w:r w:rsidRPr="00B86BC0">
        <w:rPr>
          <w:rFonts w:ascii="Times New Roman" w:hAnsi="Times New Roman" w:cs="Times New Roman"/>
          <w:iCs/>
        </w:rPr>
        <w:tab/>
        <w:t>you want as long as you have a subject, a verb, and a complete thought.</w:t>
      </w:r>
    </w:p>
    <w:p w:rsidR="00EF4E98" w:rsidRPr="00B86BC0" w:rsidRDefault="00EF4E98" w:rsidP="00EF4E98">
      <w:pPr>
        <w:spacing w:after="0" w:line="360" w:lineRule="auto"/>
        <w:rPr>
          <w:rFonts w:ascii="Times New Roman" w:hAnsi="Times New Roman" w:cs="Times New Roman"/>
          <w:iCs/>
        </w:rPr>
      </w:pPr>
      <w:r w:rsidRPr="00B86BC0">
        <w:rPr>
          <w:rFonts w:ascii="Times New Roman" w:hAnsi="Times New Roman" w:cs="Times New Roman"/>
          <w:iCs/>
        </w:rPr>
        <w:tab/>
        <w:t>C. As writers, you have three ways to correct a fragment:</w:t>
      </w:r>
    </w:p>
    <w:p w:rsidR="00EF4E98" w:rsidRPr="00B86BC0" w:rsidRDefault="00EF4E98" w:rsidP="00EF4E98">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t>1. Combine word groups:</w:t>
      </w:r>
    </w:p>
    <w:p w:rsidR="00EF4E98" w:rsidRPr="00B86BC0" w:rsidRDefault="00EF4E98" w:rsidP="00EF4E98">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a. During the winter months. I mulch the garden with compost.</w:t>
      </w:r>
    </w:p>
    <w:p w:rsidR="00EF4E98" w:rsidRPr="00B86BC0" w:rsidRDefault="00EF4E98" w:rsidP="00EF4E98">
      <w:pPr>
        <w:spacing w:after="0" w:line="360" w:lineRule="auto"/>
        <w:rPr>
          <w:rFonts w:ascii="Times New Roman" w:hAnsi="Times New Roman" w:cs="Times New Roman"/>
          <w:iCs/>
        </w:rPr>
      </w:pPr>
      <w:r w:rsidRPr="00B86BC0">
        <w:rPr>
          <w:rFonts w:ascii="Times New Roman" w:hAnsi="Times New Roman" w:cs="Times New Roman"/>
          <w:iCs/>
        </w:rPr>
        <w:t xml:space="preserve">             </w:t>
      </w: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 xml:space="preserve"> </w:t>
      </w:r>
      <w:r w:rsidRPr="00B86BC0">
        <w:rPr>
          <w:rFonts w:ascii="Times New Roman" w:hAnsi="Times New Roman" w:cs="Times New Roman"/>
          <w:iCs/>
        </w:rPr>
        <w:tab/>
      </w:r>
      <w:proofErr w:type="spellStart"/>
      <w:r w:rsidRPr="00B86BC0">
        <w:rPr>
          <w:rFonts w:ascii="Times New Roman" w:hAnsi="Times New Roman" w:cs="Times New Roman"/>
          <w:iCs/>
        </w:rPr>
        <w:t>i</w:t>
      </w:r>
      <w:proofErr w:type="spellEnd"/>
      <w:r w:rsidRPr="00B86BC0">
        <w:rPr>
          <w:rFonts w:ascii="Times New Roman" w:hAnsi="Times New Roman" w:cs="Times New Roman"/>
          <w:iCs/>
        </w:rPr>
        <w:t>. During the winter months, I mulch the garden with compost.</w:t>
      </w:r>
    </w:p>
    <w:p w:rsidR="00EF4E98" w:rsidRPr="00B86BC0" w:rsidRDefault="00EF4E98" w:rsidP="00EF4E98">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t>2. Remove dependent words:</w:t>
      </w:r>
    </w:p>
    <w:p w:rsidR="00EF4E98" w:rsidRPr="00B86BC0" w:rsidRDefault="00EF4E98" w:rsidP="00EF4E98">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a. When I mulch the garden.</w:t>
      </w:r>
    </w:p>
    <w:p w:rsidR="00EF4E98" w:rsidRPr="00B86BC0" w:rsidRDefault="00EF4E98" w:rsidP="00EF4E98">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r>
      <w:proofErr w:type="spellStart"/>
      <w:r w:rsidRPr="00B86BC0">
        <w:rPr>
          <w:rFonts w:ascii="Times New Roman" w:hAnsi="Times New Roman" w:cs="Times New Roman"/>
          <w:iCs/>
        </w:rPr>
        <w:t>i</w:t>
      </w:r>
      <w:proofErr w:type="spellEnd"/>
      <w:r w:rsidRPr="00B86BC0">
        <w:rPr>
          <w:rFonts w:ascii="Times New Roman" w:hAnsi="Times New Roman" w:cs="Times New Roman"/>
          <w:iCs/>
        </w:rPr>
        <w:t>. I mulch the garden.</w:t>
      </w:r>
    </w:p>
    <w:p w:rsidR="00EF4E98" w:rsidRPr="00B86BC0" w:rsidRDefault="00EF4E98" w:rsidP="00EF4E98">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t>3. Revise the fragment:</w:t>
      </w:r>
    </w:p>
    <w:p w:rsidR="00EF4E98" w:rsidRPr="00B86BC0" w:rsidRDefault="00EF4E98" w:rsidP="00EF4E98">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a. When I mulch the garden.</w:t>
      </w:r>
    </w:p>
    <w:p w:rsidR="00EF4E98" w:rsidRPr="00B86BC0" w:rsidRDefault="00EF4E98" w:rsidP="00EF4E98">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r>
      <w:proofErr w:type="spellStart"/>
      <w:r w:rsidRPr="00B86BC0">
        <w:rPr>
          <w:rFonts w:ascii="Times New Roman" w:hAnsi="Times New Roman" w:cs="Times New Roman"/>
          <w:iCs/>
        </w:rPr>
        <w:t>i</w:t>
      </w:r>
      <w:proofErr w:type="spellEnd"/>
      <w:r w:rsidRPr="00B86BC0">
        <w:rPr>
          <w:rFonts w:ascii="Times New Roman" w:hAnsi="Times New Roman" w:cs="Times New Roman"/>
          <w:iCs/>
        </w:rPr>
        <w:t>. When I mulch the garden, my tomato plants produce more fruit during the summer.</w:t>
      </w:r>
    </w:p>
    <w:p w:rsidR="00EF4E98" w:rsidRPr="00B86BC0" w:rsidRDefault="00EF4E98" w:rsidP="00EF4E98">
      <w:pPr>
        <w:jc w:val="center"/>
        <w:rPr>
          <w:rFonts w:ascii="Times New Roman" w:hAnsi="Times New Roman" w:cs="Times New Roman"/>
          <w:b/>
          <w:u w:val="single"/>
        </w:rPr>
      </w:pPr>
      <w:r w:rsidRPr="00B86BC0">
        <w:rPr>
          <w:rFonts w:ascii="Times New Roman" w:hAnsi="Times New Roman" w:cs="Times New Roman"/>
          <w:b/>
          <w:u w:val="single"/>
        </w:rPr>
        <w:br w:type="page"/>
        <w:t>How to Avoid Comma Splices and Sentence Fuses</w:t>
      </w:r>
    </w:p>
    <w:p w:rsidR="00EF4E98" w:rsidRPr="00B86BC0" w:rsidRDefault="00EF4E98" w:rsidP="00EF4E98">
      <w:pPr>
        <w:spacing w:after="0" w:line="360" w:lineRule="auto"/>
        <w:rPr>
          <w:rFonts w:ascii="Times New Roman" w:hAnsi="Times New Roman" w:cs="Times New Roman"/>
          <w:b/>
        </w:rPr>
      </w:pPr>
      <w:r w:rsidRPr="00B86BC0">
        <w:rPr>
          <w:rFonts w:ascii="Times New Roman" w:hAnsi="Times New Roman" w:cs="Times New Roman"/>
          <w:b/>
        </w:rPr>
        <w:t>I. Comma Splices</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b/>
        <w:t xml:space="preserve">A. Definition: if two independent clauses are joined with a comma that is not followed by a coordinating </w:t>
      </w:r>
      <w:r w:rsidRPr="00B86BC0">
        <w:rPr>
          <w:rFonts w:ascii="Times New Roman" w:hAnsi="Times New Roman" w:cs="Times New Roman"/>
        </w:rPr>
        <w:tab/>
        <w:t xml:space="preserve">conjunction, the sentence is called a “comma splice.” You may place a comma between independent clauses </w:t>
      </w:r>
      <w:r w:rsidRPr="00B86BC0">
        <w:rPr>
          <w:rFonts w:ascii="Times New Roman" w:hAnsi="Times New Roman" w:cs="Times New Roman"/>
        </w:rPr>
        <w:tab/>
        <w:t xml:space="preserve">as long as the comma is followed by a coordinating conjunction.  There are seven coordinating </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b/>
        <w:t xml:space="preserve">conjunctions in the English </w:t>
      </w:r>
      <w:r>
        <w:rPr>
          <w:rFonts w:ascii="Times New Roman" w:hAnsi="Times New Roman" w:cs="Times New Roman"/>
        </w:rPr>
        <w:t>l</w:t>
      </w:r>
      <w:r w:rsidRPr="00B86BC0">
        <w:rPr>
          <w:rFonts w:ascii="Times New Roman" w:hAnsi="Times New Roman" w:cs="Times New Roman"/>
        </w:rPr>
        <w:t>anguage: “and,” “or,” “nor,” “but,”  for,” “so,” and “yet.”</w:t>
      </w:r>
    </w:p>
    <w:p w:rsidR="00EF4E98" w:rsidRPr="00B86BC0" w:rsidRDefault="00EF4E98" w:rsidP="00EF4E98">
      <w:pPr>
        <w:spacing w:after="0" w:line="360" w:lineRule="auto"/>
        <w:rPr>
          <w:rFonts w:ascii="Times New Roman" w:hAnsi="Times New Roman" w:cs="Times New Roman"/>
          <w:b/>
        </w:rPr>
      </w:pPr>
      <w:r w:rsidRPr="00B86BC0">
        <w:rPr>
          <w:rFonts w:ascii="Times New Roman" w:hAnsi="Times New Roman" w:cs="Times New Roman"/>
          <w:b/>
        </w:rPr>
        <w:t>II. Sentence Fuses</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b/>
        <w:t xml:space="preserve">A. Definition: if two independent clauses are joined with neither punctuation nor a coordinating conjunction, the </w:t>
      </w:r>
      <w:r w:rsidRPr="00B86BC0">
        <w:rPr>
          <w:rFonts w:ascii="Times New Roman" w:hAnsi="Times New Roman" w:cs="Times New Roman"/>
        </w:rPr>
        <w:tab/>
        <w:t>sentence is called a “sentence fuse.”</w:t>
      </w:r>
    </w:p>
    <w:p w:rsidR="00EF4E98" w:rsidRPr="00B86BC0" w:rsidRDefault="00EF4E98" w:rsidP="00EF4E98">
      <w:pPr>
        <w:spacing w:after="0" w:line="360" w:lineRule="auto"/>
        <w:rPr>
          <w:rFonts w:ascii="Times New Roman" w:hAnsi="Times New Roman" w:cs="Times New Roman"/>
          <w:b/>
        </w:rPr>
      </w:pPr>
      <w:r w:rsidRPr="00B86BC0">
        <w:rPr>
          <w:rFonts w:ascii="Times New Roman" w:hAnsi="Times New Roman" w:cs="Times New Roman"/>
          <w:b/>
        </w:rPr>
        <w:t>III. Examples of Comma Splices and Sentence Fuses</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b/>
        <w:t>A. Identify which are comma splices and which are sentence fuses. Explain why each example</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b/>
        <w:t>represents a particular type of sentence error.</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Today I cut the lawn, it was very green.</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2. Today I cut the lawn, it was very green, my father was pleased.</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3. I’m going to help my father build a fence the old one is infested with termites.</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4. I’m going to help my father build a fence, the old one is infested with termites the posts are</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rotten.</w:t>
      </w:r>
    </w:p>
    <w:p w:rsidR="00EF4E98" w:rsidRPr="00B86BC0" w:rsidRDefault="00EF4E98" w:rsidP="00EF4E98">
      <w:pPr>
        <w:spacing w:after="0" w:line="360" w:lineRule="auto"/>
        <w:rPr>
          <w:rFonts w:ascii="Times New Roman" w:hAnsi="Times New Roman" w:cs="Times New Roman"/>
          <w:b/>
        </w:rPr>
      </w:pPr>
      <w:r w:rsidRPr="00B86BC0">
        <w:rPr>
          <w:rFonts w:ascii="Times New Roman" w:hAnsi="Times New Roman" w:cs="Times New Roman"/>
          <w:b/>
        </w:rPr>
        <w:t>IV. How to Join Together Independent Clauses Correctly and Thus Avoid Comma Splices and Sentence Fuses</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b/>
        <w:t xml:space="preserve">A. Join together independent clauses with a comma and a coordinating conjunction. There are seven </w:t>
      </w:r>
      <w:r w:rsidRPr="00B86BC0">
        <w:rPr>
          <w:rFonts w:ascii="Times New Roman" w:hAnsi="Times New Roman" w:cs="Times New Roman"/>
        </w:rPr>
        <w:tab/>
        <w:t>coordinating conjunctions in the English Language: “and,” “or,” “nor,” “but,” for,” “so,” and “yet.”</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Last night, I sprayed the grape vines with soap, and my wife pruned the fig trees.</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b/>
        <w:t>B. Join together independent clauses with a semicolon if the independent clauses are closely related.</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My wife and I love working in the yard every evening; the work releases day’s stress.</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b/>
        <w:t xml:space="preserve">C. Join together independent clauses with a colon if the second independent clause summarizes or </w:t>
      </w:r>
      <w:r w:rsidRPr="00B86BC0">
        <w:rPr>
          <w:rFonts w:ascii="Times New Roman" w:hAnsi="Times New Roman" w:cs="Times New Roman"/>
        </w:rPr>
        <w:tab/>
        <w:t>explains the first independent clause.</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 xml:space="preserve">1. During the summer months, the dogs dig holes under the Sequoias and fall asleep: the cold dirt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soothes their panting heart throughout the afternoon.</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b/>
        <w:t>D. Join together independent clauses with a dash to add emphasis to the second independent clause.</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The blackberry vines are bursting with blossoms—the fruit will be sweet and plentiful.</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b/>
        <w:t>E. Join together independent clauses with a period.</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The plum trees need to be pruned. The nectarine trees are already budding.</w:t>
      </w:r>
    </w:p>
    <w:p w:rsidR="00EF4E98" w:rsidRPr="00B86BC0" w:rsidRDefault="00EF4E98" w:rsidP="00EF4E98">
      <w:pPr>
        <w:spacing w:after="0" w:line="360" w:lineRule="auto"/>
        <w:rPr>
          <w:rFonts w:ascii="Times New Roman" w:hAnsi="Times New Roman" w:cs="Times New Roman"/>
          <w:b/>
        </w:rPr>
      </w:pPr>
      <w:r w:rsidRPr="00B86BC0">
        <w:rPr>
          <w:rFonts w:ascii="Times New Roman" w:hAnsi="Times New Roman" w:cs="Times New Roman"/>
          <w:b/>
        </w:rPr>
        <w:t>V. Test</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b/>
        <w:t>A. How many independent clauses do you see in the sentence below? Are they joined together correctly?</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Today I cut the lawn, and it was very green, so my father was pleased.</w:t>
      </w:r>
    </w:p>
    <w:p w:rsidR="00EF4E98" w:rsidRPr="00B86BC0" w:rsidRDefault="00EF4E98" w:rsidP="00EF4E98">
      <w:pPr>
        <w:spacing w:after="0" w:line="360" w:lineRule="auto"/>
        <w:jc w:val="center"/>
        <w:rPr>
          <w:rFonts w:ascii="Times New Roman" w:hAnsi="Times New Roman" w:cs="Times New Roman"/>
        </w:rPr>
      </w:pPr>
      <w:r w:rsidRPr="00B86BC0">
        <w:rPr>
          <w:rFonts w:ascii="Times New Roman" w:hAnsi="Times New Roman" w:cs="Times New Roman"/>
        </w:rPr>
        <w:br w:type="page"/>
      </w:r>
      <w:r w:rsidRPr="00B86BC0">
        <w:rPr>
          <w:rFonts w:ascii="Times New Roman" w:hAnsi="Times New Roman"/>
          <w:b/>
          <w:bCs/>
          <w:szCs w:val="20"/>
          <w:u w:val="single"/>
        </w:rPr>
        <w:t>How to Use the Comma</w:t>
      </w:r>
    </w:p>
    <w:p w:rsidR="00EF4E98" w:rsidRPr="00B86BC0" w:rsidRDefault="00EF4E98" w:rsidP="00EF4E98">
      <w:pPr>
        <w:spacing w:after="0" w:line="360" w:lineRule="auto"/>
        <w:rPr>
          <w:rFonts w:ascii="Times New Roman" w:hAnsi="Times New Roman"/>
          <w:b/>
          <w:szCs w:val="20"/>
        </w:rPr>
      </w:pPr>
      <w:r w:rsidRPr="00B86BC0">
        <w:rPr>
          <w:rFonts w:ascii="Times New Roman" w:hAnsi="Times New Roman"/>
          <w:b/>
          <w:szCs w:val="20"/>
        </w:rPr>
        <w:t>I. The Rules</w:t>
      </w:r>
    </w:p>
    <w:p w:rsidR="00EF4E98" w:rsidRPr="00B86BC0" w:rsidRDefault="00EF4E98" w:rsidP="00EF4E98">
      <w:pPr>
        <w:spacing w:after="0" w:line="360" w:lineRule="auto"/>
        <w:ind w:left="720"/>
        <w:rPr>
          <w:rFonts w:ascii="Times New Roman" w:hAnsi="Times New Roman"/>
          <w:szCs w:val="20"/>
        </w:rPr>
      </w:pPr>
      <w:r w:rsidRPr="00B86BC0">
        <w:rPr>
          <w:rFonts w:ascii="Times New Roman" w:hAnsi="Times New Roman"/>
          <w:szCs w:val="20"/>
        </w:rPr>
        <w:t>A. Use the comma after a subordinate phrase or cla</w:t>
      </w:r>
      <w:r>
        <w:rPr>
          <w:rFonts w:ascii="Times New Roman" w:hAnsi="Times New Roman"/>
          <w:szCs w:val="20"/>
        </w:rPr>
        <w:t>use that is followed by an independent clause</w:t>
      </w:r>
      <w:r w:rsidRPr="00B86BC0">
        <w:rPr>
          <w:rFonts w:ascii="Times New Roman" w:hAnsi="Times New Roman"/>
          <w:szCs w:val="20"/>
        </w:rPr>
        <w:t xml:space="preserve">. A subordinate clause contains a subject and a verb. A subordinate phrase contains one or neither. Subordinate word groups tell who, where, why, how, or under what conditions the main part of the sentence took place. Subordinate words groups </w:t>
      </w:r>
      <w:r w:rsidRPr="00B86BC0">
        <w:rPr>
          <w:rFonts w:ascii="Times New Roman" w:hAnsi="Times New Roman"/>
          <w:i/>
          <w:iCs/>
          <w:szCs w:val="20"/>
        </w:rPr>
        <w:t xml:space="preserve">can’t </w:t>
      </w:r>
      <w:r>
        <w:rPr>
          <w:rFonts w:ascii="Times New Roman" w:hAnsi="Times New Roman"/>
          <w:szCs w:val="20"/>
        </w:rPr>
        <w:t>stand alone as independent clauses</w:t>
      </w:r>
      <w:r w:rsidRPr="00B86BC0">
        <w:rPr>
          <w:rFonts w:ascii="Times New Roman" w:hAnsi="Times New Roman"/>
          <w:szCs w:val="20"/>
        </w:rPr>
        <w:t>.</w:t>
      </w:r>
    </w:p>
    <w:p w:rsidR="00EF4E98" w:rsidRPr="00B86BC0" w:rsidRDefault="00EF4E98" w:rsidP="00EF4E98">
      <w:pPr>
        <w:spacing w:after="0" w:line="360" w:lineRule="auto"/>
        <w:ind w:left="720"/>
        <w:rPr>
          <w:rFonts w:ascii="Times New Roman" w:hAnsi="Times New Roman"/>
          <w:szCs w:val="20"/>
        </w:rPr>
      </w:pPr>
      <w:r w:rsidRPr="00B86BC0">
        <w:rPr>
          <w:rFonts w:ascii="Times New Roman" w:hAnsi="Times New Roman"/>
          <w:szCs w:val="20"/>
        </w:rPr>
        <w:tab/>
        <w:t>1. After I got home from school, I took a very long nap.</w:t>
      </w:r>
    </w:p>
    <w:p w:rsidR="00EF4E98" w:rsidRPr="00B86BC0" w:rsidRDefault="00EF4E98" w:rsidP="00EF4E98">
      <w:pPr>
        <w:spacing w:after="0" w:line="360" w:lineRule="auto"/>
        <w:ind w:left="720"/>
        <w:rPr>
          <w:rFonts w:ascii="Times New Roman" w:hAnsi="Times New Roman"/>
          <w:szCs w:val="20"/>
        </w:rPr>
      </w:pPr>
      <w:r w:rsidRPr="00B86BC0">
        <w:rPr>
          <w:rFonts w:ascii="Times New Roman" w:hAnsi="Times New Roman"/>
          <w:szCs w:val="20"/>
        </w:rPr>
        <w:tab/>
        <w:t>2. After school, I took a very long nap.</w:t>
      </w:r>
    </w:p>
    <w:p w:rsidR="00EF4E98" w:rsidRPr="00B86BC0" w:rsidRDefault="00EF4E98" w:rsidP="00EF4E98">
      <w:pPr>
        <w:spacing w:after="0" w:line="360" w:lineRule="auto"/>
        <w:ind w:left="720"/>
        <w:rPr>
          <w:rFonts w:ascii="Times New Roman" w:hAnsi="Times New Roman"/>
          <w:szCs w:val="20"/>
        </w:rPr>
      </w:pPr>
      <w:r>
        <w:rPr>
          <w:rFonts w:ascii="Times New Roman" w:hAnsi="Times New Roman"/>
          <w:szCs w:val="20"/>
        </w:rPr>
        <w:t>B. Use the comma with a coordinating conjunction to join independent clauses</w:t>
      </w:r>
      <w:r w:rsidRPr="00B86BC0">
        <w:rPr>
          <w:rFonts w:ascii="Times New Roman" w:hAnsi="Times New Roman"/>
          <w:szCs w:val="20"/>
        </w:rPr>
        <w:t>.</w:t>
      </w:r>
    </w:p>
    <w:p w:rsidR="00EF4E98" w:rsidRPr="00B86BC0" w:rsidRDefault="00EF4E98" w:rsidP="00EF4E98">
      <w:pPr>
        <w:spacing w:after="0" w:line="360" w:lineRule="auto"/>
        <w:ind w:left="720"/>
        <w:rPr>
          <w:rFonts w:ascii="Times New Roman" w:hAnsi="Times New Roman"/>
          <w:szCs w:val="20"/>
        </w:rPr>
      </w:pPr>
      <w:r w:rsidRPr="00B86BC0">
        <w:rPr>
          <w:rFonts w:ascii="Times New Roman" w:hAnsi="Times New Roman"/>
          <w:szCs w:val="20"/>
        </w:rPr>
        <w:tab/>
        <w:t>1. I drove home after school, and I took a nap.</w:t>
      </w:r>
    </w:p>
    <w:p w:rsidR="00EF4E98" w:rsidRPr="00B86BC0" w:rsidRDefault="00EF4E98" w:rsidP="00EF4E98">
      <w:pPr>
        <w:spacing w:after="0" w:line="360" w:lineRule="auto"/>
        <w:ind w:left="720"/>
        <w:rPr>
          <w:rFonts w:ascii="Times New Roman" w:hAnsi="Times New Roman"/>
          <w:szCs w:val="20"/>
        </w:rPr>
      </w:pPr>
      <w:r w:rsidRPr="00B86BC0">
        <w:rPr>
          <w:rFonts w:ascii="Times New Roman" w:hAnsi="Times New Roman"/>
          <w:szCs w:val="20"/>
        </w:rPr>
        <w:tab/>
        <w:t>2. After school, I drove home and took a nap, for I was exhausted.</w:t>
      </w:r>
    </w:p>
    <w:p w:rsidR="00EF4E98" w:rsidRPr="00B86BC0" w:rsidRDefault="00EF4E98" w:rsidP="00EF4E98">
      <w:pPr>
        <w:pStyle w:val="BodyTextIndent"/>
        <w:spacing w:after="0" w:line="360" w:lineRule="auto"/>
        <w:ind w:left="720"/>
        <w:rPr>
          <w:rFonts w:ascii="Times New Roman" w:hAnsi="Times New Roman"/>
          <w:szCs w:val="20"/>
        </w:rPr>
      </w:pPr>
      <w:r w:rsidRPr="00B86BC0">
        <w:rPr>
          <w:rFonts w:ascii="Times New Roman" w:hAnsi="Times New Roman"/>
          <w:szCs w:val="20"/>
        </w:rPr>
        <w:t>C. Use the comma to join items in a series. A series includes at least three items. Place the comma before each item to prevent confusion.</w:t>
      </w:r>
    </w:p>
    <w:p w:rsidR="00EF4E98" w:rsidRPr="00B86BC0" w:rsidRDefault="00EF4E98" w:rsidP="00EF4E98">
      <w:pPr>
        <w:pStyle w:val="BodyTextIndent"/>
        <w:spacing w:after="0" w:line="360" w:lineRule="auto"/>
        <w:ind w:left="720"/>
        <w:rPr>
          <w:rFonts w:ascii="Times New Roman" w:hAnsi="Times New Roman"/>
          <w:szCs w:val="20"/>
        </w:rPr>
      </w:pPr>
      <w:r w:rsidRPr="00B86BC0">
        <w:rPr>
          <w:rFonts w:ascii="Times New Roman" w:hAnsi="Times New Roman"/>
          <w:szCs w:val="20"/>
        </w:rPr>
        <w:tab/>
        <w:t>1. After school, I drove home, took a nap, and ate dinner.</w:t>
      </w:r>
    </w:p>
    <w:p w:rsidR="00EF4E98" w:rsidRPr="00B86BC0" w:rsidRDefault="00EF4E98" w:rsidP="00EF4E98">
      <w:pPr>
        <w:pStyle w:val="BodyTextIndent"/>
        <w:spacing w:after="0" w:line="360" w:lineRule="auto"/>
        <w:ind w:left="720"/>
        <w:rPr>
          <w:rFonts w:ascii="Times New Roman" w:hAnsi="Times New Roman"/>
          <w:szCs w:val="20"/>
        </w:rPr>
      </w:pPr>
      <w:r w:rsidRPr="00B86BC0">
        <w:rPr>
          <w:rFonts w:ascii="Times New Roman" w:hAnsi="Times New Roman"/>
          <w:szCs w:val="20"/>
        </w:rPr>
        <w:t>D. Use commas to set off parenthetical information. Parenthetical information appears in the middle of a sentence. The information is parenthetical if it can be removed without changing the meaning the sentence.</w:t>
      </w:r>
    </w:p>
    <w:p w:rsidR="00EF4E98" w:rsidRPr="00B86BC0" w:rsidRDefault="00EF4E98" w:rsidP="00EF4E98">
      <w:pPr>
        <w:pStyle w:val="BodyTextIndent"/>
        <w:spacing w:after="0" w:line="360" w:lineRule="auto"/>
        <w:ind w:left="720"/>
        <w:rPr>
          <w:rFonts w:ascii="Times New Roman" w:hAnsi="Times New Roman"/>
          <w:szCs w:val="20"/>
        </w:rPr>
      </w:pPr>
      <w:r w:rsidRPr="00B86BC0">
        <w:rPr>
          <w:rFonts w:ascii="Times New Roman" w:hAnsi="Times New Roman"/>
          <w:szCs w:val="20"/>
        </w:rPr>
        <w:tab/>
        <w:t>1. I took a nap, because I was exhausted, after school.</w:t>
      </w:r>
    </w:p>
    <w:p w:rsidR="00EF4E98" w:rsidRPr="00B86BC0" w:rsidRDefault="00EF4E98" w:rsidP="00EF4E98">
      <w:pPr>
        <w:pStyle w:val="BodyTextIndent"/>
        <w:spacing w:after="0" w:line="360" w:lineRule="auto"/>
        <w:ind w:left="720"/>
        <w:rPr>
          <w:rFonts w:ascii="Times New Roman" w:hAnsi="Times New Roman"/>
          <w:szCs w:val="20"/>
        </w:rPr>
      </w:pPr>
      <w:r w:rsidRPr="00B86BC0">
        <w:rPr>
          <w:rFonts w:ascii="Times New Roman" w:hAnsi="Times New Roman"/>
          <w:szCs w:val="20"/>
        </w:rPr>
        <w:t>E. Use the comma to set off nonessential information that begins with the word “which,” “such as,” or “who.”</w:t>
      </w:r>
    </w:p>
    <w:p w:rsidR="00EF4E98" w:rsidRPr="00B86BC0" w:rsidRDefault="00EF4E98" w:rsidP="00EF4E98">
      <w:pPr>
        <w:pStyle w:val="BodyTextIndent"/>
        <w:spacing w:after="0" w:line="360" w:lineRule="auto"/>
        <w:ind w:left="720"/>
        <w:rPr>
          <w:rFonts w:ascii="Times New Roman" w:hAnsi="Times New Roman"/>
          <w:szCs w:val="20"/>
        </w:rPr>
      </w:pPr>
      <w:r w:rsidRPr="00B86BC0">
        <w:rPr>
          <w:rFonts w:ascii="Times New Roman" w:hAnsi="Times New Roman"/>
          <w:szCs w:val="20"/>
        </w:rPr>
        <w:tab/>
        <w:t>1. My truck is white, which is a very easy color to maintain.</w:t>
      </w:r>
    </w:p>
    <w:p w:rsidR="00EF4E98" w:rsidRPr="00B86BC0" w:rsidRDefault="00EF4E98" w:rsidP="00EF4E98">
      <w:pPr>
        <w:pStyle w:val="BodyTextIndent"/>
        <w:spacing w:after="0" w:line="360" w:lineRule="auto"/>
        <w:ind w:left="720"/>
        <w:rPr>
          <w:rFonts w:ascii="Times New Roman" w:hAnsi="Times New Roman"/>
          <w:szCs w:val="20"/>
        </w:rPr>
      </w:pPr>
      <w:r w:rsidRPr="00B86BC0">
        <w:rPr>
          <w:rFonts w:ascii="Times New Roman" w:hAnsi="Times New Roman"/>
          <w:szCs w:val="20"/>
        </w:rPr>
        <w:t>F. Use the comma to separate sharply contrasting elements. Sharply contrasting elements are often defined by words such as “not” and “unlike.”</w:t>
      </w:r>
    </w:p>
    <w:p w:rsidR="00EF4E98" w:rsidRPr="00B86BC0" w:rsidRDefault="00EF4E98" w:rsidP="00EF4E98">
      <w:pPr>
        <w:pStyle w:val="BodyTextIndent"/>
        <w:spacing w:after="0" w:line="360" w:lineRule="auto"/>
        <w:ind w:left="720"/>
        <w:rPr>
          <w:rFonts w:ascii="Times New Roman" w:hAnsi="Times New Roman"/>
          <w:szCs w:val="20"/>
        </w:rPr>
      </w:pPr>
      <w:r w:rsidRPr="00B86BC0">
        <w:rPr>
          <w:rFonts w:ascii="Times New Roman" w:hAnsi="Times New Roman"/>
          <w:szCs w:val="20"/>
        </w:rPr>
        <w:tab/>
        <w:t>1. I want to go home and study, not sleep.</w:t>
      </w:r>
    </w:p>
    <w:p w:rsidR="00EF4E98" w:rsidRPr="00B86BC0" w:rsidRDefault="00EF4E98" w:rsidP="00EF4E98">
      <w:pPr>
        <w:pStyle w:val="BodyTextIndent"/>
        <w:spacing w:after="0" w:line="360" w:lineRule="auto"/>
        <w:ind w:left="720"/>
        <w:rPr>
          <w:rFonts w:ascii="Times New Roman" w:hAnsi="Times New Roman"/>
          <w:szCs w:val="20"/>
        </w:rPr>
      </w:pPr>
      <w:r w:rsidRPr="00B86BC0">
        <w:rPr>
          <w:rFonts w:ascii="Times New Roman" w:hAnsi="Times New Roman"/>
          <w:szCs w:val="20"/>
        </w:rPr>
        <w:t>G. Use commas after or around transitional phrases including, but not limited to, “unfortunately,” “thus,” “still,” “in addition,” “however,” and “instead.”</w:t>
      </w:r>
    </w:p>
    <w:p w:rsidR="00EF4E98" w:rsidRPr="00B86BC0" w:rsidRDefault="00EF4E98" w:rsidP="00EF4E98">
      <w:pPr>
        <w:pStyle w:val="BodyTextIndent"/>
        <w:spacing w:after="0" w:line="360" w:lineRule="auto"/>
        <w:ind w:left="720"/>
        <w:rPr>
          <w:rFonts w:ascii="Times New Roman" w:hAnsi="Times New Roman"/>
          <w:szCs w:val="20"/>
        </w:rPr>
      </w:pPr>
      <w:r w:rsidRPr="00B86BC0">
        <w:rPr>
          <w:rFonts w:ascii="Times New Roman" w:hAnsi="Times New Roman"/>
          <w:szCs w:val="20"/>
        </w:rPr>
        <w:tab/>
        <w:t>1. I want to go home and take a nap; instead, I’m going to study.</w:t>
      </w:r>
    </w:p>
    <w:p w:rsidR="00EF4E98" w:rsidRPr="00B86BC0" w:rsidRDefault="00EF4E98" w:rsidP="00EF4E98">
      <w:pPr>
        <w:pStyle w:val="BodyTextIndent"/>
        <w:spacing w:after="0" w:line="360" w:lineRule="auto"/>
        <w:ind w:left="720"/>
        <w:rPr>
          <w:rFonts w:ascii="Times New Roman" w:hAnsi="Times New Roman"/>
          <w:szCs w:val="20"/>
        </w:rPr>
      </w:pPr>
      <w:r w:rsidRPr="00B86BC0">
        <w:rPr>
          <w:rFonts w:ascii="Times New Roman" w:hAnsi="Times New Roman"/>
          <w:szCs w:val="20"/>
        </w:rPr>
        <w:tab/>
        <w:t>2. I went to school and still worked-out.</w:t>
      </w:r>
    </w:p>
    <w:p w:rsidR="00EF4E98" w:rsidRPr="00B86BC0" w:rsidRDefault="00EF4E98" w:rsidP="00EF4E98">
      <w:pPr>
        <w:pStyle w:val="BodyTextIndent"/>
        <w:spacing w:after="0" w:line="360" w:lineRule="auto"/>
        <w:ind w:left="720"/>
        <w:rPr>
          <w:rFonts w:ascii="Times New Roman" w:hAnsi="Times New Roman"/>
          <w:szCs w:val="20"/>
        </w:rPr>
      </w:pPr>
      <w:r w:rsidRPr="00B86BC0">
        <w:rPr>
          <w:rFonts w:ascii="Times New Roman" w:hAnsi="Times New Roman"/>
          <w:szCs w:val="20"/>
        </w:rPr>
        <w:t>H. Use a comma after a fragment introducing a short direct quotation.</w:t>
      </w:r>
    </w:p>
    <w:p w:rsidR="00EF4E98" w:rsidRPr="00B86BC0" w:rsidRDefault="00EF4E98" w:rsidP="00EF4E98">
      <w:pPr>
        <w:pStyle w:val="BodyTextIndent"/>
        <w:spacing w:after="0" w:line="360" w:lineRule="auto"/>
        <w:ind w:left="720"/>
        <w:rPr>
          <w:rFonts w:ascii="Times New Roman" w:hAnsi="Times New Roman"/>
          <w:szCs w:val="20"/>
        </w:rPr>
      </w:pPr>
      <w:r w:rsidRPr="00B86BC0">
        <w:rPr>
          <w:rFonts w:ascii="Times New Roman" w:hAnsi="Times New Roman"/>
          <w:szCs w:val="20"/>
        </w:rPr>
        <w:t xml:space="preserve">     </w:t>
      </w:r>
      <w:r w:rsidRPr="00B86BC0">
        <w:rPr>
          <w:rFonts w:ascii="Times New Roman" w:hAnsi="Times New Roman"/>
          <w:szCs w:val="20"/>
        </w:rPr>
        <w:tab/>
        <w:t>1. Luis Rodriguez said, “reading saved my life.”</w:t>
      </w:r>
    </w:p>
    <w:p w:rsidR="00EF4E98" w:rsidRPr="00B86BC0" w:rsidRDefault="00EF4E98" w:rsidP="00EF4E98">
      <w:pPr>
        <w:spacing w:after="0" w:line="360" w:lineRule="auto"/>
        <w:jc w:val="center"/>
        <w:rPr>
          <w:rFonts w:ascii="Times New Roman" w:hAnsi="Times New Roman" w:cs="Times New Roman"/>
        </w:rPr>
      </w:pPr>
      <w:r w:rsidRPr="00B86BC0">
        <w:rPr>
          <w:rFonts w:ascii="Times New Roman" w:hAnsi="Times New Roman" w:cs="Times New Roman"/>
        </w:rPr>
        <w:br w:type="page"/>
      </w:r>
      <w:r w:rsidRPr="00B86BC0">
        <w:rPr>
          <w:rFonts w:ascii="Times New Roman" w:hAnsi="Times New Roman"/>
          <w:b/>
          <w:szCs w:val="20"/>
          <w:u w:val="single"/>
        </w:rPr>
        <w:t>How to Write a Variety of Sentences</w:t>
      </w:r>
    </w:p>
    <w:p w:rsidR="00EF4E98" w:rsidRPr="00B86BC0" w:rsidRDefault="00EF4E98" w:rsidP="00EF4E98">
      <w:pPr>
        <w:spacing w:after="0" w:line="360" w:lineRule="auto"/>
        <w:rPr>
          <w:rFonts w:ascii="Times New Roman" w:hAnsi="Times New Roman"/>
          <w:szCs w:val="20"/>
        </w:rPr>
      </w:pPr>
      <w:r w:rsidRPr="00B86BC0">
        <w:rPr>
          <w:rFonts w:ascii="Times New Roman" w:hAnsi="Times New Roman"/>
          <w:b/>
          <w:szCs w:val="20"/>
        </w:rPr>
        <w:t>Introduction</w:t>
      </w:r>
      <w:r w:rsidRPr="00B86BC0">
        <w:rPr>
          <w:rFonts w:ascii="Times New Roman" w:hAnsi="Times New Roman"/>
          <w:szCs w:val="20"/>
        </w:rPr>
        <w:t xml:space="preserve">: To know how to write a variety sentences, you must understand three basic syntactical units: the subordinate phrase, the subordinate clause, and the independent clause. Once you understand these sentence parts, you can learn how to write the different types of sentences: simple, complex, compound, and complex compound. </w:t>
      </w:r>
      <w:r w:rsidRPr="00B86BC0">
        <w:rPr>
          <w:rFonts w:ascii="Times New Roman" w:hAnsi="Times New Roman"/>
          <w:i/>
          <w:szCs w:val="20"/>
        </w:rPr>
        <w:t>By understanding how to write these types of sentences, you will become a better writer, for the sentence is the most important organizational unit that a writer uses. In other words, you will be able to articulate sophisticated ideas clearly so that your reader will understand your thoughts.</w:t>
      </w:r>
    </w:p>
    <w:p w:rsidR="00EF4E98" w:rsidRPr="00B86BC0" w:rsidRDefault="00EF4E98" w:rsidP="00EF4E98">
      <w:pPr>
        <w:spacing w:after="0" w:line="360" w:lineRule="auto"/>
        <w:rPr>
          <w:rFonts w:ascii="Times New Roman" w:hAnsi="Times New Roman"/>
          <w:szCs w:val="20"/>
        </w:rPr>
      </w:pPr>
    </w:p>
    <w:p w:rsidR="00EF4E98" w:rsidRPr="00C87F9A" w:rsidRDefault="00EF4E98" w:rsidP="00EF4E98">
      <w:pPr>
        <w:spacing w:after="0" w:line="360" w:lineRule="auto"/>
        <w:rPr>
          <w:rFonts w:ascii="Times New Roman" w:hAnsi="Times New Roman"/>
          <w:szCs w:val="20"/>
        </w:rPr>
      </w:pPr>
      <w:r w:rsidRPr="00C87F9A">
        <w:rPr>
          <w:rFonts w:ascii="Times New Roman" w:hAnsi="Times New Roman"/>
          <w:szCs w:val="20"/>
        </w:rPr>
        <w:t>I. There are three syntactical units: the subordinate phrase, the subordinate clause, and the independent clause.</w:t>
      </w:r>
    </w:p>
    <w:p w:rsidR="00EF4E98" w:rsidRPr="00C87F9A" w:rsidRDefault="00EF4E98" w:rsidP="00EF4E98">
      <w:pPr>
        <w:spacing w:after="0" w:line="360" w:lineRule="auto"/>
        <w:ind w:left="720"/>
        <w:rPr>
          <w:rFonts w:ascii="Times New Roman" w:hAnsi="Times New Roman"/>
          <w:szCs w:val="20"/>
        </w:rPr>
      </w:pPr>
      <w:r w:rsidRPr="00C87F9A">
        <w:rPr>
          <w:rFonts w:ascii="Times New Roman" w:hAnsi="Times New Roman"/>
          <w:szCs w:val="20"/>
        </w:rPr>
        <w:t xml:space="preserve">A. The subordinate phrase is a group of words that cannot stand alone as a sentence; thus, it is a fragment. Subordinate phrases do not contain both a subject and verb. Subordinate phrases tell who, where, how, why, when, or under what conditions the main part of the sentence took place. The main part of the sentence is the part of the sentence that can stand alone as a complete sentence. Subordinate phrases can be at the beginning of a sentence or at the end of a sentence. </w:t>
      </w:r>
    </w:p>
    <w:p w:rsidR="00EF4E98" w:rsidRPr="00C87F9A" w:rsidRDefault="00EF4E98" w:rsidP="00EF4E98">
      <w:pPr>
        <w:spacing w:after="0" w:line="360" w:lineRule="auto"/>
        <w:ind w:left="1440"/>
        <w:rPr>
          <w:rFonts w:ascii="Times New Roman" w:hAnsi="Times New Roman"/>
          <w:szCs w:val="20"/>
        </w:rPr>
      </w:pPr>
      <w:r w:rsidRPr="00C87F9A">
        <w:rPr>
          <w:rFonts w:ascii="Times New Roman" w:hAnsi="Times New Roman"/>
          <w:szCs w:val="20"/>
        </w:rPr>
        <w:t>1. While at the library, I was able to study for my final exam.</w:t>
      </w:r>
    </w:p>
    <w:p w:rsidR="00EF4E98" w:rsidRPr="00C87F9A" w:rsidRDefault="00EF4E98" w:rsidP="00EF4E98">
      <w:pPr>
        <w:spacing w:after="0" w:line="360" w:lineRule="auto"/>
        <w:ind w:left="1440"/>
        <w:rPr>
          <w:rFonts w:ascii="Times New Roman" w:hAnsi="Times New Roman"/>
          <w:szCs w:val="20"/>
        </w:rPr>
      </w:pPr>
      <w:r w:rsidRPr="00C87F9A">
        <w:rPr>
          <w:rFonts w:ascii="Times New Roman" w:hAnsi="Times New Roman"/>
          <w:szCs w:val="20"/>
        </w:rPr>
        <w:t>2. I washed my car after work.</w:t>
      </w:r>
    </w:p>
    <w:p w:rsidR="00EF4E98" w:rsidRPr="00C87F9A" w:rsidRDefault="00EF4E98" w:rsidP="00EF4E98">
      <w:pPr>
        <w:spacing w:after="0" w:line="360" w:lineRule="auto"/>
        <w:ind w:left="720"/>
        <w:rPr>
          <w:rFonts w:ascii="Times New Roman" w:hAnsi="Times New Roman"/>
          <w:szCs w:val="20"/>
        </w:rPr>
      </w:pPr>
      <w:r w:rsidRPr="00C87F9A">
        <w:rPr>
          <w:rFonts w:ascii="Times New Roman" w:hAnsi="Times New Roman"/>
          <w:szCs w:val="20"/>
        </w:rPr>
        <w:t xml:space="preserve">B. The subordinate clause is also a group of words that cannot stand alone as a sentence; thus, it is a fragment. Subordinate clauses do contain both a subject and verb. Subordinate clauses also tell who, where, how, why, when, or under what conditions the main part of the sentence took place. Remember, the main part of the sentence is the part of the sentence that can stand alone as a complete sentence. Like subordinate phrases, subordinate clauses can be at the beginning of a sentence or at the end of a sentence. </w:t>
      </w:r>
    </w:p>
    <w:p w:rsidR="00EF4E98" w:rsidRPr="00C87F9A" w:rsidRDefault="00EF4E98" w:rsidP="00EF4E98">
      <w:pPr>
        <w:spacing w:after="0" w:line="360" w:lineRule="auto"/>
        <w:ind w:left="1440"/>
        <w:rPr>
          <w:rFonts w:ascii="Times New Roman" w:hAnsi="Times New Roman"/>
          <w:szCs w:val="20"/>
        </w:rPr>
      </w:pPr>
      <w:r w:rsidRPr="00C87F9A">
        <w:rPr>
          <w:rFonts w:ascii="Times New Roman" w:hAnsi="Times New Roman"/>
          <w:szCs w:val="20"/>
        </w:rPr>
        <w:t>1. Because I woke up early, I enjoyed a healthy breakfast before my round of golf.</w:t>
      </w:r>
    </w:p>
    <w:p w:rsidR="00EF4E98" w:rsidRPr="00C87F9A" w:rsidRDefault="00EF4E98" w:rsidP="00EF4E98">
      <w:pPr>
        <w:spacing w:after="0" w:line="360" w:lineRule="auto"/>
        <w:ind w:left="1440"/>
        <w:rPr>
          <w:rFonts w:ascii="Times New Roman" w:hAnsi="Times New Roman"/>
          <w:szCs w:val="20"/>
        </w:rPr>
      </w:pPr>
      <w:r w:rsidRPr="00C87F9A">
        <w:rPr>
          <w:rFonts w:ascii="Times New Roman" w:hAnsi="Times New Roman"/>
          <w:szCs w:val="20"/>
        </w:rPr>
        <w:t>2. This winter, I’m going to enjoy freshly squeezed orange juice unless the frost ruins the fruit trees in my backyard.</w:t>
      </w:r>
    </w:p>
    <w:p w:rsidR="00EF4E98" w:rsidRPr="00C87F9A" w:rsidRDefault="00EF4E98" w:rsidP="00EF4E98">
      <w:pPr>
        <w:spacing w:after="0" w:line="360" w:lineRule="auto"/>
        <w:ind w:left="720"/>
        <w:rPr>
          <w:rFonts w:ascii="Times New Roman" w:hAnsi="Times New Roman"/>
          <w:szCs w:val="20"/>
        </w:rPr>
      </w:pPr>
      <w:r w:rsidRPr="00C87F9A">
        <w:rPr>
          <w:rFonts w:ascii="Times New Roman" w:hAnsi="Times New Roman"/>
          <w:szCs w:val="20"/>
        </w:rPr>
        <w:t>C. The independent clause is a group of words that contains a subject, a verb, and a complete thought. It can stand alone as a complete sentence.</w:t>
      </w:r>
    </w:p>
    <w:p w:rsidR="00EF4E98" w:rsidRPr="00C87F9A" w:rsidRDefault="00EF4E98" w:rsidP="00EF4E98">
      <w:pPr>
        <w:spacing w:after="0" w:line="360" w:lineRule="auto"/>
        <w:ind w:left="1620" w:hanging="180"/>
        <w:rPr>
          <w:rFonts w:ascii="Times New Roman" w:hAnsi="Times New Roman"/>
          <w:szCs w:val="20"/>
        </w:rPr>
      </w:pPr>
      <w:r w:rsidRPr="00C87F9A">
        <w:rPr>
          <w:rFonts w:ascii="Times New Roman" w:hAnsi="Times New Roman"/>
          <w:szCs w:val="20"/>
        </w:rPr>
        <w:t>1. I love a good cup of coffee.</w:t>
      </w:r>
    </w:p>
    <w:p w:rsidR="00EF4E98" w:rsidRPr="00C87F9A" w:rsidRDefault="00EF4E98" w:rsidP="00EF4E98">
      <w:pPr>
        <w:spacing w:after="0" w:line="360" w:lineRule="auto"/>
        <w:ind w:left="1620" w:hanging="180"/>
        <w:rPr>
          <w:rFonts w:ascii="Times New Roman" w:hAnsi="Times New Roman"/>
          <w:szCs w:val="20"/>
        </w:rPr>
      </w:pPr>
      <w:r w:rsidRPr="00C87F9A">
        <w:rPr>
          <w:rFonts w:ascii="Times New Roman" w:hAnsi="Times New Roman"/>
          <w:szCs w:val="20"/>
        </w:rPr>
        <w:t>2. The Dallas Cowboys are the greatest football team ever.</w:t>
      </w:r>
    </w:p>
    <w:p w:rsidR="00EF4E98" w:rsidRPr="00C87F9A" w:rsidRDefault="00EF4E98" w:rsidP="00EF4E98">
      <w:pPr>
        <w:spacing w:after="0" w:line="360" w:lineRule="auto"/>
        <w:rPr>
          <w:rFonts w:ascii="Times New Roman" w:hAnsi="Times New Roman"/>
          <w:szCs w:val="20"/>
        </w:rPr>
      </w:pPr>
      <w:r w:rsidRPr="00C87F9A">
        <w:rPr>
          <w:rFonts w:ascii="Times New Roman" w:hAnsi="Times New Roman"/>
          <w:szCs w:val="20"/>
        </w:rPr>
        <w:t>II. There are four types of sentences: simple, complex, compound, and complex compound. These four types of sentences are written by combing together the different types of syntactical units.</w:t>
      </w:r>
    </w:p>
    <w:p w:rsidR="00EF4E98" w:rsidRPr="00C87F9A" w:rsidRDefault="00EF4E98" w:rsidP="00EF4E98">
      <w:pPr>
        <w:spacing w:after="0" w:line="360" w:lineRule="auto"/>
        <w:rPr>
          <w:rFonts w:ascii="Times New Roman" w:hAnsi="Times New Roman"/>
          <w:szCs w:val="20"/>
        </w:rPr>
      </w:pPr>
      <w:r w:rsidRPr="00C87F9A">
        <w:rPr>
          <w:rFonts w:ascii="Times New Roman" w:hAnsi="Times New Roman"/>
          <w:szCs w:val="20"/>
        </w:rPr>
        <w:tab/>
        <w:t xml:space="preserve">A. The simple sentence contains one independent clause and no subordinate word groups. </w:t>
      </w:r>
    </w:p>
    <w:p w:rsidR="00EF4E98" w:rsidRPr="00C87F9A" w:rsidRDefault="00EF4E98" w:rsidP="00EF4E98">
      <w:pPr>
        <w:spacing w:after="0" w:line="360" w:lineRule="auto"/>
        <w:ind w:left="1440"/>
        <w:rPr>
          <w:rFonts w:ascii="Times New Roman" w:hAnsi="Times New Roman"/>
          <w:szCs w:val="20"/>
        </w:rPr>
      </w:pPr>
      <w:r w:rsidRPr="00C87F9A">
        <w:rPr>
          <w:rFonts w:ascii="Times New Roman" w:hAnsi="Times New Roman"/>
          <w:szCs w:val="20"/>
        </w:rPr>
        <w:t>1. The Los Angeles Dodgers are the greatest baseball team ever.</w:t>
      </w:r>
    </w:p>
    <w:p w:rsidR="00EF4E98" w:rsidRPr="00C87F9A" w:rsidRDefault="00EF4E98" w:rsidP="00EF4E98">
      <w:pPr>
        <w:spacing w:after="0" w:line="360" w:lineRule="auto"/>
        <w:ind w:left="1440"/>
        <w:rPr>
          <w:rFonts w:ascii="Times New Roman" w:hAnsi="Times New Roman"/>
          <w:szCs w:val="20"/>
        </w:rPr>
      </w:pPr>
      <w:r w:rsidRPr="00C87F9A">
        <w:rPr>
          <w:rFonts w:ascii="Times New Roman" w:hAnsi="Times New Roman"/>
          <w:szCs w:val="20"/>
        </w:rPr>
        <w:t>2. I drive a 1966 Chevy pickup truck.</w:t>
      </w:r>
    </w:p>
    <w:p w:rsidR="00EF4E98" w:rsidRPr="00C87F9A" w:rsidRDefault="00EF4E98" w:rsidP="00EF4E98">
      <w:pPr>
        <w:spacing w:after="0" w:line="360" w:lineRule="auto"/>
        <w:ind w:left="720"/>
        <w:rPr>
          <w:rFonts w:ascii="Times New Roman" w:hAnsi="Times New Roman"/>
          <w:szCs w:val="20"/>
        </w:rPr>
      </w:pPr>
      <w:r w:rsidRPr="00C87F9A">
        <w:rPr>
          <w:rFonts w:ascii="Times New Roman" w:hAnsi="Times New Roman"/>
          <w:szCs w:val="20"/>
        </w:rPr>
        <w:t>B. The complex sentence contains at least one subordinate phrase or subordinate clause plus exactly one independent clause.</w:t>
      </w:r>
    </w:p>
    <w:p w:rsidR="00EF4E98" w:rsidRPr="00C87F9A" w:rsidRDefault="00EF4E98" w:rsidP="00EF4E98">
      <w:pPr>
        <w:spacing w:after="0" w:line="360" w:lineRule="auto"/>
        <w:ind w:left="1440"/>
        <w:rPr>
          <w:rFonts w:ascii="Times New Roman" w:hAnsi="Times New Roman"/>
          <w:szCs w:val="20"/>
        </w:rPr>
      </w:pPr>
      <w:r w:rsidRPr="00C87F9A">
        <w:rPr>
          <w:rFonts w:ascii="Times New Roman" w:hAnsi="Times New Roman"/>
          <w:szCs w:val="20"/>
        </w:rPr>
        <w:t>1. I worked at Red Carpet Carwash while in college.</w:t>
      </w:r>
    </w:p>
    <w:p w:rsidR="00EF4E98" w:rsidRPr="00C87F9A" w:rsidRDefault="00EF4E98" w:rsidP="00EF4E98">
      <w:pPr>
        <w:spacing w:after="0" w:line="360" w:lineRule="auto"/>
        <w:ind w:left="1440"/>
        <w:rPr>
          <w:rFonts w:ascii="Times New Roman" w:hAnsi="Times New Roman"/>
          <w:szCs w:val="20"/>
        </w:rPr>
      </w:pPr>
      <w:r w:rsidRPr="00C87F9A">
        <w:rPr>
          <w:rFonts w:ascii="Times New Roman" w:hAnsi="Times New Roman"/>
          <w:szCs w:val="20"/>
        </w:rPr>
        <w:t>2. After I picked tomatoes and jalapenos in the garden, I made fresh salsa.</w:t>
      </w:r>
    </w:p>
    <w:p w:rsidR="00EF4E98" w:rsidRPr="00C87F9A" w:rsidRDefault="00EF4E98" w:rsidP="00EF4E98">
      <w:pPr>
        <w:spacing w:after="0" w:line="360" w:lineRule="auto"/>
        <w:ind w:left="720"/>
        <w:rPr>
          <w:rFonts w:ascii="Times New Roman" w:hAnsi="Times New Roman"/>
          <w:szCs w:val="20"/>
        </w:rPr>
      </w:pPr>
      <w:r w:rsidRPr="00C87F9A">
        <w:rPr>
          <w:rFonts w:ascii="Times New Roman" w:hAnsi="Times New Roman"/>
          <w:szCs w:val="20"/>
        </w:rPr>
        <w:t>C. The compound sentence contains at least two independent clauses and no subordinate word groups.</w:t>
      </w:r>
    </w:p>
    <w:p w:rsidR="00EF4E98" w:rsidRPr="00C87F9A" w:rsidRDefault="00EF4E98" w:rsidP="00EF4E98">
      <w:pPr>
        <w:spacing w:after="0" w:line="360" w:lineRule="auto"/>
        <w:ind w:left="1440"/>
        <w:rPr>
          <w:rFonts w:ascii="Times New Roman" w:hAnsi="Times New Roman"/>
          <w:szCs w:val="20"/>
        </w:rPr>
      </w:pPr>
      <w:r w:rsidRPr="00C87F9A">
        <w:rPr>
          <w:rFonts w:ascii="Times New Roman" w:hAnsi="Times New Roman"/>
          <w:szCs w:val="20"/>
        </w:rPr>
        <w:t>1. One of my favorite poetry books is The Sky by Christopher Buckley, and one of my favorite novels is Hunger by Knut Hamsun.</w:t>
      </w:r>
    </w:p>
    <w:p w:rsidR="00EF4E98" w:rsidRPr="00C87F9A" w:rsidRDefault="00EF4E98" w:rsidP="00EF4E98">
      <w:pPr>
        <w:spacing w:after="0" w:line="360" w:lineRule="auto"/>
        <w:ind w:left="1440"/>
        <w:rPr>
          <w:rFonts w:ascii="Times New Roman" w:hAnsi="Times New Roman"/>
          <w:szCs w:val="20"/>
        </w:rPr>
      </w:pPr>
      <w:r w:rsidRPr="00C87F9A">
        <w:rPr>
          <w:rFonts w:ascii="Times New Roman" w:hAnsi="Times New Roman"/>
          <w:szCs w:val="20"/>
        </w:rPr>
        <w:t xml:space="preserve">2. I was starving, but my wallet was empty. </w:t>
      </w:r>
    </w:p>
    <w:p w:rsidR="00EF4E98" w:rsidRPr="00C87F9A" w:rsidRDefault="00EF4E98" w:rsidP="00EF4E98">
      <w:pPr>
        <w:spacing w:after="0" w:line="360" w:lineRule="auto"/>
        <w:ind w:left="720"/>
        <w:rPr>
          <w:rFonts w:ascii="Times New Roman" w:hAnsi="Times New Roman"/>
          <w:szCs w:val="20"/>
        </w:rPr>
      </w:pPr>
      <w:r w:rsidRPr="00C87F9A">
        <w:rPr>
          <w:rFonts w:ascii="Times New Roman" w:hAnsi="Times New Roman"/>
          <w:szCs w:val="20"/>
        </w:rPr>
        <w:t>D. The complex compound sentence contains at least one subordinate phrase or subordinate clause plus at least two independent clauses.</w:t>
      </w:r>
    </w:p>
    <w:p w:rsidR="00EF4E98" w:rsidRPr="00C87F9A" w:rsidRDefault="00EF4E98" w:rsidP="00EF4E98">
      <w:pPr>
        <w:spacing w:after="0" w:line="360" w:lineRule="auto"/>
        <w:ind w:left="720" w:firstLine="720"/>
        <w:rPr>
          <w:rFonts w:ascii="Times New Roman" w:hAnsi="Times New Roman"/>
          <w:szCs w:val="20"/>
        </w:rPr>
      </w:pPr>
      <w:r w:rsidRPr="00C87F9A">
        <w:rPr>
          <w:rFonts w:ascii="Times New Roman" w:hAnsi="Times New Roman"/>
          <w:szCs w:val="20"/>
        </w:rPr>
        <w:t>1. After I worked out, I took a shower, and then, we ate dinner.</w:t>
      </w:r>
    </w:p>
    <w:p w:rsidR="00EF4E98" w:rsidRPr="00C87F9A" w:rsidRDefault="00EF4E98" w:rsidP="00EF4E98">
      <w:pPr>
        <w:spacing w:after="0" w:line="360" w:lineRule="auto"/>
        <w:ind w:left="1440"/>
        <w:rPr>
          <w:rFonts w:ascii="Times New Roman" w:hAnsi="Times New Roman"/>
          <w:szCs w:val="20"/>
        </w:rPr>
      </w:pPr>
      <w:r w:rsidRPr="00C87F9A">
        <w:rPr>
          <w:rFonts w:ascii="Times New Roman" w:hAnsi="Times New Roman"/>
          <w:szCs w:val="20"/>
        </w:rPr>
        <w:t>2. While my brother and I were playing golf, it started raining, but we didn’t care and finished our round.</w:t>
      </w:r>
    </w:p>
    <w:p w:rsidR="00EF4E98" w:rsidRPr="00620CF4" w:rsidRDefault="00EF4E98" w:rsidP="00EF4E98">
      <w:pPr>
        <w:spacing w:after="0" w:line="360" w:lineRule="auto"/>
        <w:ind w:left="1440"/>
        <w:rPr>
          <w:rFonts w:ascii="Times New Roman" w:hAnsi="Times New Roman"/>
          <w:i/>
          <w:szCs w:val="20"/>
        </w:rPr>
      </w:pPr>
    </w:p>
    <w:p w:rsidR="00EF4E98" w:rsidRPr="00B86BC0" w:rsidRDefault="00EF4E98" w:rsidP="00EF4E98">
      <w:pPr>
        <w:spacing w:after="0" w:line="360" w:lineRule="auto"/>
        <w:rPr>
          <w:rFonts w:ascii="Times New Roman" w:hAnsi="Times New Roman"/>
          <w:szCs w:val="20"/>
        </w:rPr>
      </w:pPr>
      <w:r w:rsidRPr="00B86BC0">
        <w:rPr>
          <w:rFonts w:ascii="Times New Roman" w:hAnsi="Times New Roman"/>
          <w:b/>
          <w:szCs w:val="20"/>
        </w:rPr>
        <w:t xml:space="preserve">Conclusion:  </w:t>
      </w:r>
      <w:r w:rsidRPr="00B86BC0">
        <w:rPr>
          <w:rFonts w:ascii="Times New Roman" w:hAnsi="Times New Roman"/>
          <w:szCs w:val="20"/>
        </w:rPr>
        <w:t>By mastering these types of sentences, a person can control the rhythm of his writing. If a person writes a poem that contains mostly one or two sentence types, the rhythm becomes monotonous. A conscientious writer, however, uses all of sentence structures to prevent monotony and, most importantly, to organize and present his ideas as clearly as possible. This scrupulous attention to the writing process shows respect for the reader.</w:t>
      </w:r>
    </w:p>
    <w:p w:rsidR="00EF4E98" w:rsidRPr="00620CF4" w:rsidRDefault="00EF4E98" w:rsidP="00EF4E98">
      <w:pPr>
        <w:spacing w:after="0" w:line="360" w:lineRule="auto"/>
        <w:jc w:val="center"/>
        <w:rPr>
          <w:rFonts w:ascii="Times New Roman" w:hAnsi="Times New Roman"/>
          <w:b/>
          <w:sz w:val="20"/>
          <w:u w:val="single"/>
        </w:rPr>
      </w:pPr>
      <w:r w:rsidRPr="00B86BC0">
        <w:rPr>
          <w:rFonts w:ascii="Times New Roman" w:hAnsi="Times New Roman" w:cs="Times New Roman"/>
        </w:rPr>
        <w:br w:type="page"/>
      </w:r>
      <w:r w:rsidRPr="00B86BC0">
        <w:rPr>
          <w:rFonts w:ascii="Times New Roman" w:hAnsi="Times New Roman"/>
          <w:b/>
          <w:sz w:val="20"/>
          <w:u w:val="single"/>
        </w:rPr>
        <w:t>How to Write a Successful Essay</w:t>
      </w:r>
    </w:p>
    <w:p w:rsidR="00EF4E98" w:rsidRPr="00B86BC0" w:rsidRDefault="00EF4E98" w:rsidP="00EF4E98">
      <w:pPr>
        <w:pStyle w:val="Subtitle"/>
        <w:spacing w:line="360" w:lineRule="auto"/>
        <w:rPr>
          <w:b/>
          <w:sz w:val="20"/>
          <w:szCs w:val="22"/>
          <w:u w:val="none"/>
        </w:rPr>
      </w:pPr>
      <w:r w:rsidRPr="00B86BC0">
        <w:rPr>
          <w:b/>
          <w:sz w:val="20"/>
          <w:szCs w:val="22"/>
          <w:u w:val="none"/>
        </w:rPr>
        <w:t>I. How to Write an Introductory Paragraph</w:t>
      </w:r>
    </w:p>
    <w:p w:rsidR="00EF4E98" w:rsidRPr="00B86BC0" w:rsidRDefault="00EF4E98" w:rsidP="00EF4E98">
      <w:pPr>
        <w:numPr>
          <w:ilvl w:val="0"/>
          <w:numId w:val="3"/>
        </w:numPr>
        <w:spacing w:after="0" w:line="360" w:lineRule="auto"/>
        <w:rPr>
          <w:rFonts w:ascii="Times New Roman" w:hAnsi="Times New Roman" w:cs="Times New Roman"/>
          <w:sz w:val="20"/>
        </w:rPr>
      </w:pPr>
      <w:r w:rsidRPr="00B86BC0">
        <w:rPr>
          <w:rFonts w:ascii="Times New Roman" w:hAnsi="Times New Roman" w:cs="Times New Roman"/>
          <w:sz w:val="20"/>
        </w:rPr>
        <w:t>Read the essay topic carefully.</w:t>
      </w:r>
    </w:p>
    <w:p w:rsidR="00EF4E98" w:rsidRPr="00B86BC0" w:rsidRDefault="00EF4E98" w:rsidP="00EF4E98">
      <w:pPr>
        <w:numPr>
          <w:ilvl w:val="0"/>
          <w:numId w:val="3"/>
        </w:numPr>
        <w:spacing w:after="0" w:line="360" w:lineRule="auto"/>
        <w:rPr>
          <w:rFonts w:ascii="Times New Roman" w:hAnsi="Times New Roman" w:cs="Times New Roman"/>
          <w:sz w:val="20"/>
        </w:rPr>
      </w:pPr>
      <w:r w:rsidRPr="00B86BC0">
        <w:rPr>
          <w:rFonts w:ascii="Times New Roman" w:hAnsi="Times New Roman" w:cs="Times New Roman"/>
          <w:sz w:val="20"/>
        </w:rPr>
        <w:t xml:space="preserve">Identify </w:t>
      </w:r>
      <w:r w:rsidRPr="00B86BC0">
        <w:rPr>
          <w:rFonts w:ascii="Times New Roman" w:hAnsi="Times New Roman" w:cs="Times New Roman"/>
          <w:b/>
          <w:caps/>
          <w:sz w:val="20"/>
        </w:rPr>
        <w:t>key words</w:t>
      </w:r>
      <w:r w:rsidRPr="00B86BC0">
        <w:rPr>
          <w:rFonts w:ascii="Times New Roman" w:hAnsi="Times New Roman" w:cs="Times New Roman"/>
          <w:sz w:val="20"/>
        </w:rPr>
        <w:t xml:space="preserve"> in the essay topic.</w:t>
      </w:r>
    </w:p>
    <w:p w:rsidR="00EF4E98" w:rsidRPr="00B86BC0" w:rsidRDefault="00EF4E98" w:rsidP="00EF4E98">
      <w:pPr>
        <w:numPr>
          <w:ilvl w:val="0"/>
          <w:numId w:val="3"/>
        </w:numPr>
        <w:spacing w:after="0" w:line="360" w:lineRule="auto"/>
        <w:rPr>
          <w:rFonts w:ascii="Times New Roman" w:hAnsi="Times New Roman" w:cs="Times New Roman"/>
          <w:sz w:val="20"/>
        </w:rPr>
      </w:pPr>
      <w:r w:rsidRPr="00B86BC0">
        <w:rPr>
          <w:rFonts w:ascii="Times New Roman" w:hAnsi="Times New Roman" w:cs="Times New Roman"/>
          <w:sz w:val="20"/>
        </w:rPr>
        <w:t>Identify what the topic specifically requires.</w:t>
      </w:r>
    </w:p>
    <w:p w:rsidR="00EF4E98" w:rsidRPr="00B86BC0" w:rsidRDefault="00EF4E98" w:rsidP="00EF4E98">
      <w:pPr>
        <w:numPr>
          <w:ilvl w:val="0"/>
          <w:numId w:val="3"/>
        </w:numPr>
        <w:spacing w:after="0" w:line="360" w:lineRule="auto"/>
        <w:rPr>
          <w:rFonts w:ascii="Times New Roman" w:hAnsi="Times New Roman" w:cs="Times New Roman"/>
          <w:sz w:val="20"/>
        </w:rPr>
      </w:pPr>
      <w:r w:rsidRPr="00B86BC0">
        <w:rPr>
          <w:rFonts w:ascii="Times New Roman" w:hAnsi="Times New Roman" w:cs="Times New Roman"/>
          <w:sz w:val="20"/>
        </w:rPr>
        <w:t xml:space="preserve">Use those key words to address what the essay topic specifically requires and write your </w:t>
      </w:r>
      <w:r w:rsidRPr="00B86BC0">
        <w:rPr>
          <w:rFonts w:ascii="Times New Roman" w:hAnsi="Times New Roman" w:cs="Times New Roman"/>
          <w:b/>
          <w:caps/>
          <w:sz w:val="20"/>
        </w:rPr>
        <w:t>thesis</w:t>
      </w:r>
      <w:r w:rsidRPr="00B86BC0">
        <w:rPr>
          <w:rFonts w:ascii="Times New Roman" w:hAnsi="Times New Roman" w:cs="Times New Roman"/>
          <w:sz w:val="20"/>
        </w:rPr>
        <w:t xml:space="preserve"> sentence.</w:t>
      </w:r>
    </w:p>
    <w:p w:rsidR="00EF4E98" w:rsidRPr="00B86BC0" w:rsidRDefault="00EF4E98" w:rsidP="00EF4E98">
      <w:pPr>
        <w:numPr>
          <w:ilvl w:val="0"/>
          <w:numId w:val="3"/>
        </w:numPr>
        <w:spacing w:after="0" w:line="360" w:lineRule="auto"/>
        <w:rPr>
          <w:rFonts w:ascii="Times New Roman" w:hAnsi="Times New Roman" w:cs="Times New Roman"/>
          <w:sz w:val="20"/>
        </w:rPr>
      </w:pPr>
      <w:r w:rsidRPr="00B86BC0">
        <w:rPr>
          <w:rFonts w:ascii="Times New Roman" w:hAnsi="Times New Roman" w:cs="Times New Roman"/>
          <w:sz w:val="20"/>
        </w:rPr>
        <w:t>Make your thesis sentence the first sentence in your introduction.</w:t>
      </w:r>
    </w:p>
    <w:p w:rsidR="00EF4E98" w:rsidRPr="00B86BC0" w:rsidRDefault="00EF4E98" w:rsidP="00EF4E98">
      <w:pPr>
        <w:numPr>
          <w:ilvl w:val="0"/>
          <w:numId w:val="3"/>
        </w:numPr>
        <w:spacing w:after="0" w:line="360" w:lineRule="auto"/>
        <w:rPr>
          <w:rFonts w:ascii="Times New Roman" w:hAnsi="Times New Roman" w:cs="Times New Roman"/>
          <w:sz w:val="20"/>
        </w:rPr>
      </w:pPr>
      <w:r w:rsidRPr="00B86BC0">
        <w:rPr>
          <w:rFonts w:ascii="Times New Roman" w:hAnsi="Times New Roman" w:cs="Times New Roman"/>
          <w:sz w:val="20"/>
        </w:rPr>
        <w:t>Do not simply rewrite the topic.</w:t>
      </w:r>
    </w:p>
    <w:p w:rsidR="00EF4E98" w:rsidRPr="00B86BC0" w:rsidRDefault="00EF4E98" w:rsidP="00EF4E98">
      <w:pPr>
        <w:numPr>
          <w:ilvl w:val="0"/>
          <w:numId w:val="3"/>
        </w:numPr>
        <w:spacing w:after="0" w:line="360" w:lineRule="auto"/>
        <w:rPr>
          <w:rFonts w:ascii="Times New Roman" w:hAnsi="Times New Roman" w:cs="Times New Roman"/>
          <w:b/>
          <w:sz w:val="20"/>
        </w:rPr>
      </w:pPr>
      <w:r w:rsidRPr="00B86BC0">
        <w:rPr>
          <w:rFonts w:ascii="Times New Roman" w:hAnsi="Times New Roman" w:cs="Times New Roman"/>
          <w:sz w:val="20"/>
        </w:rPr>
        <w:t xml:space="preserve">Carefully list your </w:t>
      </w:r>
      <w:r w:rsidRPr="00B86BC0">
        <w:rPr>
          <w:rFonts w:ascii="Times New Roman" w:hAnsi="Times New Roman" w:cs="Times New Roman"/>
          <w:b/>
          <w:caps/>
          <w:sz w:val="20"/>
        </w:rPr>
        <w:t>supportive material</w:t>
      </w:r>
      <w:r w:rsidRPr="00B86BC0">
        <w:rPr>
          <w:rFonts w:ascii="Times New Roman" w:hAnsi="Times New Roman" w:cs="Times New Roman"/>
          <w:sz w:val="20"/>
        </w:rPr>
        <w:t xml:space="preserve"> in a series of well-written sentences. Write one sentence for each paragraph in the body of the essay. Each of these sentences must focus precisely on the part of the direct quotation that you are going to examine in the body of the essay. That part of the quotation must be in quotation marks and should be in the form of a word or a phrase. In other words, words, be very focused.</w:t>
      </w:r>
    </w:p>
    <w:p w:rsidR="00EF4E98" w:rsidRPr="00B86BC0" w:rsidRDefault="00EF4E98" w:rsidP="00EF4E98">
      <w:pPr>
        <w:spacing w:after="0" w:line="360" w:lineRule="auto"/>
        <w:rPr>
          <w:rFonts w:ascii="Times New Roman" w:hAnsi="Times New Roman" w:cs="Times New Roman"/>
          <w:b/>
          <w:sz w:val="20"/>
        </w:rPr>
      </w:pPr>
      <w:r w:rsidRPr="00B86BC0">
        <w:rPr>
          <w:rFonts w:ascii="Times New Roman" w:hAnsi="Times New Roman" w:cs="Times New Roman"/>
          <w:b/>
          <w:sz w:val="20"/>
        </w:rPr>
        <w:t>II. How to Write a Paragraph in the Body of the Essay</w:t>
      </w:r>
    </w:p>
    <w:p w:rsidR="00EF4E98" w:rsidRPr="00B86BC0" w:rsidRDefault="00EF4E98" w:rsidP="00EF4E98">
      <w:pPr>
        <w:numPr>
          <w:ilvl w:val="0"/>
          <w:numId w:val="8"/>
        </w:numPr>
        <w:spacing w:after="0" w:line="360" w:lineRule="auto"/>
        <w:rPr>
          <w:rFonts w:ascii="Times New Roman" w:hAnsi="Times New Roman" w:cs="Times New Roman"/>
          <w:sz w:val="20"/>
        </w:rPr>
      </w:pPr>
      <w:r w:rsidRPr="00B86BC0">
        <w:rPr>
          <w:rFonts w:ascii="Times New Roman" w:hAnsi="Times New Roman" w:cs="Times New Roman"/>
          <w:sz w:val="20"/>
        </w:rPr>
        <w:t xml:space="preserve">Write a </w:t>
      </w:r>
      <w:r w:rsidRPr="00B86BC0">
        <w:rPr>
          <w:rFonts w:ascii="Times New Roman" w:hAnsi="Times New Roman" w:cs="Times New Roman"/>
          <w:b/>
          <w:caps/>
          <w:sz w:val="20"/>
        </w:rPr>
        <w:t>topic sentence</w:t>
      </w:r>
      <w:r w:rsidRPr="00B86BC0">
        <w:rPr>
          <w:rFonts w:ascii="Times New Roman" w:hAnsi="Times New Roman" w:cs="Times New Roman"/>
          <w:sz w:val="20"/>
        </w:rPr>
        <w:t xml:space="preserve"> to establish the paragraph’s focal point. Use all your key words in the topic sentence. Make sure your topic is a clear reflection of the supportive material listed in your introduction by addressing the specific part of the direct quotation that you are going to examine in the critical thinking. Put that specific part of the direct quotation in quotation marks.</w:t>
      </w:r>
    </w:p>
    <w:p w:rsidR="00EF4E98" w:rsidRPr="00B86BC0" w:rsidRDefault="00EF4E98" w:rsidP="00EF4E98">
      <w:pPr>
        <w:numPr>
          <w:ilvl w:val="0"/>
          <w:numId w:val="8"/>
        </w:numPr>
        <w:spacing w:after="0" w:line="360" w:lineRule="auto"/>
        <w:rPr>
          <w:rFonts w:ascii="Times New Roman" w:hAnsi="Times New Roman" w:cs="Times New Roman"/>
          <w:sz w:val="20"/>
        </w:rPr>
      </w:pPr>
      <w:r w:rsidRPr="00B86BC0">
        <w:rPr>
          <w:rFonts w:ascii="Times New Roman" w:hAnsi="Times New Roman" w:cs="Times New Roman"/>
          <w:sz w:val="20"/>
        </w:rPr>
        <w:t xml:space="preserve">Establish the </w:t>
      </w:r>
      <w:r w:rsidRPr="00B86BC0">
        <w:rPr>
          <w:rFonts w:ascii="Times New Roman" w:hAnsi="Times New Roman" w:cs="Times New Roman"/>
          <w:b/>
          <w:caps/>
          <w:sz w:val="20"/>
        </w:rPr>
        <w:t>context</w:t>
      </w:r>
      <w:r w:rsidRPr="00B86BC0">
        <w:rPr>
          <w:rFonts w:ascii="Times New Roman" w:hAnsi="Times New Roman" w:cs="Times New Roman"/>
          <w:sz w:val="20"/>
        </w:rPr>
        <w:t xml:space="preserve"> of your supportive material. Your context must include at least four well-written sentences. The context describes what was taking place in the original text before the direct quotation. Use your own diction and syntax!</w:t>
      </w:r>
    </w:p>
    <w:p w:rsidR="00EF4E98" w:rsidRPr="00B86BC0" w:rsidRDefault="00EF4E98" w:rsidP="00EF4E98">
      <w:pPr>
        <w:numPr>
          <w:ilvl w:val="0"/>
          <w:numId w:val="8"/>
        </w:numPr>
        <w:spacing w:after="0" w:line="360" w:lineRule="auto"/>
        <w:rPr>
          <w:rFonts w:ascii="Times New Roman" w:hAnsi="Times New Roman" w:cs="Times New Roman"/>
          <w:sz w:val="20"/>
        </w:rPr>
      </w:pPr>
      <w:r w:rsidRPr="00B86BC0">
        <w:rPr>
          <w:rFonts w:ascii="Times New Roman" w:hAnsi="Times New Roman" w:cs="Times New Roman"/>
          <w:sz w:val="20"/>
        </w:rPr>
        <w:t xml:space="preserve">Support your topic sentence with a </w:t>
      </w:r>
      <w:r w:rsidRPr="00B86BC0">
        <w:rPr>
          <w:rFonts w:ascii="Times New Roman" w:hAnsi="Times New Roman" w:cs="Times New Roman"/>
          <w:b/>
          <w:caps/>
          <w:sz w:val="20"/>
        </w:rPr>
        <w:t>direct quotation</w:t>
      </w:r>
      <w:r w:rsidRPr="00B86BC0">
        <w:rPr>
          <w:rFonts w:ascii="Times New Roman" w:hAnsi="Times New Roman" w:cs="Times New Roman"/>
          <w:sz w:val="20"/>
        </w:rPr>
        <w:t>.</w:t>
      </w:r>
    </w:p>
    <w:p w:rsidR="00EF4E98" w:rsidRPr="00B86BC0" w:rsidRDefault="00EF4E98" w:rsidP="00EF4E98">
      <w:pPr>
        <w:numPr>
          <w:ilvl w:val="0"/>
          <w:numId w:val="8"/>
        </w:numPr>
        <w:spacing w:after="0" w:line="360" w:lineRule="auto"/>
        <w:rPr>
          <w:rFonts w:ascii="Times New Roman" w:hAnsi="Times New Roman" w:cs="Times New Roman"/>
          <w:sz w:val="20"/>
        </w:rPr>
      </w:pPr>
      <w:r w:rsidRPr="00B86BC0">
        <w:rPr>
          <w:rFonts w:ascii="Times New Roman" w:hAnsi="Times New Roman" w:cs="Times New Roman"/>
          <w:sz w:val="20"/>
        </w:rPr>
        <w:t xml:space="preserve">Explain the significance of your direct quotation with </w:t>
      </w:r>
      <w:r w:rsidRPr="00B86BC0">
        <w:rPr>
          <w:rFonts w:ascii="Times New Roman" w:hAnsi="Times New Roman" w:cs="Times New Roman"/>
          <w:b/>
          <w:sz w:val="20"/>
        </w:rPr>
        <w:t>CRITICAL THINKING</w:t>
      </w:r>
      <w:r w:rsidRPr="00B86BC0">
        <w:rPr>
          <w:rFonts w:ascii="Times New Roman" w:hAnsi="Times New Roman" w:cs="Times New Roman"/>
          <w:sz w:val="20"/>
        </w:rPr>
        <w:t>. Your critical thinking must contain at least five well-written sentences. Do not begin a paragraph with a direct quotation. Do not end a paragraph with a direct quotation. To write your critical thinking, follow these four steps:</w:t>
      </w:r>
    </w:p>
    <w:p w:rsidR="00EF4E98" w:rsidRPr="00B86BC0" w:rsidRDefault="00EF4E98" w:rsidP="00EF4E98">
      <w:pPr>
        <w:numPr>
          <w:ilvl w:val="1"/>
          <w:numId w:val="1"/>
        </w:numPr>
        <w:spacing w:after="0" w:line="360" w:lineRule="auto"/>
        <w:rPr>
          <w:rFonts w:ascii="Times New Roman" w:hAnsi="Times New Roman" w:cs="Times New Roman"/>
          <w:sz w:val="20"/>
        </w:rPr>
      </w:pPr>
      <w:r w:rsidRPr="00B86BC0">
        <w:rPr>
          <w:rFonts w:ascii="Times New Roman" w:hAnsi="Times New Roman" w:cs="Times New Roman"/>
          <w:sz w:val="20"/>
        </w:rPr>
        <w:t>Begin the critical thinking with a sentence that reinforces the key words—use the actual key words. (For the rest of the critical thinking, feel free to use synonyms). One sentence.</w:t>
      </w:r>
    </w:p>
    <w:p w:rsidR="00EF4E98" w:rsidRPr="00B86BC0" w:rsidRDefault="00EF4E98" w:rsidP="00EF4E98">
      <w:pPr>
        <w:numPr>
          <w:ilvl w:val="1"/>
          <w:numId w:val="1"/>
        </w:numPr>
        <w:spacing w:after="0" w:line="360" w:lineRule="auto"/>
        <w:rPr>
          <w:rFonts w:ascii="Times New Roman" w:hAnsi="Times New Roman" w:cs="Times New Roman"/>
          <w:sz w:val="20"/>
        </w:rPr>
      </w:pPr>
      <w:r w:rsidRPr="00B86BC0">
        <w:rPr>
          <w:rFonts w:ascii="Times New Roman" w:hAnsi="Times New Roman" w:cs="Times New Roman"/>
          <w:sz w:val="20"/>
        </w:rPr>
        <w:t xml:space="preserve">Carefully summarize the direct quotation. One sentence. </w:t>
      </w:r>
    </w:p>
    <w:p w:rsidR="00EF4E98" w:rsidRPr="00B86BC0" w:rsidRDefault="00EF4E98" w:rsidP="00EF4E98">
      <w:pPr>
        <w:numPr>
          <w:ilvl w:val="1"/>
          <w:numId w:val="1"/>
        </w:numPr>
        <w:spacing w:after="0" w:line="360" w:lineRule="auto"/>
        <w:rPr>
          <w:rFonts w:ascii="Times New Roman" w:hAnsi="Times New Roman" w:cs="Times New Roman"/>
          <w:sz w:val="20"/>
        </w:rPr>
      </w:pPr>
      <w:r w:rsidRPr="00B86BC0">
        <w:rPr>
          <w:rFonts w:ascii="Times New Roman" w:hAnsi="Times New Roman" w:cs="Times New Roman"/>
          <w:sz w:val="20"/>
        </w:rPr>
        <w:t xml:space="preserve">Focus on form by pulling </w:t>
      </w:r>
      <w:r>
        <w:rPr>
          <w:rFonts w:ascii="Times New Roman" w:hAnsi="Times New Roman" w:cs="Times New Roman"/>
          <w:sz w:val="20"/>
        </w:rPr>
        <w:t xml:space="preserve">out </w:t>
      </w:r>
      <w:r w:rsidRPr="00B86BC0">
        <w:rPr>
          <w:rFonts w:ascii="Times New Roman" w:hAnsi="Times New Roman" w:cs="Times New Roman"/>
          <w:sz w:val="20"/>
        </w:rPr>
        <w:t xml:space="preserve">specific parts of the direct quotation. Place those specific parts of the direct quotation </w:t>
      </w:r>
      <w:r>
        <w:rPr>
          <w:rFonts w:ascii="Times New Roman" w:hAnsi="Times New Roman" w:cs="Times New Roman"/>
          <w:sz w:val="20"/>
        </w:rPr>
        <w:t>in quotation marks. At least three</w:t>
      </w:r>
      <w:r w:rsidRPr="00B86BC0">
        <w:rPr>
          <w:rFonts w:ascii="Times New Roman" w:hAnsi="Times New Roman" w:cs="Times New Roman"/>
          <w:sz w:val="20"/>
        </w:rPr>
        <w:t xml:space="preserve"> sentences.</w:t>
      </w:r>
    </w:p>
    <w:p w:rsidR="00EF4E98" w:rsidRDefault="00EF4E98" w:rsidP="00EF4E98">
      <w:pPr>
        <w:numPr>
          <w:ilvl w:val="1"/>
          <w:numId w:val="1"/>
        </w:numPr>
        <w:spacing w:after="0" w:line="360" w:lineRule="auto"/>
        <w:rPr>
          <w:rFonts w:ascii="Times New Roman" w:hAnsi="Times New Roman" w:cs="Times New Roman"/>
          <w:sz w:val="20"/>
        </w:rPr>
      </w:pPr>
      <w:r w:rsidRPr="00B86BC0">
        <w:rPr>
          <w:rFonts w:ascii="Times New Roman" w:hAnsi="Times New Roman" w:cs="Times New Roman"/>
          <w:sz w:val="20"/>
        </w:rPr>
        <w:t>Focus on art by explaining how the reader/audience is affected by the text. One sentence.</w:t>
      </w:r>
    </w:p>
    <w:p w:rsidR="00EF4E98" w:rsidRPr="00B86BC0" w:rsidRDefault="00EF4E98" w:rsidP="00EF4E98">
      <w:pPr>
        <w:numPr>
          <w:ilvl w:val="1"/>
          <w:numId w:val="1"/>
        </w:numPr>
        <w:spacing w:after="0" w:line="360" w:lineRule="auto"/>
        <w:rPr>
          <w:rFonts w:ascii="Times New Roman" w:hAnsi="Times New Roman" w:cs="Times New Roman"/>
          <w:sz w:val="20"/>
        </w:rPr>
      </w:pPr>
      <w:r>
        <w:rPr>
          <w:rFonts w:ascii="Times New Roman" w:hAnsi="Times New Roman" w:cs="Times New Roman"/>
          <w:sz w:val="20"/>
        </w:rPr>
        <w:t>These steps will be elaborated upon during class.</w:t>
      </w:r>
    </w:p>
    <w:p w:rsidR="00EF4E98" w:rsidRPr="00B86BC0" w:rsidRDefault="00EF4E98" w:rsidP="00EF4E98">
      <w:pPr>
        <w:pStyle w:val="Heading2"/>
        <w:spacing w:line="360" w:lineRule="auto"/>
        <w:ind w:left="0"/>
        <w:rPr>
          <w:b/>
          <w:sz w:val="20"/>
          <w:szCs w:val="22"/>
          <w:u w:val="none"/>
        </w:rPr>
      </w:pPr>
      <w:r w:rsidRPr="00B86BC0">
        <w:rPr>
          <w:b/>
          <w:sz w:val="20"/>
          <w:szCs w:val="22"/>
          <w:u w:val="none"/>
        </w:rPr>
        <w:t>III. How to Write a Concluding Paragraph</w:t>
      </w:r>
    </w:p>
    <w:p w:rsidR="00EF4E98" w:rsidRPr="00B86BC0" w:rsidRDefault="00EF4E98" w:rsidP="00EF4E98">
      <w:pPr>
        <w:numPr>
          <w:ilvl w:val="0"/>
          <w:numId w:val="2"/>
        </w:numPr>
        <w:tabs>
          <w:tab w:val="clear" w:pos="1080"/>
          <w:tab w:val="num" w:pos="720"/>
        </w:tabs>
        <w:spacing w:after="0" w:line="360" w:lineRule="auto"/>
        <w:ind w:hanging="720"/>
        <w:rPr>
          <w:rFonts w:ascii="Times New Roman" w:hAnsi="Times New Roman" w:cs="Times New Roman"/>
          <w:sz w:val="20"/>
        </w:rPr>
      </w:pPr>
      <w:r w:rsidRPr="00B86BC0">
        <w:rPr>
          <w:rFonts w:ascii="Times New Roman" w:hAnsi="Times New Roman" w:cs="Times New Roman"/>
          <w:sz w:val="20"/>
        </w:rPr>
        <w:t>Restate your thesis. Copy and paste it. Make it the first sentence in your introduction.</w:t>
      </w:r>
    </w:p>
    <w:p w:rsidR="00EF4E98" w:rsidRPr="00B86BC0" w:rsidRDefault="00EF4E98" w:rsidP="00EF4E98">
      <w:pPr>
        <w:numPr>
          <w:ilvl w:val="0"/>
          <w:numId w:val="2"/>
        </w:numPr>
        <w:tabs>
          <w:tab w:val="clear" w:pos="1080"/>
          <w:tab w:val="num" w:pos="720"/>
        </w:tabs>
        <w:spacing w:after="0" w:line="360" w:lineRule="auto"/>
        <w:ind w:left="720"/>
        <w:rPr>
          <w:rFonts w:ascii="Times New Roman" w:hAnsi="Times New Roman" w:cs="Times New Roman"/>
          <w:sz w:val="20"/>
        </w:rPr>
      </w:pPr>
      <w:r w:rsidRPr="00B86BC0">
        <w:rPr>
          <w:rFonts w:ascii="Times New Roman" w:hAnsi="Times New Roman" w:cs="Times New Roman"/>
          <w:sz w:val="20"/>
        </w:rPr>
        <w:t xml:space="preserve">Restate your supportive material. Write one sentence per paragraph in the body of the essay. Do not copy and paste; rather, show a variety of sentence structure. </w:t>
      </w:r>
    </w:p>
    <w:p w:rsidR="00EF4E98" w:rsidRPr="00B86BC0" w:rsidRDefault="00EF4E98" w:rsidP="00EF4E98">
      <w:pPr>
        <w:numPr>
          <w:ilvl w:val="0"/>
          <w:numId w:val="2"/>
        </w:numPr>
        <w:tabs>
          <w:tab w:val="clear" w:pos="1080"/>
          <w:tab w:val="num" w:pos="720"/>
        </w:tabs>
        <w:spacing w:after="0" w:line="360" w:lineRule="auto"/>
        <w:ind w:left="720"/>
        <w:rPr>
          <w:rFonts w:ascii="Times New Roman" w:hAnsi="Times New Roman" w:cs="Times New Roman"/>
          <w:sz w:val="20"/>
        </w:rPr>
      </w:pPr>
      <w:r w:rsidRPr="00B86BC0">
        <w:rPr>
          <w:rFonts w:ascii="Times New Roman" w:hAnsi="Times New Roman" w:cs="Times New Roman"/>
          <w:sz w:val="20"/>
        </w:rPr>
        <w:t xml:space="preserve">Make a </w:t>
      </w:r>
      <w:r w:rsidRPr="00B86BC0">
        <w:rPr>
          <w:rFonts w:ascii="Times New Roman" w:hAnsi="Times New Roman" w:cs="Times New Roman"/>
          <w:b/>
          <w:caps/>
          <w:sz w:val="20"/>
        </w:rPr>
        <w:t>final statement</w:t>
      </w:r>
      <w:r w:rsidRPr="00B86BC0">
        <w:rPr>
          <w:rFonts w:ascii="Times New Roman" w:hAnsi="Times New Roman" w:cs="Times New Roman"/>
          <w:sz w:val="20"/>
        </w:rPr>
        <w:t>. Use the literary devices to craft the final statement. The final statement is pure critical thinking. It must reach beyond the thesis and explain why your essay is important. Use concrete</w:t>
      </w:r>
      <w:r>
        <w:rPr>
          <w:rFonts w:ascii="Times New Roman" w:hAnsi="Times New Roman" w:cs="Times New Roman"/>
          <w:sz w:val="20"/>
        </w:rPr>
        <w:t xml:space="preserve"> or romantic</w:t>
      </w:r>
      <w:r w:rsidRPr="00B86BC0">
        <w:rPr>
          <w:rFonts w:ascii="Times New Roman" w:hAnsi="Times New Roman" w:cs="Times New Roman"/>
          <w:sz w:val="20"/>
        </w:rPr>
        <w:t xml:space="preserve"> images from </w:t>
      </w:r>
      <w:r>
        <w:rPr>
          <w:rFonts w:ascii="Times New Roman" w:hAnsi="Times New Roman" w:cs="Times New Roman"/>
          <w:sz w:val="20"/>
        </w:rPr>
        <w:t xml:space="preserve">one of your direct quotations to </w:t>
      </w:r>
      <w:r w:rsidRPr="00B86BC0">
        <w:rPr>
          <w:rFonts w:ascii="Times New Roman" w:hAnsi="Times New Roman" w:cs="Times New Roman"/>
          <w:sz w:val="20"/>
        </w:rPr>
        <w:t>allegorically represent your point. Make the images the focus of your title.</w:t>
      </w:r>
    </w:p>
    <w:p w:rsidR="00EF4E98" w:rsidRPr="00B86BC0" w:rsidRDefault="00EF4E98" w:rsidP="00EF4E98">
      <w:pPr>
        <w:spacing w:after="0" w:line="360" w:lineRule="auto"/>
        <w:jc w:val="center"/>
        <w:rPr>
          <w:rFonts w:ascii="Times New Roman" w:hAnsi="Times New Roman" w:cs="Times New Roman"/>
        </w:rPr>
      </w:pPr>
      <w:r w:rsidRPr="00B86BC0">
        <w:rPr>
          <w:rFonts w:ascii="Times New Roman" w:hAnsi="Times New Roman" w:cs="Times New Roman"/>
        </w:rPr>
        <w:br w:type="page"/>
      </w:r>
      <w:r w:rsidRPr="00B86BC0">
        <w:rPr>
          <w:rFonts w:ascii="Times New Roman" w:hAnsi="Times New Roman" w:cs="Times New Roman"/>
          <w:b/>
          <w:u w:val="single"/>
        </w:rPr>
        <w:t>MLA Format Checklist for Typed Essays</w:t>
      </w:r>
    </w:p>
    <w:p w:rsidR="00EF4E98" w:rsidRPr="00B86BC0" w:rsidRDefault="00EF4E98" w:rsidP="00EF4E98">
      <w:pPr>
        <w:spacing w:after="0" w:line="360" w:lineRule="auto"/>
        <w:jc w:val="center"/>
        <w:rPr>
          <w:rFonts w:ascii="Times New Roman" w:hAnsi="Times New Roman" w:cs="Times New Roman"/>
          <w:b/>
          <w:u w:val="single"/>
        </w:rPr>
      </w:pPr>
      <w:r w:rsidRPr="00B86BC0">
        <w:rPr>
          <w:rFonts w:ascii="Times New Roman" w:hAnsi="Times New Roman" w:cs="Times New Roman"/>
          <w:b/>
          <w:u w:val="single"/>
        </w:rPr>
        <w:t>Thanks to Reedley College English Instructor Carey Karle for This List</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All essays must be formatted according to Modern Language Association guidelines.  Any paper that is not correctly formatted as noted may receive no higher than a “C” on their essay.</w:t>
      </w:r>
    </w:p>
    <w:p w:rsidR="00EF4E98" w:rsidRPr="00B86BC0" w:rsidRDefault="00EF4E98" w:rsidP="00EF4E98">
      <w:pPr>
        <w:numPr>
          <w:ilvl w:val="0"/>
          <w:numId w:val="9"/>
        </w:numPr>
        <w:spacing w:after="0" w:line="360" w:lineRule="auto"/>
        <w:rPr>
          <w:rFonts w:ascii="Times New Roman" w:hAnsi="Times New Roman" w:cs="Times New Roman"/>
        </w:rPr>
      </w:pPr>
      <w:r w:rsidRPr="00B86BC0">
        <w:rPr>
          <w:rFonts w:ascii="Times New Roman" w:hAnsi="Times New Roman" w:cs="Times New Roman"/>
        </w:rPr>
        <w:t>Font set for TIMES NEW ROMAN 12</w:t>
      </w:r>
    </w:p>
    <w:p w:rsidR="00EF4E98" w:rsidRPr="00B86BC0" w:rsidRDefault="00EF4E98" w:rsidP="00EF4E98">
      <w:pPr>
        <w:numPr>
          <w:ilvl w:val="0"/>
          <w:numId w:val="9"/>
        </w:numPr>
        <w:spacing w:after="0" w:line="360" w:lineRule="auto"/>
        <w:rPr>
          <w:rFonts w:ascii="Times New Roman" w:hAnsi="Times New Roman" w:cs="Times New Roman"/>
        </w:rPr>
      </w:pPr>
      <w:r w:rsidRPr="00B86BC0">
        <w:rPr>
          <w:rFonts w:ascii="Times New Roman" w:hAnsi="Times New Roman" w:cs="Times New Roman"/>
        </w:rPr>
        <w:t>Line spacing set for DOUBLE</w:t>
      </w:r>
    </w:p>
    <w:p w:rsidR="00EF4E98" w:rsidRPr="00B86BC0" w:rsidRDefault="00EF4E98" w:rsidP="00EF4E98">
      <w:pPr>
        <w:numPr>
          <w:ilvl w:val="1"/>
          <w:numId w:val="9"/>
        </w:numPr>
        <w:spacing w:after="0" w:line="360" w:lineRule="auto"/>
        <w:rPr>
          <w:rFonts w:ascii="Times New Roman" w:hAnsi="Times New Roman" w:cs="Times New Roman"/>
        </w:rPr>
      </w:pPr>
      <w:r w:rsidRPr="00B86BC0">
        <w:rPr>
          <w:rFonts w:ascii="Times New Roman" w:hAnsi="Times New Roman" w:cs="Times New Roman"/>
        </w:rPr>
        <w:t>Entire essay is DOUBLE line spaced only—no more and no less ANYWHERE</w:t>
      </w:r>
    </w:p>
    <w:p w:rsidR="00EF4E98" w:rsidRPr="00B86BC0" w:rsidRDefault="00EF4E98" w:rsidP="00EF4E98">
      <w:pPr>
        <w:numPr>
          <w:ilvl w:val="1"/>
          <w:numId w:val="9"/>
        </w:numPr>
        <w:spacing w:after="0" w:line="360" w:lineRule="auto"/>
        <w:rPr>
          <w:rFonts w:ascii="Times New Roman" w:hAnsi="Times New Roman" w:cs="Times New Roman"/>
        </w:rPr>
      </w:pPr>
      <w:r w:rsidRPr="00B86BC0">
        <w:rPr>
          <w:rFonts w:ascii="Times New Roman" w:hAnsi="Times New Roman" w:cs="Times New Roman"/>
        </w:rPr>
        <w:t xml:space="preserve">In the PARAGRAPH menu, set the SPACING </w:t>
      </w:r>
      <w:r w:rsidRPr="00B86BC0">
        <w:rPr>
          <w:rFonts w:ascii="Times New Roman" w:hAnsi="Times New Roman" w:cs="Times New Roman"/>
          <w:b/>
        </w:rPr>
        <w:t>BEFORE</w:t>
      </w:r>
      <w:r w:rsidRPr="00B86BC0">
        <w:rPr>
          <w:rFonts w:ascii="Times New Roman" w:hAnsi="Times New Roman" w:cs="Times New Roman"/>
        </w:rPr>
        <w:t xml:space="preserve"> and </w:t>
      </w:r>
      <w:r w:rsidRPr="00B86BC0">
        <w:rPr>
          <w:rFonts w:ascii="Times New Roman" w:hAnsi="Times New Roman" w:cs="Times New Roman"/>
          <w:b/>
        </w:rPr>
        <w:t>AFTER</w:t>
      </w:r>
      <w:r w:rsidRPr="00B86BC0">
        <w:rPr>
          <w:rFonts w:ascii="Times New Roman" w:hAnsi="Times New Roman" w:cs="Times New Roman"/>
        </w:rPr>
        <w:t xml:space="preserve"> for ZERO</w:t>
      </w:r>
    </w:p>
    <w:p w:rsidR="00EF4E98" w:rsidRPr="00B86BC0" w:rsidRDefault="00EF4E98" w:rsidP="00EF4E98">
      <w:pPr>
        <w:numPr>
          <w:ilvl w:val="0"/>
          <w:numId w:val="9"/>
        </w:numPr>
        <w:spacing w:after="0" w:line="360" w:lineRule="auto"/>
        <w:rPr>
          <w:rFonts w:ascii="Times New Roman" w:hAnsi="Times New Roman" w:cs="Times New Roman"/>
        </w:rPr>
      </w:pPr>
      <w:r w:rsidRPr="00B86BC0">
        <w:rPr>
          <w:rFonts w:ascii="Times New Roman" w:hAnsi="Times New Roman" w:cs="Times New Roman"/>
        </w:rPr>
        <w:t>Margins are set for one inch (1”) top and bottom, left and right.</w:t>
      </w:r>
    </w:p>
    <w:p w:rsidR="00EF4E98" w:rsidRPr="00B86BC0" w:rsidRDefault="00EF4E98" w:rsidP="00EF4E98">
      <w:pPr>
        <w:numPr>
          <w:ilvl w:val="0"/>
          <w:numId w:val="9"/>
        </w:numPr>
        <w:spacing w:after="0" w:line="360" w:lineRule="auto"/>
        <w:rPr>
          <w:rFonts w:ascii="Times New Roman" w:hAnsi="Times New Roman" w:cs="Times New Roman"/>
        </w:rPr>
      </w:pPr>
      <w:r w:rsidRPr="00B86BC0">
        <w:rPr>
          <w:rFonts w:ascii="Times New Roman" w:hAnsi="Times New Roman" w:cs="Times New Roman"/>
        </w:rPr>
        <w:t>Page numbers have been INSERTED (not typed) into the upper right hand corner beginning with page one.</w:t>
      </w:r>
    </w:p>
    <w:p w:rsidR="00EF4E98" w:rsidRPr="00B86BC0" w:rsidRDefault="00EF4E98" w:rsidP="00EF4E98">
      <w:pPr>
        <w:numPr>
          <w:ilvl w:val="0"/>
          <w:numId w:val="9"/>
        </w:numPr>
        <w:spacing w:after="0" w:line="360" w:lineRule="auto"/>
        <w:rPr>
          <w:rFonts w:ascii="Times New Roman" w:hAnsi="Times New Roman" w:cs="Times New Roman"/>
        </w:rPr>
      </w:pPr>
      <w:r w:rsidRPr="00B86BC0">
        <w:rPr>
          <w:rFonts w:ascii="Times New Roman" w:hAnsi="Times New Roman" w:cs="Times New Roman"/>
        </w:rPr>
        <w:t>Student’s last name appears before the page number—AND there is a space between the name and page number</w:t>
      </w:r>
    </w:p>
    <w:p w:rsidR="00EF4E98" w:rsidRPr="00B86BC0" w:rsidRDefault="00EF4E98" w:rsidP="00EF4E98">
      <w:pPr>
        <w:numPr>
          <w:ilvl w:val="0"/>
          <w:numId w:val="9"/>
        </w:numPr>
        <w:spacing w:after="0" w:line="360" w:lineRule="auto"/>
        <w:rPr>
          <w:rFonts w:ascii="Times New Roman" w:hAnsi="Times New Roman" w:cs="Times New Roman"/>
        </w:rPr>
      </w:pPr>
      <w:r w:rsidRPr="00B86BC0">
        <w:rPr>
          <w:rFonts w:ascii="Times New Roman" w:hAnsi="Times New Roman" w:cs="Times New Roman"/>
        </w:rPr>
        <w:t>On page one ONLY, in the top left hand corner of the page, double line spaced, the following appears</w:t>
      </w:r>
    </w:p>
    <w:p w:rsidR="00EF4E98" w:rsidRPr="00B86BC0" w:rsidRDefault="00EF4E98" w:rsidP="00EF4E98">
      <w:pPr>
        <w:numPr>
          <w:ilvl w:val="1"/>
          <w:numId w:val="9"/>
        </w:numPr>
        <w:spacing w:after="0" w:line="360" w:lineRule="auto"/>
        <w:rPr>
          <w:rFonts w:ascii="Times New Roman" w:hAnsi="Times New Roman" w:cs="Times New Roman"/>
        </w:rPr>
      </w:pPr>
      <w:r w:rsidRPr="00B86BC0">
        <w:rPr>
          <w:rFonts w:ascii="Times New Roman" w:hAnsi="Times New Roman" w:cs="Times New Roman"/>
        </w:rPr>
        <w:t>Student’s Name</w:t>
      </w:r>
    </w:p>
    <w:p w:rsidR="00EF4E98" w:rsidRPr="00B86BC0" w:rsidRDefault="00EF4E98" w:rsidP="00EF4E98">
      <w:pPr>
        <w:numPr>
          <w:ilvl w:val="1"/>
          <w:numId w:val="9"/>
        </w:numPr>
        <w:spacing w:after="0" w:line="360" w:lineRule="auto"/>
        <w:rPr>
          <w:rFonts w:ascii="Times New Roman" w:hAnsi="Times New Roman" w:cs="Times New Roman"/>
        </w:rPr>
      </w:pPr>
      <w:r w:rsidRPr="00B86BC0">
        <w:rPr>
          <w:rFonts w:ascii="Times New Roman" w:hAnsi="Times New Roman" w:cs="Times New Roman"/>
        </w:rPr>
        <w:t>Instructor Dominguez</w:t>
      </w:r>
    </w:p>
    <w:p w:rsidR="00EF4E98" w:rsidRPr="00B86BC0" w:rsidRDefault="00EF4E98" w:rsidP="00EF4E98">
      <w:pPr>
        <w:numPr>
          <w:ilvl w:val="1"/>
          <w:numId w:val="9"/>
        </w:numPr>
        <w:spacing w:after="0" w:line="360" w:lineRule="auto"/>
        <w:rPr>
          <w:rFonts w:ascii="Times New Roman" w:hAnsi="Times New Roman" w:cs="Times New Roman"/>
        </w:rPr>
      </w:pPr>
      <w:r w:rsidRPr="00B86BC0">
        <w:rPr>
          <w:rFonts w:ascii="Times New Roman" w:hAnsi="Times New Roman" w:cs="Times New Roman"/>
        </w:rPr>
        <w:t>Course</w:t>
      </w:r>
    </w:p>
    <w:p w:rsidR="00EF4E98" w:rsidRPr="00B86BC0" w:rsidRDefault="00EF4E98" w:rsidP="00EF4E98">
      <w:pPr>
        <w:numPr>
          <w:ilvl w:val="1"/>
          <w:numId w:val="9"/>
        </w:numPr>
        <w:spacing w:after="0" w:line="360" w:lineRule="auto"/>
        <w:rPr>
          <w:rFonts w:ascii="Times New Roman" w:hAnsi="Times New Roman" w:cs="Times New Roman"/>
        </w:rPr>
      </w:pPr>
      <w:r w:rsidRPr="00B86BC0">
        <w:rPr>
          <w:rFonts w:ascii="Times New Roman" w:hAnsi="Times New Roman" w:cs="Times New Roman"/>
        </w:rPr>
        <w:t>Due Date for Essay</w:t>
      </w:r>
    </w:p>
    <w:p w:rsidR="00EF4E98" w:rsidRPr="00B86BC0" w:rsidRDefault="00EF4E98" w:rsidP="00EF4E98">
      <w:pPr>
        <w:numPr>
          <w:ilvl w:val="0"/>
          <w:numId w:val="9"/>
        </w:numPr>
        <w:spacing w:after="0" w:line="360" w:lineRule="auto"/>
        <w:rPr>
          <w:rFonts w:ascii="Times New Roman" w:hAnsi="Times New Roman" w:cs="Times New Roman"/>
        </w:rPr>
      </w:pPr>
      <w:r w:rsidRPr="00B86BC0">
        <w:rPr>
          <w:rFonts w:ascii="Times New Roman" w:hAnsi="Times New Roman" w:cs="Times New Roman"/>
        </w:rPr>
        <w:t>Next, the essay has an appropriate title, which is centered—USING the computer’s function to center (not tabbed or spaced into the center)</w:t>
      </w:r>
    </w:p>
    <w:p w:rsidR="00EF4E98" w:rsidRPr="00B86BC0" w:rsidRDefault="00EF4E98" w:rsidP="00EF4E98">
      <w:pPr>
        <w:numPr>
          <w:ilvl w:val="0"/>
          <w:numId w:val="9"/>
        </w:numPr>
        <w:spacing w:after="0" w:line="360" w:lineRule="auto"/>
        <w:rPr>
          <w:rFonts w:ascii="Times New Roman" w:hAnsi="Times New Roman" w:cs="Times New Roman"/>
        </w:rPr>
      </w:pPr>
      <w:r w:rsidRPr="00B86BC0">
        <w:rPr>
          <w:rFonts w:ascii="Times New Roman" w:hAnsi="Times New Roman" w:cs="Times New Roman"/>
        </w:rPr>
        <w:t>The first line of each paragraph is indented using the tab function AND the tab is set for 0.5” (one half inch)</w:t>
      </w:r>
    </w:p>
    <w:p w:rsidR="00EF4E98" w:rsidRPr="00B86BC0" w:rsidRDefault="00EF4E98" w:rsidP="00EF4E98">
      <w:pPr>
        <w:numPr>
          <w:ilvl w:val="0"/>
          <w:numId w:val="9"/>
        </w:numPr>
        <w:spacing w:after="0" w:line="360" w:lineRule="auto"/>
        <w:rPr>
          <w:rFonts w:ascii="Times New Roman" w:hAnsi="Times New Roman" w:cs="Times New Roman"/>
        </w:rPr>
      </w:pPr>
      <w:r w:rsidRPr="00B86BC0">
        <w:rPr>
          <w:rFonts w:ascii="Times New Roman" w:hAnsi="Times New Roman" w:cs="Times New Roman"/>
        </w:rPr>
        <w:t xml:space="preserve">The work(s) cited page/annotated bibliography is the last page of the essay—INSERT NEW PAGE </w:t>
      </w:r>
    </w:p>
    <w:p w:rsidR="00EF4E98" w:rsidRPr="00B86BC0" w:rsidRDefault="00EF4E98" w:rsidP="00EF4E98">
      <w:pPr>
        <w:numPr>
          <w:ilvl w:val="1"/>
          <w:numId w:val="9"/>
        </w:numPr>
        <w:spacing w:after="0" w:line="360" w:lineRule="auto"/>
        <w:rPr>
          <w:rFonts w:ascii="Times New Roman" w:hAnsi="Times New Roman" w:cs="Times New Roman"/>
        </w:rPr>
      </w:pPr>
      <w:r w:rsidRPr="00B86BC0">
        <w:rPr>
          <w:rFonts w:ascii="Times New Roman" w:hAnsi="Times New Roman" w:cs="Times New Roman"/>
        </w:rPr>
        <w:t>Works Cited utilizes a hanging indent as needed</w:t>
      </w:r>
    </w:p>
    <w:p w:rsidR="00EF4E98" w:rsidRPr="00B86BC0" w:rsidRDefault="00EF4E98" w:rsidP="00EF4E98">
      <w:pPr>
        <w:numPr>
          <w:ilvl w:val="1"/>
          <w:numId w:val="9"/>
        </w:numPr>
        <w:spacing w:after="0" w:line="360" w:lineRule="auto"/>
        <w:rPr>
          <w:rFonts w:ascii="Times New Roman" w:hAnsi="Times New Roman" w:cs="Times New Roman"/>
        </w:rPr>
      </w:pPr>
      <w:r w:rsidRPr="00B86BC0">
        <w:rPr>
          <w:rFonts w:ascii="Times New Roman" w:hAnsi="Times New Roman" w:cs="Times New Roman"/>
        </w:rPr>
        <w:t>Works Cited entries are alphabetized by the author’s last name</w:t>
      </w:r>
    </w:p>
    <w:p w:rsidR="00EF4E98" w:rsidRPr="00B86BC0" w:rsidRDefault="00EF4E98" w:rsidP="00EF4E98">
      <w:pPr>
        <w:numPr>
          <w:ilvl w:val="1"/>
          <w:numId w:val="9"/>
        </w:numPr>
        <w:spacing w:after="0" w:line="360" w:lineRule="auto"/>
        <w:rPr>
          <w:rFonts w:ascii="Times New Roman" w:hAnsi="Times New Roman" w:cs="Times New Roman"/>
        </w:rPr>
      </w:pPr>
      <w:r w:rsidRPr="00B86BC0">
        <w:rPr>
          <w:rFonts w:ascii="Times New Roman" w:hAnsi="Times New Roman" w:cs="Times New Roman"/>
        </w:rPr>
        <w:t>Works Cited entries are formatted correctly</w:t>
      </w:r>
    </w:p>
    <w:p w:rsidR="00EF4E98" w:rsidRPr="00B86BC0" w:rsidRDefault="00EF4E98" w:rsidP="00EF4E98">
      <w:pPr>
        <w:spacing w:after="0" w:line="360" w:lineRule="auto"/>
        <w:rPr>
          <w:rFonts w:ascii="Times New Roman" w:hAnsi="Times New Roman" w:cs="Times New Roman"/>
        </w:rPr>
      </w:pPr>
    </w:p>
    <w:p w:rsidR="00EF4E98" w:rsidRPr="00B86BC0" w:rsidRDefault="00EF4E98" w:rsidP="00EF4E98">
      <w:pPr>
        <w:spacing w:after="0" w:line="360" w:lineRule="auto"/>
        <w:jc w:val="center"/>
        <w:rPr>
          <w:rFonts w:ascii="Times New Roman" w:hAnsi="Times New Roman" w:cs="Times New Roman"/>
          <w:b/>
          <w:u w:val="single"/>
        </w:rPr>
      </w:pPr>
      <w:r w:rsidRPr="00B86BC0">
        <w:rPr>
          <w:rFonts w:ascii="Times New Roman" w:hAnsi="Times New Roman" w:cs="Times New Roman"/>
        </w:rPr>
        <w:br w:type="page"/>
      </w:r>
      <w:r w:rsidRPr="00B86BC0">
        <w:rPr>
          <w:rFonts w:ascii="Times New Roman" w:hAnsi="Times New Roman" w:cs="Times New Roman"/>
          <w:b/>
          <w:u w:val="single"/>
        </w:rPr>
        <w:t xml:space="preserve">How to Use MLA Author Named in a Signal Phrase to Cite Prose </w:t>
      </w:r>
    </w:p>
    <w:p w:rsidR="00EF4E98" w:rsidRPr="00B86BC0" w:rsidRDefault="00EF4E98" w:rsidP="00EF4E98">
      <w:pPr>
        <w:pStyle w:val="Heading2"/>
        <w:spacing w:line="360" w:lineRule="auto"/>
        <w:ind w:left="180" w:hanging="180"/>
        <w:jc w:val="both"/>
        <w:rPr>
          <w:b/>
          <w:sz w:val="22"/>
          <w:szCs w:val="22"/>
          <w:u w:val="none"/>
        </w:rPr>
      </w:pPr>
      <w:r w:rsidRPr="00B86BC0">
        <w:rPr>
          <w:b/>
          <w:sz w:val="22"/>
          <w:szCs w:val="22"/>
          <w:u w:val="none"/>
        </w:rPr>
        <w:t xml:space="preserve">I. </w:t>
      </w:r>
      <w:r w:rsidR="00455E93">
        <w:rPr>
          <w:b/>
          <w:sz w:val="22"/>
          <w:szCs w:val="22"/>
          <w:u w:val="none"/>
        </w:rPr>
        <w:t>Short Quotations:</w:t>
      </w:r>
    </w:p>
    <w:p w:rsidR="00EF4E98" w:rsidRPr="00B86BC0" w:rsidRDefault="00EF4E98" w:rsidP="00EF4E98">
      <w:pPr>
        <w:pStyle w:val="Heading2"/>
        <w:numPr>
          <w:ilvl w:val="0"/>
          <w:numId w:val="4"/>
        </w:numPr>
        <w:spacing w:line="360" w:lineRule="auto"/>
        <w:jc w:val="both"/>
        <w:rPr>
          <w:sz w:val="22"/>
          <w:szCs w:val="22"/>
          <w:u w:val="none"/>
        </w:rPr>
      </w:pPr>
      <w:r w:rsidRPr="00B86BC0">
        <w:rPr>
          <w:sz w:val="22"/>
          <w:szCs w:val="22"/>
          <w:u w:val="none"/>
        </w:rPr>
        <w:t xml:space="preserve">Limit your quotation to four lines. </w:t>
      </w:r>
    </w:p>
    <w:p w:rsidR="00EF4E98" w:rsidRPr="00B86BC0" w:rsidRDefault="00EF4E98" w:rsidP="00EF4E98">
      <w:pPr>
        <w:pStyle w:val="Heading2"/>
        <w:numPr>
          <w:ilvl w:val="0"/>
          <w:numId w:val="4"/>
        </w:numPr>
        <w:spacing w:line="360" w:lineRule="auto"/>
        <w:jc w:val="both"/>
        <w:rPr>
          <w:sz w:val="22"/>
          <w:szCs w:val="22"/>
          <w:u w:val="none"/>
        </w:rPr>
      </w:pPr>
      <w:r w:rsidRPr="00B86BC0">
        <w:rPr>
          <w:sz w:val="22"/>
          <w:szCs w:val="22"/>
          <w:u w:val="none"/>
        </w:rPr>
        <w:t xml:space="preserve">Introduce a quotation using a signal phrase. There are a variety of possible signal phrases. Following are several signal words: stated, said, says, believed, expressed. The signal phrase should also contain either the name of the author or the name of the speaker. </w:t>
      </w:r>
    </w:p>
    <w:p w:rsidR="00EF4E98" w:rsidRPr="00B86BC0" w:rsidRDefault="00EF4E98" w:rsidP="00EF4E98">
      <w:pPr>
        <w:pStyle w:val="Heading2"/>
        <w:numPr>
          <w:ilvl w:val="0"/>
          <w:numId w:val="4"/>
        </w:numPr>
        <w:spacing w:line="360" w:lineRule="auto"/>
        <w:jc w:val="both"/>
        <w:rPr>
          <w:sz w:val="22"/>
          <w:szCs w:val="22"/>
          <w:u w:val="none"/>
        </w:rPr>
      </w:pPr>
      <w:r w:rsidRPr="00B86BC0">
        <w:rPr>
          <w:sz w:val="22"/>
          <w:szCs w:val="22"/>
          <w:u w:val="none"/>
        </w:rPr>
        <w:t>Follow the quotation with the appropriate page number inside a set of parentheses. Finish the citation with a period.</w:t>
      </w:r>
    </w:p>
    <w:p w:rsidR="00EF4E98" w:rsidRPr="00B86BC0" w:rsidRDefault="00EF4E98" w:rsidP="00EF4E98">
      <w:pPr>
        <w:pStyle w:val="Heading2"/>
        <w:numPr>
          <w:ilvl w:val="0"/>
          <w:numId w:val="4"/>
        </w:numPr>
        <w:spacing w:line="360" w:lineRule="auto"/>
        <w:jc w:val="both"/>
        <w:rPr>
          <w:sz w:val="22"/>
          <w:szCs w:val="22"/>
          <w:u w:val="none"/>
        </w:rPr>
      </w:pPr>
      <w:r w:rsidRPr="00B86BC0">
        <w:rPr>
          <w:sz w:val="22"/>
          <w:szCs w:val="22"/>
          <w:u w:val="none"/>
        </w:rPr>
        <w:t>Here is an example of a direct quotation cited according to the MLA guidelines:</w:t>
      </w:r>
    </w:p>
    <w:p w:rsidR="00EF4E98" w:rsidRPr="00B86BC0" w:rsidRDefault="00EF4E98" w:rsidP="00EF4E98">
      <w:pPr>
        <w:pStyle w:val="BodyTextIndent"/>
        <w:spacing w:after="0" w:line="360" w:lineRule="auto"/>
        <w:ind w:left="1440"/>
        <w:jc w:val="both"/>
        <w:rPr>
          <w:rFonts w:ascii="Times New Roman" w:hAnsi="Times New Roman" w:cs="Times New Roman"/>
          <w:b/>
        </w:rPr>
      </w:pPr>
      <w:r w:rsidRPr="00B86BC0">
        <w:rPr>
          <w:rFonts w:ascii="Times New Roman" w:hAnsi="Times New Roman" w:cs="Times New Roman"/>
        </w:rPr>
        <w:tab/>
        <w:t xml:space="preserve">Esquivel writes about the theme of love by carefully describing a dinner that took place on the ranch. To prepare the dinner, </w:t>
      </w:r>
      <w:proofErr w:type="spellStart"/>
      <w:r w:rsidRPr="00B86BC0">
        <w:rPr>
          <w:rFonts w:ascii="Times New Roman" w:hAnsi="Times New Roman" w:cs="Times New Roman"/>
        </w:rPr>
        <w:t>Tita</w:t>
      </w:r>
      <w:proofErr w:type="spellEnd"/>
      <w:r w:rsidRPr="00B86BC0">
        <w:rPr>
          <w:rFonts w:ascii="Times New Roman" w:hAnsi="Times New Roman" w:cs="Times New Roman"/>
        </w:rPr>
        <w:t xml:space="preserve"> plucked rose petals off their stems to make a sauce. When she plucked them, she scratched herself on the thorns. Drops of blood dripped into the sauce as she thought about Pedro—the man she loved. After she made the sauce, she prepared the quail. </w:t>
      </w:r>
      <w:proofErr w:type="spellStart"/>
      <w:r w:rsidRPr="00B86BC0">
        <w:rPr>
          <w:rFonts w:ascii="Times New Roman" w:hAnsi="Times New Roman" w:cs="Times New Roman"/>
        </w:rPr>
        <w:t>Tita</w:t>
      </w:r>
      <w:proofErr w:type="spellEnd"/>
      <w:r w:rsidRPr="00B86BC0">
        <w:rPr>
          <w:rFonts w:ascii="Times New Roman" w:hAnsi="Times New Roman" w:cs="Times New Roman"/>
        </w:rPr>
        <w:t xml:space="preserve"> was sweating while cooking the quail; as she prepared the quail, she was still thinking about Pedro. When she presented the dinner to her guests, </w:t>
      </w:r>
      <w:proofErr w:type="spellStart"/>
      <w:r w:rsidRPr="00B86BC0">
        <w:rPr>
          <w:rFonts w:ascii="Times New Roman" w:hAnsi="Times New Roman" w:cs="Times New Roman"/>
        </w:rPr>
        <w:t>Tita’s</w:t>
      </w:r>
      <w:proofErr w:type="spellEnd"/>
      <w:r w:rsidRPr="00B86BC0">
        <w:rPr>
          <w:rFonts w:ascii="Times New Roman" w:hAnsi="Times New Roman" w:cs="Times New Roman"/>
        </w:rPr>
        <w:t xml:space="preserve"> blood and sweat magically affected the food. </w:t>
      </w:r>
      <w:r w:rsidRPr="00B86BC0">
        <w:rPr>
          <w:rFonts w:ascii="Times New Roman" w:hAnsi="Times New Roman" w:cs="Times New Roman"/>
          <w:b/>
        </w:rPr>
        <w:t>Esquivel said,</w:t>
      </w:r>
      <w:r w:rsidRPr="00B86BC0">
        <w:rPr>
          <w:rFonts w:ascii="Times New Roman" w:hAnsi="Times New Roman" w:cs="Times New Roman"/>
        </w:rPr>
        <w:t xml:space="preserve"> “</w:t>
      </w:r>
      <w:r w:rsidRPr="00B86BC0">
        <w:rPr>
          <w:rFonts w:ascii="Times New Roman" w:hAnsi="Times New Roman" w:cs="Times New Roman"/>
          <w:b/>
        </w:rPr>
        <w:t>I</w:t>
      </w:r>
      <w:r w:rsidRPr="00B86BC0">
        <w:rPr>
          <w:rFonts w:ascii="Times New Roman" w:hAnsi="Times New Roman" w:cs="Times New Roman"/>
        </w:rPr>
        <w:t xml:space="preserve">t was as if a strange alchemical process had dissolved her entire being in the rose petal sauce, in the tender flesh of the quails, in the wine, in every one of the meals </w:t>
      </w:r>
      <w:r w:rsidRPr="00B86BC0">
        <w:rPr>
          <w:rFonts w:ascii="Times New Roman" w:hAnsi="Times New Roman" w:cs="Times New Roman"/>
          <w:b/>
          <w:u w:val="single"/>
        </w:rPr>
        <w:t>aromas” (52).</w:t>
      </w:r>
      <w:r w:rsidRPr="00B86BC0">
        <w:rPr>
          <w:rFonts w:ascii="Times New Roman" w:hAnsi="Times New Roman" w:cs="Times New Roman"/>
        </w:rPr>
        <w:t xml:space="preserve"> </w:t>
      </w:r>
      <w:r w:rsidRPr="00B86BC0">
        <w:rPr>
          <w:rFonts w:ascii="Times New Roman" w:hAnsi="Times New Roman" w:cs="Times New Roman"/>
          <w:b/>
        </w:rPr>
        <w:t>THEN THE CRITICAL THINKING BEGINS HERE FOLLOWED BY THE TRANSITION.</w:t>
      </w:r>
    </w:p>
    <w:p w:rsidR="00EF4E98" w:rsidRPr="00B86BC0" w:rsidRDefault="00EF4E98" w:rsidP="00EF4E98">
      <w:pPr>
        <w:pStyle w:val="BodyTextIndent"/>
        <w:spacing w:after="0" w:line="360" w:lineRule="auto"/>
        <w:jc w:val="both"/>
        <w:rPr>
          <w:rFonts w:ascii="Times New Roman" w:hAnsi="Times New Roman" w:cs="Times New Roman"/>
        </w:rPr>
      </w:pPr>
      <w:r w:rsidRPr="00B86BC0">
        <w:rPr>
          <w:rFonts w:ascii="Times New Roman" w:hAnsi="Times New Roman" w:cs="Times New Roman"/>
        </w:rPr>
        <w:t>E. There are several important MLA rules to learn from the example:</w:t>
      </w:r>
    </w:p>
    <w:p w:rsidR="00EF4E98" w:rsidRPr="00B86BC0" w:rsidRDefault="00EF4E98" w:rsidP="00EF4E98">
      <w:pPr>
        <w:widowControl w:val="0"/>
        <w:numPr>
          <w:ilvl w:val="0"/>
          <w:numId w:val="5"/>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quotation is introduced with a comma because the signal phrase is not a complete sentence and because there is an end stop before the quotation. </w:t>
      </w:r>
    </w:p>
    <w:p w:rsidR="00EF4E98" w:rsidRPr="00B86BC0" w:rsidRDefault="00EF4E98" w:rsidP="00EF4E98">
      <w:pPr>
        <w:widowControl w:val="0"/>
        <w:numPr>
          <w:ilvl w:val="0"/>
          <w:numId w:val="5"/>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first letter of the quotation should be capitalized according to the way it appears in the text. </w:t>
      </w:r>
    </w:p>
    <w:p w:rsidR="00EF4E98" w:rsidRPr="00B86BC0" w:rsidRDefault="00EF4E98" w:rsidP="00EF4E98">
      <w:pPr>
        <w:widowControl w:val="0"/>
        <w:numPr>
          <w:ilvl w:val="0"/>
          <w:numId w:val="5"/>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Do not begin a quotation with an ellipsis mark; rather, when appropriate, begin a quotation with a lower case letter. You may, however, end a quotation with an ellipsis mark if you end the quotation in the middle of a sentence.</w:t>
      </w:r>
    </w:p>
    <w:p w:rsidR="00EF4E98" w:rsidRPr="00B86BC0" w:rsidRDefault="00EF4E98" w:rsidP="00EF4E98">
      <w:pPr>
        <w:widowControl w:val="0"/>
        <w:numPr>
          <w:ilvl w:val="0"/>
          <w:numId w:val="5"/>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page number is placed outside the quotation marks. Include only the page number inside the parenthesis. Close the sentence with a period outside the parentheses. Please note: there is no punctuation included inside the last set of quotation marks, such as a period or a comma.  If the quotation includes an exclamation mark or a question mark, then include either of those forms of punctuation; otherwise, simply use a period after the page number, outside the parentheses. </w:t>
      </w:r>
    </w:p>
    <w:p w:rsidR="00455E93" w:rsidRDefault="00EF4E98" w:rsidP="00EF4E98">
      <w:pPr>
        <w:widowControl w:val="0"/>
        <w:autoSpaceDE w:val="0"/>
        <w:autoSpaceDN w:val="0"/>
        <w:adjustRightInd w:val="0"/>
        <w:spacing w:after="0" w:line="360" w:lineRule="auto"/>
        <w:ind w:left="630" w:hanging="270"/>
        <w:rPr>
          <w:rFonts w:ascii="Times New Roman" w:hAnsi="Times New Roman" w:cs="Times New Roman"/>
        </w:rPr>
      </w:pPr>
      <w:r w:rsidRPr="00B86BC0">
        <w:rPr>
          <w:rFonts w:ascii="Times New Roman" w:hAnsi="Times New Roman" w:cs="Times New Roman"/>
        </w:rPr>
        <w:t>F. Other MLA formatting issues may come up in class. If so, we will address them during lecture. If you have any questions about citing direct quotations, be sure to ask. These rules (A-E), however, will serve as the backbone.</w:t>
      </w:r>
    </w:p>
    <w:p w:rsidR="00455E93" w:rsidRDefault="00455E93" w:rsidP="00455E93">
      <w:pPr>
        <w:rPr>
          <w:rFonts w:ascii="Times New Roman" w:hAnsi="Times New Roman" w:cs="Times New Roman"/>
        </w:rPr>
      </w:pPr>
    </w:p>
    <w:p w:rsidR="00AA7E38" w:rsidRDefault="00455E93" w:rsidP="00AA7E38">
      <w:pPr>
        <w:spacing w:after="0" w:line="480" w:lineRule="auto"/>
        <w:ind w:right="720"/>
        <w:jc w:val="center"/>
        <w:rPr>
          <w:rFonts w:ascii="Times New Roman" w:hAnsi="Times New Roman"/>
          <w:b/>
          <w:sz w:val="20"/>
          <w:szCs w:val="20"/>
        </w:rPr>
      </w:pPr>
      <w:r>
        <w:rPr>
          <w:rFonts w:ascii="Times New Roman" w:hAnsi="Times New Roman"/>
          <w:b/>
          <w:sz w:val="20"/>
          <w:szCs w:val="20"/>
        </w:rPr>
        <w:br w:type="page"/>
      </w:r>
      <w:r w:rsidR="00AA7E38" w:rsidRPr="00B86BC0">
        <w:rPr>
          <w:rFonts w:ascii="Times New Roman" w:hAnsi="Times New Roman" w:cs="Times New Roman"/>
          <w:b/>
          <w:u w:val="single"/>
        </w:rPr>
        <w:t>How to Use MLA Author Named in a Signal Phrase to Cite Prose</w:t>
      </w:r>
      <w:r w:rsidR="00AA7E38">
        <w:rPr>
          <w:rFonts w:ascii="Times New Roman" w:hAnsi="Times New Roman" w:cs="Times New Roman"/>
          <w:b/>
          <w:u w:val="single"/>
        </w:rPr>
        <w:t xml:space="preserve"> (continued)</w:t>
      </w:r>
    </w:p>
    <w:p w:rsidR="00455E93" w:rsidRPr="00AA7E38" w:rsidRDefault="00455E93" w:rsidP="00AA7E38">
      <w:pPr>
        <w:spacing w:after="0" w:line="480" w:lineRule="auto"/>
        <w:ind w:right="720"/>
        <w:rPr>
          <w:rFonts w:ascii="Times New Roman" w:hAnsi="Times New Roman"/>
          <w:b/>
          <w:szCs w:val="20"/>
        </w:rPr>
      </w:pPr>
      <w:r w:rsidRPr="00AA7E38">
        <w:rPr>
          <w:rFonts w:ascii="Times New Roman" w:hAnsi="Times New Roman"/>
          <w:b/>
          <w:szCs w:val="20"/>
        </w:rPr>
        <w:t>II. Long quotations</w:t>
      </w:r>
    </w:p>
    <w:p w:rsidR="00AA7E38" w:rsidRPr="00AA7E38" w:rsidRDefault="00455E93" w:rsidP="00AA7E38">
      <w:pPr>
        <w:pStyle w:val="ListParagraph"/>
        <w:numPr>
          <w:ilvl w:val="0"/>
          <w:numId w:val="77"/>
        </w:numPr>
        <w:spacing w:after="0" w:line="480" w:lineRule="auto"/>
        <w:ind w:right="720"/>
        <w:rPr>
          <w:rFonts w:ascii="Times New Roman" w:hAnsi="Times New Roman" w:cs="Times New Roman"/>
        </w:rPr>
      </w:pPr>
      <w:r w:rsidRPr="00AA7E38">
        <w:rPr>
          <w:rFonts w:ascii="Times New Roman" w:hAnsi="Times New Roman"/>
          <w:szCs w:val="20"/>
        </w:rPr>
        <w:t>If your quotation is five lines or more in the o</w:t>
      </w:r>
      <w:r w:rsidR="00AA7E38" w:rsidRPr="00AA7E38">
        <w:rPr>
          <w:rFonts w:ascii="Times New Roman" w:hAnsi="Times New Roman"/>
          <w:szCs w:val="20"/>
        </w:rPr>
        <w:t>riginal text, then follow this example:</w:t>
      </w:r>
      <w:r w:rsidRPr="00AA7E38">
        <w:rPr>
          <w:rFonts w:ascii="Times New Roman" w:hAnsi="Times New Roman"/>
          <w:szCs w:val="20"/>
        </w:rPr>
        <w:tab/>
      </w:r>
    </w:p>
    <w:p w:rsidR="00455E93" w:rsidRPr="00AA7E38" w:rsidRDefault="00455E93" w:rsidP="00AA7E38">
      <w:pPr>
        <w:spacing w:after="0" w:line="480" w:lineRule="auto"/>
        <w:ind w:left="720" w:right="720" w:firstLine="720"/>
        <w:rPr>
          <w:rFonts w:ascii="Times New Roman" w:hAnsi="Times New Roman" w:cs="Times New Roman"/>
        </w:rPr>
      </w:pPr>
      <w:r w:rsidRPr="00AA7E38">
        <w:rPr>
          <w:rFonts w:ascii="Times New Roman" w:hAnsi="Times New Roman"/>
          <w:szCs w:val="20"/>
        </w:rPr>
        <w:t xml:space="preserve">Esquivel writes about the theme of love by carefully describing a dinner that took place on the ranch. To prepare the dinner, </w:t>
      </w:r>
      <w:proofErr w:type="spellStart"/>
      <w:r w:rsidRPr="00AA7E38">
        <w:rPr>
          <w:rFonts w:ascii="Times New Roman" w:hAnsi="Times New Roman"/>
          <w:szCs w:val="20"/>
        </w:rPr>
        <w:t>Tita</w:t>
      </w:r>
      <w:proofErr w:type="spellEnd"/>
      <w:r w:rsidRPr="00AA7E38">
        <w:rPr>
          <w:rFonts w:ascii="Times New Roman" w:hAnsi="Times New Roman"/>
          <w:szCs w:val="20"/>
        </w:rPr>
        <w:t xml:space="preserve"> plucked rose petals off their stems to make a sauce. When she plucked them, she scratched herself on the thorns. Drops of blood dripped into the sauce as she thought about Pedro—the man she loved. After she made the sauce, she prepared the quail. </w:t>
      </w:r>
      <w:proofErr w:type="spellStart"/>
      <w:r w:rsidRPr="00AA7E38">
        <w:rPr>
          <w:rFonts w:ascii="Times New Roman" w:hAnsi="Times New Roman"/>
          <w:szCs w:val="20"/>
        </w:rPr>
        <w:t>Tita</w:t>
      </w:r>
      <w:proofErr w:type="spellEnd"/>
      <w:r w:rsidRPr="00AA7E38">
        <w:rPr>
          <w:rFonts w:ascii="Times New Roman" w:hAnsi="Times New Roman"/>
          <w:szCs w:val="20"/>
        </w:rPr>
        <w:t xml:space="preserve"> was sweating while cooking the quail; as she prepared the quail, she was still thinking about Pedro. When she presented the dinner to her guests, </w:t>
      </w:r>
      <w:proofErr w:type="spellStart"/>
      <w:r w:rsidRPr="00AA7E38">
        <w:rPr>
          <w:rFonts w:ascii="Times New Roman" w:hAnsi="Times New Roman"/>
          <w:szCs w:val="20"/>
        </w:rPr>
        <w:t>Tita’s</w:t>
      </w:r>
      <w:proofErr w:type="spellEnd"/>
      <w:r w:rsidRPr="00AA7E38">
        <w:rPr>
          <w:rFonts w:ascii="Times New Roman" w:hAnsi="Times New Roman"/>
          <w:szCs w:val="20"/>
        </w:rPr>
        <w:t xml:space="preserve"> blood and sweat magically affected the food. Esquivel said: </w:t>
      </w:r>
    </w:p>
    <w:p w:rsidR="00455E93" w:rsidRPr="00AA7E38" w:rsidRDefault="00455E93" w:rsidP="00AA7E38">
      <w:pPr>
        <w:spacing w:after="0" w:line="480" w:lineRule="auto"/>
        <w:ind w:left="2160" w:right="720"/>
        <w:contextualSpacing/>
        <w:rPr>
          <w:rFonts w:ascii="Times New Roman" w:hAnsi="Times New Roman"/>
          <w:szCs w:val="20"/>
        </w:rPr>
      </w:pPr>
      <w:r w:rsidRPr="00AA7E38">
        <w:rPr>
          <w:rFonts w:ascii="Times New Roman" w:hAnsi="Times New Roman"/>
          <w:szCs w:val="20"/>
        </w:rPr>
        <w:t xml:space="preserve">there wasn’t the slightest sign of life in her eyes. It was as if a strange alchemical process had dissolved her entire being in the rose petal sauce, in the tender flesh of the quails, in the wine, in every one of the meals aromas. That was the way she entered Pedro’s body, hot, voluptuous, perfumed, totally sensuous. </w:t>
      </w:r>
      <w:r w:rsidR="00AA7E38" w:rsidRPr="00AA7E38">
        <w:rPr>
          <w:rFonts w:ascii="Times" w:eastAsiaTheme="minorHAnsi" w:hAnsi="Times" w:cs="Times"/>
          <w:color w:val="1A1A1A"/>
          <w:szCs w:val="32"/>
        </w:rPr>
        <w:t xml:space="preserve">With that meal it seemed they had discovered a new system of communication. </w:t>
      </w:r>
      <w:r w:rsidRPr="00AA7E38">
        <w:rPr>
          <w:rFonts w:ascii="Times New Roman" w:hAnsi="Times New Roman"/>
          <w:szCs w:val="20"/>
        </w:rPr>
        <w:t xml:space="preserve">(52) </w:t>
      </w:r>
    </w:p>
    <w:p w:rsidR="00AA7E38" w:rsidRPr="00AA7E38" w:rsidRDefault="00AA7E38" w:rsidP="00AA7E38">
      <w:pPr>
        <w:spacing w:after="0" w:line="480" w:lineRule="auto"/>
        <w:ind w:left="720" w:right="720"/>
        <w:contextualSpacing/>
        <w:rPr>
          <w:rFonts w:ascii="Times New Roman" w:hAnsi="Times New Roman"/>
        </w:rPr>
      </w:pPr>
      <w:r w:rsidRPr="00AA7E38">
        <w:rPr>
          <w:rFonts w:ascii="Times New Roman" w:hAnsi="Times New Roman"/>
        </w:rPr>
        <w:t xml:space="preserve">Then, continue with your essay along the left-hand side. Note how the quotation is introduced with a colon, indented two tabs, and how the quotation marks are omitted. Also note where the period is placed; the period is placed before the parenthesis which contain the page number. </w:t>
      </w:r>
    </w:p>
    <w:p w:rsidR="00EF4E98" w:rsidRPr="00AA7E38" w:rsidRDefault="00EF4E98" w:rsidP="00AA7E38">
      <w:pPr>
        <w:widowControl w:val="0"/>
        <w:autoSpaceDE w:val="0"/>
        <w:autoSpaceDN w:val="0"/>
        <w:adjustRightInd w:val="0"/>
        <w:spacing w:after="0" w:line="480" w:lineRule="auto"/>
        <w:ind w:left="720" w:firstLine="720"/>
        <w:rPr>
          <w:rFonts w:ascii="Times New Roman" w:hAnsi="Times New Roman" w:cs="Times New Roman"/>
        </w:rPr>
      </w:pPr>
    </w:p>
    <w:p w:rsidR="00EF4E98" w:rsidRPr="00B86BC0" w:rsidRDefault="00EF4E98" w:rsidP="00AA7E38">
      <w:pPr>
        <w:widowControl w:val="0"/>
        <w:autoSpaceDE w:val="0"/>
        <w:autoSpaceDN w:val="0"/>
        <w:adjustRightInd w:val="0"/>
        <w:spacing w:after="0" w:line="480" w:lineRule="auto"/>
        <w:rPr>
          <w:rFonts w:ascii="Times New Roman" w:hAnsi="Times New Roman" w:cs="Times New Roman"/>
        </w:rPr>
      </w:pPr>
    </w:p>
    <w:p w:rsidR="00EF4E98" w:rsidRPr="00B86BC0" w:rsidRDefault="00EF4E98" w:rsidP="00AA7E38">
      <w:pPr>
        <w:pStyle w:val="Heading1"/>
        <w:spacing w:line="480" w:lineRule="auto"/>
        <w:rPr>
          <w:sz w:val="22"/>
          <w:szCs w:val="22"/>
          <w:u w:val="single"/>
        </w:rPr>
      </w:pPr>
      <w:r w:rsidRPr="00B86BC0">
        <w:rPr>
          <w:sz w:val="22"/>
          <w:szCs w:val="22"/>
        </w:rPr>
        <w:br w:type="page"/>
      </w:r>
      <w:r w:rsidRPr="00B86BC0">
        <w:rPr>
          <w:sz w:val="22"/>
          <w:szCs w:val="22"/>
          <w:u w:val="single"/>
        </w:rPr>
        <w:t>How to Use MLA Author Named in a Signal Phrase to Cite Poetry</w:t>
      </w:r>
    </w:p>
    <w:p w:rsidR="00EF4E98" w:rsidRPr="00B86BC0" w:rsidRDefault="00EF4E98" w:rsidP="00EF4E98">
      <w:pPr>
        <w:pStyle w:val="Heading2"/>
        <w:spacing w:line="360" w:lineRule="auto"/>
        <w:ind w:left="0"/>
        <w:rPr>
          <w:b/>
          <w:sz w:val="22"/>
          <w:szCs w:val="22"/>
          <w:u w:val="none"/>
        </w:rPr>
      </w:pPr>
      <w:r w:rsidRPr="00B86BC0">
        <w:rPr>
          <w:b/>
          <w:sz w:val="22"/>
          <w:szCs w:val="22"/>
          <w:u w:val="none"/>
        </w:rPr>
        <w:t xml:space="preserve">I. </w:t>
      </w:r>
      <w:r w:rsidR="00455E93">
        <w:rPr>
          <w:b/>
          <w:sz w:val="22"/>
          <w:szCs w:val="22"/>
          <w:u w:val="none"/>
        </w:rPr>
        <w:t>Short Quotation</w:t>
      </w:r>
    </w:p>
    <w:p w:rsidR="00EF4E98" w:rsidRPr="00B86BC0" w:rsidRDefault="00EF4E98" w:rsidP="00EF4E98">
      <w:pPr>
        <w:pStyle w:val="Heading2"/>
        <w:numPr>
          <w:ilvl w:val="0"/>
          <w:numId w:val="10"/>
        </w:numPr>
        <w:spacing w:line="360" w:lineRule="auto"/>
        <w:rPr>
          <w:sz w:val="22"/>
          <w:szCs w:val="22"/>
          <w:u w:val="none"/>
        </w:rPr>
      </w:pPr>
      <w:r w:rsidRPr="00B86BC0">
        <w:rPr>
          <w:sz w:val="22"/>
          <w:szCs w:val="22"/>
          <w:u w:val="none"/>
        </w:rPr>
        <w:t>Limit your direct quotation to three lines or fewer of actual poetry, not how it looks on your screen</w:t>
      </w:r>
    </w:p>
    <w:p w:rsidR="00EF4E98" w:rsidRPr="00B86BC0" w:rsidRDefault="00EF4E98" w:rsidP="00EF4E98">
      <w:pPr>
        <w:pStyle w:val="Heading2"/>
        <w:spacing w:line="360" w:lineRule="auto"/>
        <w:ind w:left="720"/>
        <w:rPr>
          <w:sz w:val="22"/>
          <w:szCs w:val="22"/>
          <w:u w:val="none"/>
        </w:rPr>
      </w:pPr>
      <w:r w:rsidRPr="00B86BC0">
        <w:rPr>
          <w:sz w:val="22"/>
          <w:szCs w:val="22"/>
          <w:u w:val="none"/>
        </w:rPr>
        <w:t>but how it looks in the original text.</w:t>
      </w:r>
    </w:p>
    <w:p w:rsidR="00EF4E98" w:rsidRPr="00B86BC0" w:rsidRDefault="00EF4E98" w:rsidP="00EF4E98">
      <w:pPr>
        <w:pStyle w:val="Heading2"/>
        <w:numPr>
          <w:ilvl w:val="0"/>
          <w:numId w:val="10"/>
        </w:numPr>
        <w:spacing w:line="360" w:lineRule="auto"/>
        <w:jc w:val="both"/>
        <w:rPr>
          <w:sz w:val="22"/>
          <w:szCs w:val="22"/>
          <w:u w:val="none"/>
        </w:rPr>
      </w:pPr>
      <w:r w:rsidRPr="00B86BC0">
        <w:rPr>
          <w:sz w:val="22"/>
          <w:szCs w:val="22"/>
          <w:u w:val="none"/>
        </w:rPr>
        <w:t xml:space="preserve">Introduce a quotation using a signal phrase. There are a variety of possible signal phrases. Following are several key words: stated, said, says, believed, expressed. The signal phrase should also contain either the name of the author or the name of the speaker. </w:t>
      </w:r>
    </w:p>
    <w:p w:rsidR="00EF4E98" w:rsidRPr="00B86BC0" w:rsidRDefault="00EF4E98" w:rsidP="00EF4E98">
      <w:pPr>
        <w:pStyle w:val="Heading2"/>
        <w:numPr>
          <w:ilvl w:val="0"/>
          <w:numId w:val="10"/>
        </w:numPr>
        <w:spacing w:line="360" w:lineRule="auto"/>
        <w:rPr>
          <w:sz w:val="22"/>
          <w:szCs w:val="22"/>
          <w:u w:val="none"/>
        </w:rPr>
      </w:pPr>
      <w:r w:rsidRPr="00B86BC0">
        <w:rPr>
          <w:sz w:val="22"/>
          <w:szCs w:val="22"/>
          <w:u w:val="none"/>
        </w:rPr>
        <w:t>Use the “/” mark to indicate line breaks.</w:t>
      </w:r>
    </w:p>
    <w:p w:rsidR="00EF4E98" w:rsidRPr="00B86BC0" w:rsidRDefault="00EF4E98" w:rsidP="00EF4E98">
      <w:pPr>
        <w:pStyle w:val="Heading2"/>
        <w:numPr>
          <w:ilvl w:val="0"/>
          <w:numId w:val="10"/>
        </w:numPr>
        <w:spacing w:line="360" w:lineRule="auto"/>
        <w:jc w:val="both"/>
        <w:rPr>
          <w:sz w:val="22"/>
          <w:szCs w:val="22"/>
          <w:u w:val="none"/>
        </w:rPr>
      </w:pPr>
      <w:r w:rsidRPr="00B86BC0">
        <w:rPr>
          <w:sz w:val="22"/>
          <w:szCs w:val="22"/>
          <w:u w:val="none"/>
        </w:rPr>
        <w:t>Follow the quotation with the appropriate page number inside a set of parentheses. Finish the citation with a period.</w:t>
      </w:r>
    </w:p>
    <w:p w:rsidR="00EF4E98" w:rsidRPr="00B86BC0" w:rsidRDefault="00EF4E98" w:rsidP="00EF4E98">
      <w:pPr>
        <w:pStyle w:val="Heading2"/>
        <w:numPr>
          <w:ilvl w:val="0"/>
          <w:numId w:val="10"/>
        </w:numPr>
        <w:spacing w:line="360" w:lineRule="auto"/>
        <w:jc w:val="both"/>
        <w:rPr>
          <w:sz w:val="22"/>
          <w:szCs w:val="22"/>
          <w:u w:val="none"/>
        </w:rPr>
      </w:pPr>
      <w:r w:rsidRPr="00B86BC0">
        <w:rPr>
          <w:sz w:val="22"/>
          <w:szCs w:val="22"/>
          <w:u w:val="none"/>
        </w:rPr>
        <w:t>Here is an example of a direct quotation cited according to the MLA guidelines:</w:t>
      </w:r>
    </w:p>
    <w:p w:rsidR="00EF4E98" w:rsidRPr="00B86BC0" w:rsidRDefault="00EF4E98" w:rsidP="00EF4E98">
      <w:pPr>
        <w:widowControl w:val="0"/>
        <w:autoSpaceDE w:val="0"/>
        <w:autoSpaceDN w:val="0"/>
        <w:adjustRightInd w:val="0"/>
        <w:spacing w:after="0" w:line="360" w:lineRule="auto"/>
        <w:ind w:left="720"/>
        <w:rPr>
          <w:rFonts w:ascii="Times New Roman" w:hAnsi="Times New Roman" w:cs="Times New Roman"/>
          <w:b/>
        </w:rPr>
      </w:pPr>
      <w:r w:rsidRPr="00B86BC0">
        <w:rPr>
          <w:rFonts w:ascii="Times New Roman" w:hAnsi="Times New Roman" w:cs="Times New Roman"/>
        </w:rPr>
        <w:tab/>
        <w:t>“Pig” uses the concrete images of a Mack truck and sausage to create a theme of toil.  As the poem opens, Abraham Tovar is pulling into the parking lot of a sausage factory. He sees the workers swatting at flies, and he sees how the workers wear their work in the form of blood and fat clinging to their skin. Above the workers is the sun. The heat melts the frozen meat products, making the men even more aware of their surroundings as they sink their hands into the cartons of meat to make sausage. The poet shows the toil of the day</w:t>
      </w:r>
      <w:r>
        <w:rPr>
          <w:rFonts w:ascii="Times New Roman" w:hAnsi="Times New Roman" w:cs="Times New Roman"/>
        </w:rPr>
        <w:t>. H</w:t>
      </w:r>
      <w:r w:rsidRPr="00B86BC0">
        <w:rPr>
          <w:rFonts w:ascii="Times New Roman" w:hAnsi="Times New Roman" w:cs="Times New Roman"/>
        </w:rPr>
        <w:t xml:space="preserve">e says, “Mack trucks came in with unprocessed pork/ and took out chorizo, </w:t>
      </w:r>
      <w:proofErr w:type="spellStart"/>
      <w:r w:rsidRPr="00B86BC0">
        <w:rPr>
          <w:rFonts w:ascii="Times New Roman" w:hAnsi="Times New Roman" w:cs="Times New Roman"/>
        </w:rPr>
        <w:t>linguica</w:t>
      </w:r>
      <w:proofErr w:type="spellEnd"/>
      <w:r w:rsidRPr="00B86BC0">
        <w:rPr>
          <w:rFonts w:ascii="Times New Roman" w:hAnsi="Times New Roman" w:cs="Times New Roman"/>
        </w:rPr>
        <w:t xml:space="preserve">, hot links, and sausage/” (11). </w:t>
      </w:r>
      <w:r w:rsidRPr="00B86BC0">
        <w:rPr>
          <w:rFonts w:ascii="Times New Roman" w:hAnsi="Times New Roman" w:cs="Times New Roman"/>
          <w:b/>
        </w:rPr>
        <w:t>And continue on here with your critical thinking…</w:t>
      </w:r>
    </w:p>
    <w:p w:rsidR="00EF4E98" w:rsidRPr="00B86BC0" w:rsidRDefault="00EF4E98" w:rsidP="00EF4E98">
      <w:pPr>
        <w:pStyle w:val="BodyTextIndent"/>
        <w:numPr>
          <w:ilvl w:val="0"/>
          <w:numId w:val="10"/>
        </w:numPr>
        <w:spacing w:after="0" w:line="360" w:lineRule="auto"/>
        <w:jc w:val="both"/>
        <w:rPr>
          <w:rFonts w:ascii="Times New Roman" w:hAnsi="Times New Roman" w:cs="Times New Roman"/>
        </w:rPr>
      </w:pPr>
      <w:r w:rsidRPr="00B86BC0">
        <w:rPr>
          <w:rFonts w:ascii="Times New Roman" w:hAnsi="Times New Roman" w:cs="Times New Roman"/>
        </w:rPr>
        <w:t>There are several important MLA rules to learn from the example:</w:t>
      </w:r>
    </w:p>
    <w:p w:rsidR="00EF4E98" w:rsidRPr="00B86BC0" w:rsidRDefault="00EF4E98" w:rsidP="00EF4E98">
      <w:pPr>
        <w:widowControl w:val="0"/>
        <w:numPr>
          <w:ilvl w:val="0"/>
          <w:numId w:val="11"/>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quotation is introduced with a comma because the signal phrase is not a complete sentence and because there is an end stop before the quotation. </w:t>
      </w:r>
    </w:p>
    <w:p w:rsidR="00EF4E98" w:rsidRPr="00B86BC0" w:rsidRDefault="00EF4E98" w:rsidP="00EF4E98">
      <w:pPr>
        <w:widowControl w:val="0"/>
        <w:numPr>
          <w:ilvl w:val="0"/>
          <w:numId w:val="11"/>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first letter of the quotation should be capitalized according to the way it appears in the text. </w:t>
      </w:r>
    </w:p>
    <w:p w:rsidR="00EF4E98" w:rsidRPr="00B86BC0" w:rsidRDefault="00EF4E98" w:rsidP="00EF4E98">
      <w:pPr>
        <w:widowControl w:val="0"/>
        <w:numPr>
          <w:ilvl w:val="0"/>
          <w:numId w:val="11"/>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Do not begin a quotation with an ellipsis mark; rather, when appropriate, begin a quotation with a lower case letter. You may, however, end a quotation with an ellipsis mark if you end the quotation in the middle of a sentence.</w:t>
      </w:r>
    </w:p>
    <w:p w:rsidR="00EF4E98" w:rsidRPr="00B86BC0" w:rsidRDefault="00EF4E98" w:rsidP="00EF4E98">
      <w:pPr>
        <w:widowControl w:val="0"/>
        <w:numPr>
          <w:ilvl w:val="0"/>
          <w:numId w:val="11"/>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page number is placed outside the quotation marks. Include only the page number inside the parenthesis. Close the sentence with a period outside the parentheses. Please note: there is no punctuation included inside the last set of quotation marks, such as a period or a comma.  If the quotation includes an exclamation mark or a question mark, then include either of those forms of punctuation; otherwise, simply use a period after the page number, outside the parentheses. </w:t>
      </w:r>
    </w:p>
    <w:p w:rsidR="00EF4E98" w:rsidRPr="00B86BC0" w:rsidRDefault="00EF4E98" w:rsidP="00EF4E98">
      <w:pPr>
        <w:widowControl w:val="0"/>
        <w:autoSpaceDE w:val="0"/>
        <w:autoSpaceDN w:val="0"/>
        <w:adjustRightInd w:val="0"/>
        <w:spacing w:after="0" w:line="360" w:lineRule="auto"/>
        <w:rPr>
          <w:rFonts w:ascii="Times New Roman" w:hAnsi="Times New Roman" w:cs="Times New Roman"/>
        </w:rPr>
      </w:pPr>
    </w:p>
    <w:p w:rsidR="00EF4E98" w:rsidRPr="00B86BC0" w:rsidRDefault="00EF4E98" w:rsidP="00EF4E98">
      <w:pPr>
        <w:widowControl w:val="0"/>
        <w:autoSpaceDE w:val="0"/>
        <w:autoSpaceDN w:val="0"/>
        <w:adjustRightInd w:val="0"/>
        <w:spacing w:after="0" w:line="360" w:lineRule="auto"/>
        <w:jc w:val="center"/>
        <w:rPr>
          <w:rFonts w:ascii="Times New Roman" w:hAnsi="Times New Roman" w:cs="Times New Roman"/>
          <w:b/>
          <w:caps/>
        </w:rPr>
      </w:pPr>
      <w:r w:rsidRPr="00B86BC0">
        <w:rPr>
          <w:rFonts w:ascii="Times New Roman" w:hAnsi="Times New Roman" w:cs="Times New Roman"/>
          <w:b/>
          <w:caps/>
        </w:rPr>
        <w:t xml:space="preserve">All other MLA rules, </w:t>
      </w:r>
    </w:p>
    <w:p w:rsidR="00086DFD" w:rsidRDefault="00EF4E98" w:rsidP="00EF4E98">
      <w:pPr>
        <w:widowControl w:val="0"/>
        <w:autoSpaceDE w:val="0"/>
        <w:autoSpaceDN w:val="0"/>
        <w:adjustRightInd w:val="0"/>
        <w:spacing w:after="0" w:line="360" w:lineRule="auto"/>
        <w:jc w:val="center"/>
        <w:rPr>
          <w:rFonts w:ascii="Times New Roman" w:hAnsi="Times New Roman" w:cs="Times New Roman"/>
        </w:rPr>
      </w:pPr>
      <w:r w:rsidRPr="00B86BC0">
        <w:rPr>
          <w:rFonts w:ascii="Times New Roman" w:hAnsi="Times New Roman" w:cs="Times New Roman"/>
          <w:b/>
          <w:caps/>
        </w:rPr>
        <w:t>which were reviewed  on the previous PAGE, apply</w:t>
      </w:r>
      <w:r w:rsidRPr="00B86BC0">
        <w:rPr>
          <w:rFonts w:ascii="Times New Roman" w:hAnsi="Times New Roman" w:cs="Times New Roman"/>
        </w:rPr>
        <w:t>.</w:t>
      </w:r>
    </w:p>
    <w:p w:rsidR="00086DFD" w:rsidRPr="00AA7E38" w:rsidRDefault="00086DFD" w:rsidP="00455E93">
      <w:pPr>
        <w:spacing w:after="0" w:line="480" w:lineRule="auto"/>
        <w:contextualSpacing/>
        <w:jc w:val="center"/>
        <w:rPr>
          <w:rFonts w:ascii="Times New Roman" w:hAnsi="Times New Roman" w:cs="Times New Roman"/>
        </w:rPr>
      </w:pPr>
      <w:r>
        <w:rPr>
          <w:rFonts w:ascii="Times New Roman" w:hAnsi="Times New Roman" w:cs="Times New Roman"/>
        </w:rPr>
        <w:br w:type="page"/>
      </w:r>
      <w:r w:rsidRPr="00AA7E38">
        <w:rPr>
          <w:rFonts w:ascii="Times New Roman" w:hAnsi="Times New Roman" w:cs="Verdana"/>
          <w:b/>
          <w:u w:val="single"/>
        </w:rPr>
        <w:t>How to cite long poetry quotations according to the MLA guidelines</w:t>
      </w:r>
    </w:p>
    <w:p w:rsidR="00455E93" w:rsidRPr="00AA7E38" w:rsidRDefault="00455E93" w:rsidP="00455E93">
      <w:pPr>
        <w:widowControl w:val="0"/>
        <w:autoSpaceDE w:val="0"/>
        <w:autoSpaceDN w:val="0"/>
        <w:adjustRightInd w:val="0"/>
        <w:spacing w:after="0" w:line="480" w:lineRule="auto"/>
        <w:contextualSpacing/>
        <w:rPr>
          <w:rFonts w:ascii="Times New Roman" w:hAnsi="Times New Roman" w:cs="Verdana"/>
        </w:rPr>
      </w:pPr>
      <w:r w:rsidRPr="00AA7E38">
        <w:rPr>
          <w:rFonts w:ascii="Times New Roman" w:hAnsi="Times New Roman" w:cs="Verdana"/>
        </w:rPr>
        <w:t xml:space="preserve">II. Long poetry </w:t>
      </w:r>
      <w:proofErr w:type="spellStart"/>
      <w:r w:rsidRPr="00AA7E38">
        <w:rPr>
          <w:rFonts w:ascii="Times New Roman" w:hAnsi="Times New Roman" w:cs="Verdana"/>
        </w:rPr>
        <w:t>quotaions</w:t>
      </w:r>
      <w:proofErr w:type="spellEnd"/>
      <w:r w:rsidRPr="00AA7E38">
        <w:rPr>
          <w:rFonts w:ascii="Times New Roman" w:hAnsi="Times New Roman" w:cs="Verdana"/>
        </w:rPr>
        <w:t>:</w:t>
      </w:r>
    </w:p>
    <w:p w:rsidR="00455E93" w:rsidRPr="00AA7E38" w:rsidRDefault="00086DFD" w:rsidP="00455E93">
      <w:pPr>
        <w:pStyle w:val="ListParagraph"/>
        <w:widowControl w:val="0"/>
        <w:numPr>
          <w:ilvl w:val="0"/>
          <w:numId w:val="76"/>
        </w:numPr>
        <w:autoSpaceDE w:val="0"/>
        <w:autoSpaceDN w:val="0"/>
        <w:adjustRightInd w:val="0"/>
        <w:spacing w:after="0" w:line="480" w:lineRule="auto"/>
        <w:rPr>
          <w:rFonts w:ascii="Times New Roman" w:hAnsi="Times New Roman" w:cs="Verdana"/>
        </w:rPr>
      </w:pPr>
      <w:r w:rsidRPr="00AA7E38">
        <w:rPr>
          <w:rFonts w:ascii="Times New Roman" w:hAnsi="Times New Roman" w:cs="Verdana"/>
        </w:rPr>
        <w:t>When citing long sections (more than three lines) of poetry, keep formatting as close to the original as possible.</w:t>
      </w:r>
    </w:p>
    <w:p w:rsidR="00086DFD" w:rsidRPr="00AA7E38" w:rsidRDefault="00455E93" w:rsidP="00455E93">
      <w:pPr>
        <w:pStyle w:val="ListParagraph"/>
        <w:widowControl w:val="0"/>
        <w:numPr>
          <w:ilvl w:val="0"/>
          <w:numId w:val="76"/>
        </w:numPr>
        <w:autoSpaceDE w:val="0"/>
        <w:autoSpaceDN w:val="0"/>
        <w:adjustRightInd w:val="0"/>
        <w:spacing w:after="0" w:line="480" w:lineRule="auto"/>
        <w:rPr>
          <w:rFonts w:ascii="Times New Roman" w:hAnsi="Times New Roman" w:cs="Verdana"/>
        </w:rPr>
      </w:pPr>
      <w:r w:rsidRPr="00AA7E38">
        <w:rPr>
          <w:rFonts w:ascii="Times New Roman" w:hAnsi="Times New Roman" w:cs="Verdana"/>
        </w:rPr>
        <w:t>Example:</w:t>
      </w:r>
    </w:p>
    <w:p w:rsidR="00086DFD" w:rsidRPr="00AA7E38" w:rsidRDefault="00086DFD" w:rsidP="00455E93">
      <w:pPr>
        <w:widowControl w:val="0"/>
        <w:autoSpaceDE w:val="0"/>
        <w:autoSpaceDN w:val="0"/>
        <w:adjustRightInd w:val="0"/>
        <w:spacing w:after="0" w:line="480" w:lineRule="auto"/>
        <w:ind w:left="720" w:firstLine="720"/>
        <w:contextualSpacing/>
        <w:rPr>
          <w:rFonts w:ascii="Times New Roman" w:hAnsi="Times New Roman" w:cs="Courier New"/>
        </w:rPr>
      </w:pPr>
      <w:r w:rsidRPr="00AA7E38">
        <w:rPr>
          <w:rFonts w:ascii="Times New Roman" w:hAnsi="Times New Roman" w:cs="Courier New"/>
        </w:rPr>
        <w:t>Write your supporting paragraph as you normally would with your topic sentence and context. Then, intro</w:t>
      </w:r>
      <w:r w:rsidR="00455E93" w:rsidRPr="00AA7E38">
        <w:rPr>
          <w:rFonts w:ascii="Times New Roman" w:hAnsi="Times New Roman" w:cs="Courier New"/>
        </w:rPr>
        <w:t xml:space="preserve">duce your </w:t>
      </w:r>
      <w:r w:rsidRPr="00AA7E38">
        <w:rPr>
          <w:rFonts w:ascii="Times New Roman" w:hAnsi="Times New Roman" w:cs="Courier New"/>
        </w:rPr>
        <w:t>quotation with a signal phrase followed by a colon. In his poem "My Papa's Waltz," Roethke says:</w:t>
      </w:r>
    </w:p>
    <w:p w:rsidR="00086DFD" w:rsidRPr="00AA7E38" w:rsidRDefault="00086DFD" w:rsidP="00455E93">
      <w:pPr>
        <w:widowControl w:val="0"/>
        <w:autoSpaceDE w:val="0"/>
        <w:autoSpaceDN w:val="0"/>
        <w:adjustRightInd w:val="0"/>
        <w:spacing w:after="0" w:line="480" w:lineRule="auto"/>
        <w:ind w:left="1440"/>
        <w:contextualSpacing/>
        <w:rPr>
          <w:rFonts w:ascii="Times New Roman" w:hAnsi="Times New Roman" w:cs="Courier New"/>
        </w:rPr>
      </w:pPr>
      <w:r w:rsidRPr="00AA7E38">
        <w:rPr>
          <w:rFonts w:ascii="Times New Roman" w:hAnsi="Times New Roman" w:cs="Courier New"/>
        </w:rPr>
        <w:t xml:space="preserve">The whiskey on your breath </w:t>
      </w:r>
    </w:p>
    <w:p w:rsidR="00086DFD" w:rsidRPr="00AA7E38" w:rsidRDefault="00086DFD" w:rsidP="00455E93">
      <w:pPr>
        <w:widowControl w:val="0"/>
        <w:autoSpaceDE w:val="0"/>
        <w:autoSpaceDN w:val="0"/>
        <w:adjustRightInd w:val="0"/>
        <w:spacing w:after="0" w:line="480" w:lineRule="auto"/>
        <w:ind w:left="1440"/>
        <w:contextualSpacing/>
        <w:rPr>
          <w:rFonts w:ascii="Times New Roman" w:hAnsi="Times New Roman" w:cs="Courier New"/>
        </w:rPr>
      </w:pPr>
      <w:r w:rsidRPr="00AA7E38">
        <w:rPr>
          <w:rFonts w:ascii="Times New Roman" w:hAnsi="Times New Roman" w:cs="Courier New"/>
        </w:rPr>
        <w:t xml:space="preserve">Could make a small boy dizzy; </w:t>
      </w:r>
    </w:p>
    <w:p w:rsidR="00086DFD" w:rsidRPr="00AA7E38" w:rsidRDefault="00086DFD" w:rsidP="00455E93">
      <w:pPr>
        <w:widowControl w:val="0"/>
        <w:autoSpaceDE w:val="0"/>
        <w:autoSpaceDN w:val="0"/>
        <w:adjustRightInd w:val="0"/>
        <w:spacing w:after="0" w:line="480" w:lineRule="auto"/>
        <w:ind w:left="1440"/>
        <w:contextualSpacing/>
        <w:rPr>
          <w:rFonts w:ascii="Times New Roman" w:hAnsi="Times New Roman" w:cs="Courier New"/>
        </w:rPr>
      </w:pPr>
      <w:r w:rsidRPr="00AA7E38">
        <w:rPr>
          <w:rFonts w:ascii="Times New Roman" w:hAnsi="Times New Roman" w:cs="Courier New"/>
        </w:rPr>
        <w:t xml:space="preserve">But I hung on like death: </w:t>
      </w:r>
    </w:p>
    <w:p w:rsidR="00086DFD" w:rsidRPr="00AA7E38" w:rsidRDefault="00086DFD" w:rsidP="00455E93">
      <w:pPr>
        <w:widowControl w:val="0"/>
        <w:autoSpaceDE w:val="0"/>
        <w:autoSpaceDN w:val="0"/>
        <w:adjustRightInd w:val="0"/>
        <w:spacing w:after="0" w:line="480" w:lineRule="auto"/>
        <w:ind w:left="1440"/>
        <w:contextualSpacing/>
        <w:rPr>
          <w:rFonts w:ascii="Times New Roman" w:hAnsi="Times New Roman" w:cs="Courier New"/>
        </w:rPr>
      </w:pPr>
      <w:r w:rsidRPr="00AA7E38">
        <w:rPr>
          <w:rFonts w:ascii="Times New Roman" w:hAnsi="Times New Roman" w:cs="Courier New"/>
        </w:rPr>
        <w:t xml:space="preserve">Such waltzing was not easy. </w:t>
      </w:r>
    </w:p>
    <w:p w:rsidR="00086DFD" w:rsidRPr="00AA7E38" w:rsidRDefault="00086DFD" w:rsidP="00455E93">
      <w:pPr>
        <w:widowControl w:val="0"/>
        <w:autoSpaceDE w:val="0"/>
        <w:autoSpaceDN w:val="0"/>
        <w:adjustRightInd w:val="0"/>
        <w:spacing w:after="0" w:line="480" w:lineRule="auto"/>
        <w:ind w:left="1440"/>
        <w:contextualSpacing/>
        <w:rPr>
          <w:rFonts w:ascii="Times New Roman" w:hAnsi="Times New Roman" w:cs="Courier New"/>
        </w:rPr>
      </w:pPr>
      <w:r w:rsidRPr="00AA7E38">
        <w:rPr>
          <w:rFonts w:ascii="Times New Roman" w:hAnsi="Times New Roman" w:cs="Courier New"/>
        </w:rPr>
        <w:t xml:space="preserve">We Romped until the pans </w:t>
      </w:r>
    </w:p>
    <w:p w:rsidR="00086DFD" w:rsidRPr="00AA7E38" w:rsidRDefault="00086DFD" w:rsidP="00455E93">
      <w:pPr>
        <w:widowControl w:val="0"/>
        <w:autoSpaceDE w:val="0"/>
        <w:autoSpaceDN w:val="0"/>
        <w:adjustRightInd w:val="0"/>
        <w:spacing w:after="0" w:line="480" w:lineRule="auto"/>
        <w:ind w:left="1440"/>
        <w:contextualSpacing/>
        <w:rPr>
          <w:rFonts w:ascii="Times New Roman" w:hAnsi="Times New Roman" w:cs="Courier New"/>
        </w:rPr>
      </w:pPr>
      <w:r w:rsidRPr="00AA7E38">
        <w:rPr>
          <w:rFonts w:ascii="Times New Roman" w:hAnsi="Times New Roman" w:cs="Courier New"/>
        </w:rPr>
        <w:t xml:space="preserve">Slid from the kitchen shelf; </w:t>
      </w:r>
    </w:p>
    <w:p w:rsidR="00086DFD" w:rsidRPr="00AA7E38" w:rsidRDefault="00086DFD" w:rsidP="00455E93">
      <w:pPr>
        <w:widowControl w:val="0"/>
        <w:autoSpaceDE w:val="0"/>
        <w:autoSpaceDN w:val="0"/>
        <w:adjustRightInd w:val="0"/>
        <w:spacing w:after="0" w:line="480" w:lineRule="auto"/>
        <w:ind w:left="1440"/>
        <w:contextualSpacing/>
        <w:rPr>
          <w:rFonts w:ascii="Times New Roman" w:hAnsi="Times New Roman" w:cs="Courier New"/>
        </w:rPr>
      </w:pPr>
      <w:r w:rsidRPr="00AA7E38">
        <w:rPr>
          <w:rFonts w:ascii="Times New Roman" w:hAnsi="Times New Roman" w:cs="Courier New"/>
        </w:rPr>
        <w:t xml:space="preserve">My mother's countenance </w:t>
      </w:r>
    </w:p>
    <w:p w:rsidR="00086DFD" w:rsidRPr="00AA7E38" w:rsidRDefault="00086DFD" w:rsidP="00455E93">
      <w:pPr>
        <w:spacing w:after="0" w:line="480" w:lineRule="auto"/>
        <w:ind w:left="1440"/>
        <w:contextualSpacing/>
        <w:rPr>
          <w:rFonts w:ascii="Times New Roman" w:hAnsi="Times New Roman" w:cs="Courier New"/>
        </w:rPr>
      </w:pPr>
      <w:r w:rsidRPr="00AA7E38">
        <w:rPr>
          <w:rFonts w:ascii="Times New Roman" w:hAnsi="Times New Roman" w:cs="Courier New"/>
        </w:rPr>
        <w:t>Could not unfrown itself. (202)</w:t>
      </w:r>
    </w:p>
    <w:p w:rsidR="00EF4E98" w:rsidRPr="00AA7E38" w:rsidRDefault="00086DFD" w:rsidP="00455E93">
      <w:pPr>
        <w:spacing w:after="0" w:line="480" w:lineRule="auto"/>
        <w:contextualSpacing/>
        <w:rPr>
          <w:rFonts w:ascii="Times New Roman" w:hAnsi="Times New Roman" w:cs="Times New Roman"/>
        </w:rPr>
      </w:pPr>
      <w:r w:rsidRPr="00AA7E38">
        <w:rPr>
          <w:rFonts w:ascii="Times New Roman" w:hAnsi="Times New Roman"/>
        </w:rPr>
        <w:t xml:space="preserve">Then, continue with your essay along the left-hand side. Note how the quotation is introduced with a colon, indented two tabs, and how the quotation marks are omitted. Also note where the period is placed; the period is placed before the parenthesis which contain the page number. Finally, notice how the quotation is written exactly how it appears in the original text; thus, slash marks are unnecessary because the reader can see the actual line breaks. </w:t>
      </w:r>
    </w:p>
    <w:p w:rsidR="000D04A1" w:rsidRDefault="00EF4E98" w:rsidP="00455E93">
      <w:pPr>
        <w:spacing w:after="0" w:line="480" w:lineRule="auto"/>
        <w:contextualSpacing/>
        <w:jc w:val="center"/>
        <w:rPr>
          <w:rFonts w:ascii="Times New Roman" w:hAnsi="Times New Roman" w:cs="Times New Roman"/>
          <w:b/>
          <w:u w:val="single"/>
        </w:rPr>
      </w:pPr>
      <w:r w:rsidRPr="00B86BC0">
        <w:rPr>
          <w:rFonts w:ascii="Times New Roman" w:hAnsi="Times New Roman" w:cs="Times New Roman"/>
        </w:rPr>
        <w:br w:type="page"/>
      </w:r>
      <w:r w:rsidRPr="00B86BC0">
        <w:rPr>
          <w:rFonts w:ascii="Times New Roman" w:hAnsi="Times New Roman" w:cs="Times New Roman"/>
          <w:b/>
          <w:u w:val="single"/>
        </w:rPr>
        <w:t>How to Create a Works Cited Page</w:t>
      </w:r>
    </w:p>
    <w:p w:rsidR="000D04A1" w:rsidRPr="00F62166" w:rsidRDefault="000D04A1" w:rsidP="000D04A1">
      <w:pPr>
        <w:spacing w:after="0" w:line="480" w:lineRule="auto"/>
        <w:rPr>
          <w:rFonts w:ascii="Times New Roman" w:hAnsi="Times New Roman" w:cs="Times New Roman"/>
          <w:b/>
          <w:sz w:val="20"/>
        </w:rPr>
      </w:pPr>
      <w:r w:rsidRPr="00F62166">
        <w:rPr>
          <w:rFonts w:ascii="Times New Roman" w:hAnsi="Times New Roman" w:cs="Times New Roman"/>
          <w:b/>
          <w:sz w:val="20"/>
        </w:rPr>
        <w:t>Formatting</w:t>
      </w:r>
    </w:p>
    <w:p w:rsidR="000D04A1" w:rsidRPr="00F62166" w:rsidRDefault="000D04A1" w:rsidP="000D04A1">
      <w:pPr>
        <w:numPr>
          <w:ilvl w:val="0"/>
          <w:numId w:val="6"/>
        </w:numPr>
        <w:spacing w:after="0" w:line="480" w:lineRule="auto"/>
        <w:rPr>
          <w:rFonts w:ascii="Times New Roman" w:hAnsi="Times New Roman" w:cs="Times New Roman"/>
          <w:sz w:val="20"/>
        </w:rPr>
      </w:pPr>
      <w:r w:rsidRPr="00F62166">
        <w:rPr>
          <w:rFonts w:ascii="Times New Roman" w:hAnsi="Times New Roman" w:cs="Times New Roman"/>
          <w:sz w:val="20"/>
        </w:rPr>
        <w:t xml:space="preserve">Begin your works cited page on a separate page at the end of your research paper. </w:t>
      </w:r>
    </w:p>
    <w:p w:rsidR="000D04A1" w:rsidRPr="00F62166" w:rsidRDefault="000D04A1" w:rsidP="000D04A1">
      <w:pPr>
        <w:numPr>
          <w:ilvl w:val="0"/>
          <w:numId w:val="6"/>
        </w:numPr>
        <w:spacing w:after="0" w:line="480" w:lineRule="auto"/>
        <w:rPr>
          <w:rFonts w:ascii="Times New Roman" w:hAnsi="Times New Roman" w:cs="Times New Roman"/>
          <w:sz w:val="20"/>
        </w:rPr>
      </w:pPr>
      <w:r w:rsidRPr="00F62166">
        <w:rPr>
          <w:rFonts w:ascii="Times New Roman" w:hAnsi="Times New Roman" w:cs="Times New Roman"/>
          <w:sz w:val="20"/>
        </w:rPr>
        <w:t>It should have the same one-inch margins and last name, page number header as the rest of your paper.</w:t>
      </w:r>
    </w:p>
    <w:p w:rsidR="000D04A1" w:rsidRPr="00F62166" w:rsidRDefault="000D04A1" w:rsidP="000D04A1">
      <w:pPr>
        <w:numPr>
          <w:ilvl w:val="0"/>
          <w:numId w:val="6"/>
        </w:numPr>
        <w:spacing w:after="0" w:line="480" w:lineRule="auto"/>
        <w:rPr>
          <w:rFonts w:ascii="Times New Roman" w:hAnsi="Times New Roman" w:cs="Times New Roman"/>
          <w:sz w:val="20"/>
        </w:rPr>
      </w:pPr>
      <w:r w:rsidRPr="00F62166">
        <w:rPr>
          <w:rFonts w:ascii="Times New Roman" w:hAnsi="Times New Roman" w:cs="Times New Roman"/>
          <w:sz w:val="20"/>
        </w:rPr>
        <w:t xml:space="preserve">Label the page Works Cited (do not italicize the words works cited or put them in quotation marks) and center the words Works Cited at the top of the page. </w:t>
      </w:r>
    </w:p>
    <w:p w:rsidR="000D04A1" w:rsidRPr="00F62166" w:rsidRDefault="000D04A1" w:rsidP="000D04A1">
      <w:pPr>
        <w:numPr>
          <w:ilvl w:val="0"/>
          <w:numId w:val="6"/>
        </w:numPr>
        <w:spacing w:after="0" w:line="480" w:lineRule="auto"/>
        <w:rPr>
          <w:rFonts w:ascii="Times New Roman" w:hAnsi="Times New Roman" w:cs="Times New Roman"/>
          <w:sz w:val="20"/>
        </w:rPr>
      </w:pPr>
      <w:r w:rsidRPr="00F62166">
        <w:rPr>
          <w:rFonts w:ascii="Times New Roman" w:hAnsi="Times New Roman" w:cs="Times New Roman"/>
          <w:sz w:val="20"/>
        </w:rPr>
        <w:t xml:space="preserve">Double space all citations, but do not skip spaces between entries. </w:t>
      </w:r>
    </w:p>
    <w:p w:rsidR="000D04A1" w:rsidRPr="00F62166" w:rsidRDefault="000D04A1" w:rsidP="000D04A1">
      <w:pPr>
        <w:numPr>
          <w:ilvl w:val="0"/>
          <w:numId w:val="6"/>
        </w:numPr>
        <w:spacing w:after="0" w:line="480" w:lineRule="auto"/>
        <w:rPr>
          <w:rFonts w:ascii="Times New Roman" w:hAnsi="Times New Roman" w:cs="Times New Roman"/>
          <w:sz w:val="20"/>
        </w:rPr>
      </w:pPr>
      <w:r w:rsidRPr="00F62166">
        <w:rPr>
          <w:rFonts w:ascii="Times New Roman" w:hAnsi="Times New Roman" w:cs="Times New Roman"/>
          <w:sz w:val="20"/>
        </w:rPr>
        <w:t xml:space="preserve">Indent the second and subsequent lines of citations five spaces so that you create a hanging indent. </w:t>
      </w:r>
    </w:p>
    <w:p w:rsidR="000D04A1" w:rsidRPr="00F62166" w:rsidRDefault="000D04A1" w:rsidP="000D04A1">
      <w:pPr>
        <w:numPr>
          <w:ilvl w:val="0"/>
          <w:numId w:val="6"/>
        </w:numPr>
        <w:spacing w:after="0" w:line="480" w:lineRule="auto"/>
        <w:rPr>
          <w:rFonts w:ascii="Times New Roman" w:hAnsi="Times New Roman" w:cs="Times New Roman"/>
          <w:sz w:val="20"/>
        </w:rPr>
      </w:pPr>
      <w:r w:rsidRPr="00F62166">
        <w:rPr>
          <w:rFonts w:ascii="Times New Roman" w:hAnsi="Times New Roman" w:cs="Times New Roman"/>
          <w:sz w:val="20"/>
        </w:rPr>
        <w:t>Entries are listed alphabetically by the author’s name (or, when appropriate, editor names). Author names are written last name first; middle names or middle initials follow the first name.</w:t>
      </w:r>
    </w:p>
    <w:p w:rsidR="000D04A1" w:rsidRPr="00F62166" w:rsidRDefault="000D04A1" w:rsidP="000D04A1">
      <w:pPr>
        <w:spacing w:after="0" w:line="480" w:lineRule="auto"/>
        <w:rPr>
          <w:rFonts w:ascii="Times New Roman" w:hAnsi="Times New Roman" w:cs="Times New Roman"/>
          <w:b/>
          <w:sz w:val="20"/>
        </w:rPr>
      </w:pPr>
      <w:r w:rsidRPr="00F62166">
        <w:rPr>
          <w:rFonts w:ascii="Times New Roman" w:hAnsi="Times New Roman" w:cs="Times New Roman"/>
          <w:b/>
          <w:sz w:val="20"/>
        </w:rPr>
        <w:t>II. How to Cite Sources</w:t>
      </w:r>
    </w:p>
    <w:p w:rsidR="000D04A1" w:rsidRPr="00F62166" w:rsidRDefault="000D04A1" w:rsidP="000D04A1">
      <w:pPr>
        <w:numPr>
          <w:ilvl w:val="0"/>
          <w:numId w:val="7"/>
        </w:numPr>
        <w:spacing w:after="0" w:line="480" w:lineRule="auto"/>
        <w:rPr>
          <w:rFonts w:ascii="Times New Roman" w:hAnsi="Times New Roman" w:cs="Times New Roman"/>
          <w:sz w:val="20"/>
        </w:rPr>
      </w:pPr>
      <w:r w:rsidRPr="00F62166">
        <w:rPr>
          <w:rFonts w:ascii="Times New Roman" w:hAnsi="Times New Roman" w:cs="Times New Roman"/>
          <w:sz w:val="20"/>
        </w:rPr>
        <w:t>Basic Format for a Book: first, give author’s name. A single author's name appears in last name, first name format. The basic form for a book citation is: Last name, First name. Title of Book. Place of Publication: Publisher, Year of Publication. Medium of Publication:</w:t>
      </w:r>
    </w:p>
    <w:p w:rsidR="000D04A1" w:rsidRPr="00F62166" w:rsidRDefault="000D04A1" w:rsidP="000D04A1">
      <w:pPr>
        <w:spacing w:after="0" w:line="480" w:lineRule="auto"/>
        <w:ind w:left="2160" w:hanging="720"/>
        <w:rPr>
          <w:rFonts w:ascii="Times New Roman" w:hAnsi="Times New Roman" w:cs="Times New Roman"/>
          <w:sz w:val="20"/>
        </w:rPr>
      </w:pPr>
      <w:r w:rsidRPr="00F62166">
        <w:rPr>
          <w:rFonts w:ascii="Times New Roman" w:hAnsi="Times New Roman" w:cs="Courier New"/>
          <w:sz w:val="20"/>
          <w:szCs w:val="24"/>
        </w:rPr>
        <w:t xml:space="preserve">Henley, Patricia. </w:t>
      </w:r>
      <w:r w:rsidRPr="00F62166">
        <w:rPr>
          <w:rFonts w:ascii="Times New Roman" w:hAnsi="Times New Roman" w:cs="Courier New"/>
          <w:i/>
          <w:iCs/>
          <w:sz w:val="20"/>
          <w:szCs w:val="24"/>
        </w:rPr>
        <w:t>The Hummingbird House</w:t>
      </w:r>
      <w:r w:rsidRPr="00F62166">
        <w:rPr>
          <w:rFonts w:ascii="Times New Roman" w:hAnsi="Times New Roman" w:cs="Courier New"/>
          <w:sz w:val="20"/>
          <w:szCs w:val="24"/>
        </w:rPr>
        <w:t xml:space="preserve">. Denver: </w:t>
      </w:r>
      <w:proofErr w:type="spellStart"/>
      <w:r w:rsidRPr="00F62166">
        <w:rPr>
          <w:rFonts w:ascii="Times New Roman" w:hAnsi="Times New Roman" w:cs="Courier New"/>
          <w:sz w:val="20"/>
          <w:szCs w:val="24"/>
        </w:rPr>
        <w:t>MacMurray</w:t>
      </w:r>
      <w:proofErr w:type="spellEnd"/>
      <w:r w:rsidRPr="00F62166">
        <w:rPr>
          <w:rFonts w:ascii="Times New Roman" w:hAnsi="Times New Roman" w:cs="Courier New"/>
          <w:sz w:val="20"/>
          <w:szCs w:val="24"/>
        </w:rPr>
        <w:t>, 1999. Print.</w:t>
      </w:r>
    </w:p>
    <w:p w:rsidR="000D04A1" w:rsidRPr="00F62166" w:rsidRDefault="000D04A1" w:rsidP="000D04A1">
      <w:pPr>
        <w:numPr>
          <w:ilvl w:val="0"/>
          <w:numId w:val="7"/>
        </w:numPr>
        <w:spacing w:after="0" w:line="480" w:lineRule="auto"/>
        <w:rPr>
          <w:rFonts w:ascii="Times New Roman" w:hAnsi="Times New Roman" w:cs="Times New Roman"/>
          <w:sz w:val="20"/>
        </w:rPr>
      </w:pPr>
      <w:r w:rsidRPr="00F62166">
        <w:rPr>
          <w:rFonts w:ascii="Times New Roman" w:hAnsi="Times New Roman" w:cs="Times New Roman"/>
          <w:sz w:val="20"/>
        </w:rPr>
        <w:t xml:space="preserve">An Article in a scholarly journal: author(s). "Title of Article." </w:t>
      </w:r>
      <w:r w:rsidRPr="00F62166">
        <w:rPr>
          <w:rFonts w:ascii="Times New Roman" w:hAnsi="Times New Roman" w:cs="Times New Roman"/>
          <w:i/>
          <w:sz w:val="20"/>
        </w:rPr>
        <w:t>Title of Journal</w:t>
      </w:r>
      <w:r w:rsidRPr="00F62166">
        <w:rPr>
          <w:rFonts w:ascii="Times New Roman" w:hAnsi="Times New Roman" w:cs="Times New Roman"/>
          <w:sz w:val="20"/>
        </w:rPr>
        <w:t xml:space="preserve"> Volume. Issue (Year): pages. Medium of publication:</w:t>
      </w:r>
    </w:p>
    <w:p w:rsidR="000D04A1" w:rsidRPr="00F62166" w:rsidRDefault="000D04A1" w:rsidP="000D04A1">
      <w:pPr>
        <w:spacing w:after="0" w:line="480" w:lineRule="auto"/>
        <w:ind w:left="2160" w:hanging="720"/>
        <w:rPr>
          <w:rFonts w:ascii="Times New Roman" w:hAnsi="Times New Roman" w:cs="Times New Roman"/>
          <w:sz w:val="20"/>
        </w:rPr>
      </w:pPr>
      <w:proofErr w:type="spellStart"/>
      <w:r w:rsidRPr="00F62166">
        <w:rPr>
          <w:rFonts w:ascii="Times New Roman" w:hAnsi="Times New Roman" w:cs="Times New Roman"/>
          <w:sz w:val="20"/>
        </w:rPr>
        <w:t>Bagchi</w:t>
      </w:r>
      <w:proofErr w:type="spellEnd"/>
      <w:r w:rsidRPr="00F62166">
        <w:rPr>
          <w:rFonts w:ascii="Times New Roman" w:hAnsi="Times New Roman" w:cs="Times New Roman"/>
          <w:sz w:val="20"/>
        </w:rPr>
        <w:t xml:space="preserve">, </w:t>
      </w:r>
      <w:proofErr w:type="spellStart"/>
      <w:r w:rsidRPr="00F62166">
        <w:rPr>
          <w:rFonts w:ascii="Times New Roman" w:hAnsi="Times New Roman" w:cs="Times New Roman"/>
          <w:sz w:val="20"/>
        </w:rPr>
        <w:t>Alaknanda</w:t>
      </w:r>
      <w:proofErr w:type="spellEnd"/>
      <w:r w:rsidRPr="00F62166">
        <w:rPr>
          <w:rFonts w:ascii="Times New Roman" w:hAnsi="Times New Roman" w:cs="Times New Roman"/>
          <w:sz w:val="20"/>
        </w:rPr>
        <w:t xml:space="preserve">. "Conflicting Nationalisms: The Voice of the Subaltern in </w:t>
      </w:r>
      <w:proofErr w:type="spellStart"/>
      <w:r w:rsidRPr="00F62166">
        <w:rPr>
          <w:rFonts w:ascii="Times New Roman" w:hAnsi="Times New Roman" w:cs="Times New Roman"/>
          <w:sz w:val="20"/>
        </w:rPr>
        <w:t>Mahasweta</w:t>
      </w:r>
      <w:proofErr w:type="spellEnd"/>
      <w:r w:rsidRPr="00F62166">
        <w:rPr>
          <w:rFonts w:ascii="Times New Roman" w:hAnsi="Times New Roman" w:cs="Times New Roman"/>
          <w:sz w:val="20"/>
        </w:rPr>
        <w:t xml:space="preserve"> Devi's </w:t>
      </w:r>
      <w:proofErr w:type="spellStart"/>
      <w:r w:rsidRPr="00F62166">
        <w:rPr>
          <w:rFonts w:ascii="Times New Roman" w:hAnsi="Times New Roman" w:cs="Times New Roman"/>
          <w:sz w:val="20"/>
        </w:rPr>
        <w:t>Bashai</w:t>
      </w:r>
      <w:proofErr w:type="spellEnd"/>
      <w:r w:rsidRPr="00F62166">
        <w:rPr>
          <w:rFonts w:ascii="Times New Roman" w:hAnsi="Times New Roman" w:cs="Times New Roman"/>
          <w:sz w:val="20"/>
        </w:rPr>
        <w:t xml:space="preserve"> </w:t>
      </w:r>
      <w:proofErr w:type="spellStart"/>
      <w:r w:rsidRPr="00F62166">
        <w:rPr>
          <w:rFonts w:ascii="Times New Roman" w:hAnsi="Times New Roman" w:cs="Times New Roman"/>
          <w:sz w:val="20"/>
        </w:rPr>
        <w:t>Tudu</w:t>
      </w:r>
      <w:proofErr w:type="spellEnd"/>
      <w:r w:rsidRPr="00F62166">
        <w:rPr>
          <w:rFonts w:ascii="Times New Roman" w:hAnsi="Times New Roman" w:cs="Times New Roman"/>
          <w:sz w:val="20"/>
        </w:rPr>
        <w:t xml:space="preserve">." </w:t>
      </w:r>
      <w:r w:rsidRPr="00F62166">
        <w:rPr>
          <w:rFonts w:ascii="Times New Roman" w:hAnsi="Times New Roman" w:cs="Times New Roman"/>
          <w:i/>
          <w:sz w:val="20"/>
        </w:rPr>
        <w:t>Tulsa Studies in Women's Literature</w:t>
      </w:r>
      <w:r w:rsidRPr="00F62166">
        <w:rPr>
          <w:rFonts w:ascii="Times New Roman" w:hAnsi="Times New Roman" w:cs="Times New Roman"/>
          <w:sz w:val="20"/>
        </w:rPr>
        <w:t xml:space="preserve"> V15.N1 (1996): 41-50. Print.</w:t>
      </w:r>
    </w:p>
    <w:p w:rsidR="000D04A1" w:rsidRPr="00F62166" w:rsidRDefault="000D04A1" w:rsidP="000D04A1">
      <w:pPr>
        <w:pStyle w:val="ListParagraph"/>
        <w:widowControl w:val="0"/>
        <w:numPr>
          <w:ilvl w:val="0"/>
          <w:numId w:val="7"/>
        </w:numPr>
        <w:autoSpaceDE w:val="0"/>
        <w:autoSpaceDN w:val="0"/>
        <w:adjustRightInd w:val="0"/>
        <w:spacing w:after="0" w:line="480" w:lineRule="auto"/>
        <w:rPr>
          <w:rFonts w:ascii="Times New Roman" w:eastAsiaTheme="minorHAnsi" w:hAnsi="Times New Roman" w:cs="Verdana"/>
          <w:sz w:val="20"/>
          <w:szCs w:val="24"/>
        </w:rPr>
      </w:pPr>
      <w:r w:rsidRPr="00F62166">
        <w:rPr>
          <w:rFonts w:ascii="Times New Roman" w:eastAsiaTheme="minorHAnsi" w:hAnsi="Times New Roman" w:cs="Verdana"/>
          <w:sz w:val="20"/>
          <w:szCs w:val="24"/>
        </w:rPr>
        <w:t>Book with more than one author: The first given name appears in last name, first name format; subsequent author names appear in first name last name format:</w:t>
      </w:r>
    </w:p>
    <w:p w:rsidR="000D04A1" w:rsidRDefault="000D04A1" w:rsidP="000D04A1">
      <w:pPr>
        <w:widowControl w:val="0"/>
        <w:autoSpaceDE w:val="0"/>
        <w:autoSpaceDN w:val="0"/>
        <w:adjustRightInd w:val="0"/>
        <w:spacing w:after="0" w:line="480" w:lineRule="auto"/>
        <w:ind w:left="2160" w:hanging="720"/>
        <w:rPr>
          <w:rFonts w:ascii="Times New Roman" w:eastAsiaTheme="minorHAnsi" w:hAnsi="Times New Roman" w:cs="Courier New"/>
          <w:sz w:val="20"/>
          <w:szCs w:val="24"/>
        </w:rPr>
      </w:pPr>
      <w:r w:rsidRPr="00F62166">
        <w:rPr>
          <w:rFonts w:ascii="Times New Roman" w:eastAsiaTheme="minorHAnsi" w:hAnsi="Times New Roman" w:cs="Courier New"/>
          <w:sz w:val="20"/>
          <w:szCs w:val="24"/>
        </w:rPr>
        <w:t xml:space="preserve">Gillespie, Paula, and Neal Lerner. </w:t>
      </w:r>
      <w:r w:rsidRPr="00F62166">
        <w:rPr>
          <w:rFonts w:ascii="Times New Roman" w:eastAsiaTheme="minorHAnsi" w:hAnsi="Times New Roman" w:cs="Courier New"/>
          <w:i/>
          <w:iCs/>
          <w:sz w:val="20"/>
          <w:szCs w:val="24"/>
        </w:rPr>
        <w:t>The Allyn and Bacon Guide to Peer Tutoring</w:t>
      </w:r>
      <w:r w:rsidRPr="00F62166">
        <w:rPr>
          <w:rFonts w:ascii="Times New Roman" w:eastAsiaTheme="minorHAnsi" w:hAnsi="Times New Roman" w:cs="Courier New"/>
          <w:sz w:val="20"/>
          <w:szCs w:val="24"/>
        </w:rPr>
        <w:t>. Boston: Allyn, 2000. Print.</w:t>
      </w:r>
    </w:p>
    <w:p w:rsidR="000D04A1" w:rsidRPr="00F62166" w:rsidRDefault="000D04A1" w:rsidP="000D04A1">
      <w:pPr>
        <w:pStyle w:val="ListParagraph"/>
        <w:widowControl w:val="0"/>
        <w:numPr>
          <w:ilvl w:val="0"/>
          <w:numId w:val="7"/>
        </w:numPr>
        <w:autoSpaceDE w:val="0"/>
        <w:autoSpaceDN w:val="0"/>
        <w:adjustRightInd w:val="0"/>
        <w:spacing w:after="0" w:line="480" w:lineRule="auto"/>
        <w:rPr>
          <w:rFonts w:ascii="Times New Roman" w:hAnsi="Times New Roman" w:cs="Georgia"/>
          <w:b/>
          <w:bCs/>
          <w:sz w:val="20"/>
          <w:szCs w:val="36"/>
        </w:rPr>
      </w:pPr>
      <w:r w:rsidRPr="00F62166">
        <w:rPr>
          <w:rFonts w:ascii="Times New Roman" w:hAnsi="Times New Roman" w:cs="Georgia"/>
          <w:bCs/>
          <w:sz w:val="20"/>
          <w:szCs w:val="36"/>
        </w:rPr>
        <w:t>A Translated Book.</w:t>
      </w:r>
      <w:r w:rsidRPr="00F62166">
        <w:rPr>
          <w:rFonts w:ascii="Times New Roman" w:hAnsi="Times New Roman" w:cs="Georgia"/>
          <w:b/>
          <w:bCs/>
          <w:sz w:val="20"/>
          <w:szCs w:val="36"/>
        </w:rPr>
        <w:t xml:space="preserve"> </w:t>
      </w:r>
      <w:r w:rsidRPr="00F62166">
        <w:rPr>
          <w:rFonts w:ascii="Times New Roman" w:hAnsi="Times New Roman" w:cs="Verdana"/>
          <w:sz w:val="20"/>
        </w:rPr>
        <w:t>Cite as you would any other book. Add "Trans."—the abbreviation for translated by—and follow with the name(s) of the translator(s).</w:t>
      </w:r>
    </w:p>
    <w:p w:rsidR="000D04A1" w:rsidRPr="00481718" w:rsidRDefault="000D04A1" w:rsidP="000D04A1">
      <w:pPr>
        <w:spacing w:after="0" w:line="480" w:lineRule="auto"/>
        <w:rPr>
          <w:rFonts w:ascii="Times New Roman" w:hAnsi="Times New Roman"/>
          <w:sz w:val="20"/>
        </w:rPr>
      </w:pPr>
      <w:r>
        <w:rPr>
          <w:rFonts w:ascii="Times New Roman" w:hAnsi="Times New Roman" w:cs="Courier New"/>
          <w:sz w:val="20"/>
        </w:rPr>
        <w:tab/>
      </w:r>
      <w:r>
        <w:rPr>
          <w:rFonts w:ascii="Times New Roman" w:hAnsi="Times New Roman" w:cs="Courier New"/>
          <w:sz w:val="20"/>
        </w:rPr>
        <w:tab/>
      </w:r>
      <w:r w:rsidRPr="00481718">
        <w:rPr>
          <w:rFonts w:ascii="Times New Roman" w:hAnsi="Times New Roman" w:cs="Courier New"/>
          <w:sz w:val="20"/>
        </w:rPr>
        <w:t xml:space="preserve">Foucault, Michel. </w:t>
      </w:r>
      <w:r w:rsidRPr="00481718">
        <w:rPr>
          <w:rFonts w:ascii="Times New Roman" w:hAnsi="Times New Roman" w:cs="Courier New"/>
          <w:i/>
          <w:iCs/>
          <w:sz w:val="20"/>
        </w:rPr>
        <w:t>Madness and Civilization: A History of Insanity in the Age of Reason</w:t>
      </w:r>
      <w:r w:rsidRPr="00481718">
        <w:rPr>
          <w:rFonts w:ascii="Times New Roman" w:hAnsi="Times New Roman" w:cs="Courier New"/>
          <w:sz w:val="20"/>
        </w:rPr>
        <w:t xml:space="preserve">. Trans. Richard Howard. </w:t>
      </w:r>
      <w:r>
        <w:rPr>
          <w:rFonts w:ascii="Times New Roman" w:hAnsi="Times New Roman" w:cs="Courier New"/>
          <w:sz w:val="20"/>
        </w:rPr>
        <w:tab/>
      </w:r>
      <w:r>
        <w:rPr>
          <w:rFonts w:ascii="Times New Roman" w:hAnsi="Times New Roman" w:cs="Courier New"/>
          <w:sz w:val="20"/>
        </w:rPr>
        <w:tab/>
      </w:r>
      <w:r>
        <w:rPr>
          <w:rFonts w:ascii="Times New Roman" w:hAnsi="Times New Roman" w:cs="Courier New"/>
          <w:sz w:val="20"/>
        </w:rPr>
        <w:tab/>
      </w:r>
      <w:r>
        <w:rPr>
          <w:rFonts w:ascii="Times New Roman" w:hAnsi="Times New Roman" w:cs="Courier New"/>
          <w:sz w:val="20"/>
        </w:rPr>
        <w:tab/>
      </w:r>
      <w:r w:rsidRPr="00481718">
        <w:rPr>
          <w:rFonts w:ascii="Times New Roman" w:hAnsi="Times New Roman" w:cs="Courier New"/>
          <w:sz w:val="20"/>
        </w:rPr>
        <w:t>New York: Vintage-Random House, 1988. Print.</w:t>
      </w:r>
    </w:p>
    <w:p w:rsidR="00EF4E98" w:rsidRPr="000D04A1" w:rsidRDefault="00EF4E98" w:rsidP="000D04A1">
      <w:pPr>
        <w:spacing w:after="0" w:line="360" w:lineRule="auto"/>
        <w:rPr>
          <w:rFonts w:ascii="Times New Roman" w:hAnsi="Times New Roman" w:cs="Times New Roman"/>
        </w:rPr>
      </w:pPr>
    </w:p>
    <w:p w:rsidR="00EF4E98" w:rsidRPr="00B86BC0" w:rsidRDefault="00EF4E98" w:rsidP="00EF4E98">
      <w:pPr>
        <w:pBdr>
          <w:top w:val="single" w:sz="4" w:space="1" w:color="auto"/>
          <w:left w:val="single" w:sz="4" w:space="4" w:color="auto"/>
          <w:bottom w:val="single" w:sz="4" w:space="0" w:color="auto"/>
          <w:right w:val="single" w:sz="4" w:space="4" w:color="auto"/>
        </w:pBdr>
        <w:spacing w:after="0" w:line="480" w:lineRule="auto"/>
        <w:jc w:val="center"/>
        <w:rPr>
          <w:rFonts w:ascii="Times New Roman" w:hAnsi="Times New Roman" w:cs="Times New Roman"/>
          <w:sz w:val="20"/>
        </w:rPr>
      </w:pPr>
      <w:r w:rsidRPr="00B86BC0">
        <w:rPr>
          <w:rFonts w:ascii="Times New Roman" w:hAnsi="Times New Roman" w:cs="Times New Roman"/>
          <w:sz w:val="20"/>
        </w:rPr>
        <w:t>Works Cited</w:t>
      </w:r>
    </w:p>
    <w:p w:rsidR="00EF4E98" w:rsidRPr="00B86BC0" w:rsidRDefault="00EF4E98" w:rsidP="00EF4E98">
      <w:pPr>
        <w:pBdr>
          <w:top w:val="single" w:sz="4" w:space="1" w:color="auto"/>
          <w:left w:val="single" w:sz="4" w:space="4" w:color="auto"/>
          <w:bottom w:val="single" w:sz="4" w:space="0" w:color="auto"/>
          <w:right w:val="single" w:sz="4" w:space="4" w:color="auto"/>
        </w:pBdr>
        <w:spacing w:after="0" w:line="480" w:lineRule="auto"/>
        <w:ind w:left="720" w:hanging="720"/>
        <w:rPr>
          <w:rFonts w:ascii="Times New Roman" w:hAnsi="Times New Roman" w:cs="Times New Roman"/>
          <w:sz w:val="20"/>
        </w:rPr>
      </w:pPr>
      <w:r w:rsidRPr="00B86BC0">
        <w:rPr>
          <w:rFonts w:ascii="Times New Roman" w:hAnsi="Times New Roman" w:cs="Times New Roman"/>
          <w:sz w:val="20"/>
        </w:rPr>
        <w:t>The Purdue OWL Family of Sites. 26 Aug. 2005. The Writing Lab and OWL at Purdue and Purdue University. 23 April 2006. Web.</w:t>
      </w:r>
    </w:p>
    <w:p w:rsidR="00EF4E98" w:rsidRPr="00EF4E98" w:rsidRDefault="00EF4E98" w:rsidP="00EF4E98">
      <w:pPr>
        <w:spacing w:after="0" w:line="360" w:lineRule="auto"/>
        <w:contextualSpacing/>
        <w:jc w:val="center"/>
        <w:rPr>
          <w:rFonts w:ascii="Times New Roman" w:hAnsi="Times New Roman" w:cs="Mangal"/>
          <w:b/>
          <w:szCs w:val="18"/>
        </w:rPr>
      </w:pPr>
      <w:r>
        <w:rPr>
          <w:rFonts w:ascii="Times New Roman" w:hAnsi="Times New Roman" w:cs="Times New Roman"/>
          <w:b/>
          <w:u w:val="single"/>
        </w:rPr>
        <w:br w:type="page"/>
      </w:r>
      <w:r w:rsidRPr="006962AE">
        <w:rPr>
          <w:rFonts w:ascii="Times New Roman" w:hAnsi="Times New Roman"/>
          <w:b/>
          <w:sz w:val="20"/>
          <w:u w:val="single"/>
        </w:rPr>
        <w:t>How to Make an Annotated Bibliography</w:t>
      </w:r>
    </w:p>
    <w:p w:rsidR="00EF4E98" w:rsidRPr="006962AE" w:rsidRDefault="00EF4E98" w:rsidP="00EF4E98">
      <w:pPr>
        <w:spacing w:after="0" w:line="360" w:lineRule="auto"/>
        <w:contextualSpacing/>
        <w:jc w:val="center"/>
        <w:rPr>
          <w:rFonts w:ascii="Times New Roman" w:hAnsi="Times New Roman"/>
          <w:b/>
          <w:sz w:val="20"/>
          <w:u w:val="single"/>
        </w:rPr>
      </w:pPr>
      <w:r w:rsidRPr="006962AE">
        <w:rPr>
          <w:rFonts w:ascii="Times New Roman" w:hAnsi="Times New Roman"/>
          <w:b/>
          <w:sz w:val="20"/>
          <w:u w:val="single"/>
        </w:rPr>
        <w:t xml:space="preserve">(Thanks to Reedley College English Instructors </w:t>
      </w:r>
    </w:p>
    <w:p w:rsidR="007323C4" w:rsidRDefault="00EF4E98" w:rsidP="00EF4E98">
      <w:pPr>
        <w:spacing w:after="0" w:line="360" w:lineRule="auto"/>
        <w:contextualSpacing/>
        <w:jc w:val="center"/>
        <w:rPr>
          <w:rFonts w:ascii="Times New Roman" w:hAnsi="Times New Roman"/>
          <w:b/>
          <w:sz w:val="20"/>
          <w:u w:val="single"/>
        </w:rPr>
      </w:pPr>
      <w:r w:rsidRPr="006962AE">
        <w:rPr>
          <w:rFonts w:ascii="Times New Roman" w:hAnsi="Times New Roman"/>
          <w:b/>
          <w:sz w:val="20"/>
          <w:u w:val="single"/>
        </w:rPr>
        <w:t>Ms. Lapp and Mr. Garza, Who Helped Write This Lecture</w:t>
      </w:r>
    </w:p>
    <w:p w:rsidR="00EF4E98" w:rsidRPr="006962AE" w:rsidRDefault="00EF4E98" w:rsidP="00EF4E98">
      <w:pPr>
        <w:spacing w:after="0" w:line="360" w:lineRule="auto"/>
        <w:contextualSpacing/>
        <w:jc w:val="center"/>
        <w:rPr>
          <w:rFonts w:ascii="Times New Roman" w:hAnsi="Times New Roman"/>
          <w:b/>
          <w:sz w:val="20"/>
          <w:u w:val="single"/>
        </w:rPr>
      </w:pPr>
    </w:p>
    <w:p w:rsidR="00EF4E98" w:rsidRPr="006962AE" w:rsidRDefault="00EF4E98" w:rsidP="00EF4E98">
      <w:pPr>
        <w:spacing w:after="0" w:line="360" w:lineRule="auto"/>
        <w:contextualSpacing/>
        <w:rPr>
          <w:rFonts w:ascii="Times New Roman" w:hAnsi="Times New Roman"/>
          <w:b/>
          <w:sz w:val="20"/>
        </w:rPr>
      </w:pPr>
      <w:r w:rsidRPr="006962AE">
        <w:rPr>
          <w:rFonts w:ascii="Times New Roman" w:hAnsi="Times New Roman"/>
          <w:b/>
          <w:sz w:val="20"/>
        </w:rPr>
        <w:t xml:space="preserve">A. An annotated bibliography has several key functions: </w:t>
      </w:r>
    </w:p>
    <w:p w:rsidR="00EF4E98" w:rsidRPr="006962AE" w:rsidRDefault="00EF4E98" w:rsidP="00EF4E98">
      <w:pPr>
        <w:numPr>
          <w:ilvl w:val="0"/>
          <w:numId w:val="28"/>
        </w:numPr>
        <w:spacing w:after="0" w:line="360" w:lineRule="auto"/>
        <w:contextualSpacing/>
        <w:rPr>
          <w:rFonts w:ascii="Times New Roman" w:hAnsi="Times New Roman"/>
          <w:sz w:val="20"/>
        </w:rPr>
      </w:pPr>
      <w:r w:rsidRPr="006962AE">
        <w:rPr>
          <w:rFonts w:ascii="Times New Roman" w:hAnsi="Times New Roman"/>
          <w:sz w:val="20"/>
        </w:rPr>
        <w:t>It justifies the student’s choice of sources.</w:t>
      </w:r>
    </w:p>
    <w:p w:rsidR="00EF4E98" w:rsidRPr="006962AE" w:rsidRDefault="00EF4E98" w:rsidP="00EF4E98">
      <w:pPr>
        <w:numPr>
          <w:ilvl w:val="0"/>
          <w:numId w:val="28"/>
        </w:numPr>
        <w:spacing w:after="0" w:line="360" w:lineRule="auto"/>
        <w:contextualSpacing/>
        <w:rPr>
          <w:rFonts w:ascii="Times New Roman" w:hAnsi="Times New Roman"/>
          <w:sz w:val="20"/>
        </w:rPr>
      </w:pPr>
      <w:r w:rsidRPr="006962AE">
        <w:rPr>
          <w:rFonts w:ascii="Times New Roman" w:hAnsi="Times New Roman"/>
          <w:sz w:val="20"/>
        </w:rPr>
        <w:t>It proves the student understands the source and its validity.</w:t>
      </w:r>
    </w:p>
    <w:p w:rsidR="00EF4E98" w:rsidRPr="006962AE" w:rsidRDefault="00EF4E98" w:rsidP="00EF4E98">
      <w:pPr>
        <w:numPr>
          <w:ilvl w:val="0"/>
          <w:numId w:val="28"/>
        </w:numPr>
        <w:spacing w:after="0" w:line="360" w:lineRule="auto"/>
        <w:contextualSpacing/>
        <w:rPr>
          <w:rFonts w:ascii="Times New Roman" w:hAnsi="Times New Roman"/>
          <w:sz w:val="20"/>
        </w:rPr>
      </w:pPr>
      <w:r w:rsidRPr="006962AE">
        <w:rPr>
          <w:rFonts w:ascii="Times New Roman" w:hAnsi="Times New Roman"/>
          <w:sz w:val="20"/>
        </w:rPr>
        <w:t>And, according to Cornell University, it “inform[s] the reader of the relevance, accuracy, and quality of the sources cited.”</w:t>
      </w:r>
    </w:p>
    <w:p w:rsidR="00EF4E98" w:rsidRPr="006962AE" w:rsidRDefault="00EF4E98" w:rsidP="00EF4E98">
      <w:pPr>
        <w:spacing w:after="0" w:line="360" w:lineRule="auto"/>
        <w:contextualSpacing/>
        <w:rPr>
          <w:rFonts w:ascii="Times New Roman" w:hAnsi="Times New Roman"/>
          <w:b/>
          <w:sz w:val="20"/>
        </w:rPr>
      </w:pPr>
      <w:r w:rsidRPr="006962AE">
        <w:rPr>
          <w:rFonts w:ascii="Times New Roman" w:hAnsi="Times New Roman"/>
          <w:b/>
          <w:sz w:val="20"/>
        </w:rPr>
        <w:t>B. An annotation contains key pieces of information:</w:t>
      </w:r>
    </w:p>
    <w:p w:rsidR="00EF4E98" w:rsidRPr="006962AE" w:rsidRDefault="00EF4E98" w:rsidP="00EF4E98">
      <w:pPr>
        <w:numPr>
          <w:ilvl w:val="0"/>
          <w:numId w:val="30"/>
        </w:numPr>
        <w:tabs>
          <w:tab w:val="clear" w:pos="1080"/>
          <w:tab w:val="num" w:pos="720"/>
        </w:tabs>
        <w:spacing w:after="0" w:line="360" w:lineRule="auto"/>
        <w:ind w:hanging="720"/>
        <w:contextualSpacing/>
        <w:rPr>
          <w:rFonts w:ascii="Times New Roman" w:hAnsi="Times New Roman"/>
          <w:sz w:val="20"/>
        </w:rPr>
      </w:pPr>
      <w:r w:rsidRPr="006962AE">
        <w:rPr>
          <w:rFonts w:ascii="Times New Roman" w:hAnsi="Times New Roman"/>
          <w:sz w:val="20"/>
        </w:rPr>
        <w:t xml:space="preserve">The source and the credentials of the source (the citation). </w:t>
      </w:r>
    </w:p>
    <w:p w:rsidR="00EF4E98" w:rsidRPr="006962AE" w:rsidRDefault="00EF4E98" w:rsidP="00EF4E98">
      <w:pPr>
        <w:numPr>
          <w:ilvl w:val="0"/>
          <w:numId w:val="30"/>
        </w:numPr>
        <w:tabs>
          <w:tab w:val="clear" w:pos="1080"/>
          <w:tab w:val="num" w:pos="720"/>
        </w:tabs>
        <w:spacing w:after="0" w:line="360" w:lineRule="auto"/>
        <w:ind w:hanging="720"/>
        <w:contextualSpacing/>
        <w:rPr>
          <w:rFonts w:ascii="Times New Roman" w:hAnsi="Times New Roman"/>
          <w:sz w:val="20"/>
        </w:rPr>
      </w:pPr>
      <w:r w:rsidRPr="006962AE">
        <w:rPr>
          <w:rFonts w:ascii="Times New Roman" w:hAnsi="Times New Roman"/>
          <w:sz w:val="20"/>
        </w:rPr>
        <w:t>A summary of the sources content.</w:t>
      </w:r>
    </w:p>
    <w:p w:rsidR="00EF4E98" w:rsidRPr="006962AE" w:rsidRDefault="00EF4E98" w:rsidP="00EF4E98">
      <w:pPr>
        <w:numPr>
          <w:ilvl w:val="0"/>
          <w:numId w:val="30"/>
        </w:numPr>
        <w:tabs>
          <w:tab w:val="clear" w:pos="1080"/>
          <w:tab w:val="num" w:pos="720"/>
        </w:tabs>
        <w:spacing w:after="0" w:line="360" w:lineRule="auto"/>
        <w:ind w:hanging="720"/>
        <w:rPr>
          <w:rFonts w:ascii="Times New Roman" w:hAnsi="Times New Roman"/>
          <w:sz w:val="20"/>
        </w:rPr>
      </w:pPr>
      <w:r w:rsidRPr="006962AE">
        <w:rPr>
          <w:rFonts w:ascii="Times New Roman" w:hAnsi="Times New Roman"/>
          <w:sz w:val="20"/>
        </w:rPr>
        <w:t>A brief explanation of how it is used in the student’s research paper.</w:t>
      </w:r>
    </w:p>
    <w:p w:rsidR="00EF4E98" w:rsidRPr="006962AE" w:rsidRDefault="00EF4E98" w:rsidP="00EF4E98">
      <w:pPr>
        <w:spacing w:after="0" w:line="360" w:lineRule="auto"/>
        <w:rPr>
          <w:rFonts w:ascii="Times New Roman" w:hAnsi="Times New Roman"/>
          <w:b/>
          <w:sz w:val="20"/>
        </w:rPr>
      </w:pPr>
      <w:r w:rsidRPr="006962AE">
        <w:rPr>
          <w:rFonts w:ascii="Times New Roman" w:hAnsi="Times New Roman"/>
          <w:b/>
          <w:sz w:val="20"/>
        </w:rPr>
        <w:t>C. An annotated bibliography is the result of several intellectual skills:</w:t>
      </w:r>
    </w:p>
    <w:p w:rsidR="00EF4E98" w:rsidRPr="006962AE" w:rsidRDefault="00EF4E98" w:rsidP="00EF4E98">
      <w:pPr>
        <w:numPr>
          <w:ilvl w:val="0"/>
          <w:numId w:val="29"/>
        </w:numPr>
        <w:spacing w:after="0" w:line="360" w:lineRule="auto"/>
        <w:rPr>
          <w:rFonts w:ascii="Times New Roman" w:hAnsi="Times New Roman"/>
          <w:sz w:val="20"/>
        </w:rPr>
      </w:pPr>
      <w:r w:rsidRPr="006962AE">
        <w:rPr>
          <w:rFonts w:ascii="Times New Roman" w:hAnsi="Times New Roman"/>
          <w:sz w:val="20"/>
        </w:rPr>
        <w:t xml:space="preserve">Locating and recording citations to books, periodicals, and documents that may contain useful information and ideas on your topic. </w:t>
      </w:r>
    </w:p>
    <w:p w:rsidR="00EF4E98" w:rsidRPr="006962AE" w:rsidRDefault="00EF4E98" w:rsidP="00EF4E98">
      <w:pPr>
        <w:numPr>
          <w:ilvl w:val="0"/>
          <w:numId w:val="29"/>
        </w:numPr>
        <w:spacing w:after="0" w:line="360" w:lineRule="auto"/>
        <w:rPr>
          <w:rFonts w:ascii="Times New Roman" w:hAnsi="Times New Roman"/>
          <w:sz w:val="20"/>
        </w:rPr>
      </w:pPr>
      <w:r w:rsidRPr="006962AE">
        <w:rPr>
          <w:rFonts w:ascii="Times New Roman" w:hAnsi="Times New Roman"/>
          <w:sz w:val="20"/>
        </w:rPr>
        <w:t>Examining and reviewing the actual items.</w:t>
      </w:r>
    </w:p>
    <w:p w:rsidR="00EF4E98" w:rsidRPr="006962AE" w:rsidRDefault="00EF4E98" w:rsidP="00EF4E98">
      <w:pPr>
        <w:numPr>
          <w:ilvl w:val="0"/>
          <w:numId w:val="29"/>
        </w:numPr>
        <w:spacing w:after="0" w:line="360" w:lineRule="auto"/>
        <w:rPr>
          <w:rFonts w:ascii="Times New Roman" w:hAnsi="Times New Roman"/>
          <w:sz w:val="20"/>
        </w:rPr>
      </w:pPr>
      <w:r w:rsidRPr="006962AE">
        <w:rPr>
          <w:rFonts w:ascii="Times New Roman" w:hAnsi="Times New Roman"/>
          <w:sz w:val="20"/>
        </w:rPr>
        <w:t>Choosing those works that provide a variety of perspectives on your topic.</w:t>
      </w:r>
    </w:p>
    <w:p w:rsidR="00EF4E98" w:rsidRPr="006962AE" w:rsidRDefault="00EF4E98" w:rsidP="00EF4E98">
      <w:pPr>
        <w:numPr>
          <w:ilvl w:val="0"/>
          <w:numId w:val="29"/>
        </w:numPr>
        <w:spacing w:after="0" w:line="360" w:lineRule="auto"/>
        <w:rPr>
          <w:rFonts w:ascii="Times New Roman" w:hAnsi="Times New Roman"/>
          <w:sz w:val="20"/>
        </w:rPr>
      </w:pPr>
      <w:r w:rsidRPr="006962AE">
        <w:rPr>
          <w:rFonts w:ascii="Times New Roman" w:hAnsi="Times New Roman"/>
          <w:sz w:val="20"/>
        </w:rPr>
        <w:t>Citing the book, article, or document using the appropriate MLA style.</w:t>
      </w:r>
    </w:p>
    <w:p w:rsidR="00EF4E98" w:rsidRPr="006962AE" w:rsidRDefault="00EF4E98" w:rsidP="00EF4E98">
      <w:pPr>
        <w:numPr>
          <w:ilvl w:val="0"/>
          <w:numId w:val="29"/>
        </w:numPr>
        <w:spacing w:after="0" w:line="360" w:lineRule="auto"/>
        <w:rPr>
          <w:rFonts w:ascii="Times New Roman" w:hAnsi="Times New Roman"/>
          <w:sz w:val="20"/>
        </w:rPr>
      </w:pPr>
      <w:r w:rsidRPr="006962AE">
        <w:rPr>
          <w:rFonts w:ascii="Times New Roman" w:hAnsi="Times New Roman"/>
          <w:sz w:val="20"/>
        </w:rPr>
        <w:t xml:space="preserve">Writing a concise annotation that summarizes the central theme and scope of the book or article. </w:t>
      </w:r>
    </w:p>
    <w:p w:rsidR="00EF4E98" w:rsidRPr="006962AE" w:rsidRDefault="00EF4E98" w:rsidP="00EF4E98">
      <w:pPr>
        <w:numPr>
          <w:ilvl w:val="0"/>
          <w:numId w:val="29"/>
        </w:numPr>
        <w:spacing w:after="0" w:line="360" w:lineRule="auto"/>
        <w:rPr>
          <w:rFonts w:ascii="Times New Roman" w:hAnsi="Times New Roman"/>
          <w:sz w:val="20"/>
        </w:rPr>
      </w:pPr>
      <w:r w:rsidRPr="006962AE">
        <w:rPr>
          <w:rFonts w:ascii="Times New Roman" w:hAnsi="Times New Roman"/>
          <w:sz w:val="20"/>
        </w:rPr>
        <w:t>Describing how the work illu</w:t>
      </w:r>
      <w:bookmarkStart w:id="1" w:name="choose"/>
      <w:r w:rsidRPr="006962AE">
        <w:rPr>
          <w:rFonts w:ascii="Times New Roman" w:hAnsi="Times New Roman"/>
          <w:sz w:val="20"/>
        </w:rPr>
        <w:t>minates the student’s thesis.</w:t>
      </w:r>
    </w:p>
    <w:p w:rsidR="00EF4E98" w:rsidRPr="006962AE" w:rsidRDefault="00EF4E98" w:rsidP="00EF4E98">
      <w:pPr>
        <w:numPr>
          <w:ilvl w:val="0"/>
          <w:numId w:val="29"/>
        </w:numPr>
        <w:spacing w:after="0" w:line="360" w:lineRule="auto"/>
        <w:rPr>
          <w:rFonts w:ascii="Times New Roman" w:hAnsi="Times New Roman"/>
          <w:sz w:val="20"/>
        </w:rPr>
      </w:pPr>
      <w:r w:rsidRPr="006962AE">
        <w:rPr>
          <w:rFonts w:ascii="Times New Roman" w:hAnsi="Times New Roman"/>
          <w:sz w:val="20"/>
        </w:rPr>
        <w:t xml:space="preserve">Using the students’ own diction and syntax thus avoiding plagiarism. </w:t>
      </w:r>
    </w:p>
    <w:bookmarkEnd w:id="1"/>
    <w:p w:rsidR="00EF4E98" w:rsidRPr="006962AE" w:rsidRDefault="00EF4E98" w:rsidP="00EF4E98">
      <w:pPr>
        <w:spacing w:after="0" w:line="360" w:lineRule="auto"/>
        <w:ind w:left="360" w:hanging="360"/>
        <w:rPr>
          <w:rFonts w:ascii="Times New Roman" w:hAnsi="Times New Roman"/>
          <w:b/>
          <w:sz w:val="20"/>
        </w:rPr>
      </w:pPr>
      <w:r w:rsidRPr="006962AE">
        <w:rPr>
          <w:rFonts w:ascii="Times New Roman" w:hAnsi="Times New Roman"/>
          <w:b/>
          <w:sz w:val="20"/>
        </w:rPr>
        <w:t>D. On the following page is a sample annotated bibliography. The annotated bibliography was based on the following thesis: Generation 1.5 students who have not mastered the English language should be required by their teachers to visit the library at least once a week. The essay contained an introduction, four paragraphs in the body of the essay, and the conclusion. Note the following formatting issues.</w:t>
      </w:r>
    </w:p>
    <w:p w:rsidR="00EF4E98" w:rsidRPr="006962AE" w:rsidRDefault="00EF4E98" w:rsidP="00EF4E98">
      <w:pPr>
        <w:numPr>
          <w:ilvl w:val="2"/>
          <w:numId w:val="29"/>
        </w:numPr>
        <w:tabs>
          <w:tab w:val="clear" w:pos="2340"/>
        </w:tabs>
        <w:spacing w:after="0" w:line="360" w:lineRule="auto"/>
        <w:ind w:left="720"/>
        <w:rPr>
          <w:rFonts w:ascii="Times New Roman" w:hAnsi="Times New Roman"/>
          <w:sz w:val="20"/>
        </w:rPr>
      </w:pPr>
      <w:r w:rsidRPr="006962AE">
        <w:rPr>
          <w:rFonts w:ascii="Times New Roman" w:hAnsi="Times New Roman"/>
          <w:sz w:val="20"/>
        </w:rPr>
        <w:t>The entire page is double spaced with no extra spaces anywhere.</w:t>
      </w:r>
    </w:p>
    <w:p w:rsidR="00EF4E98" w:rsidRPr="006962AE" w:rsidRDefault="00EF4E98" w:rsidP="00EF4E98">
      <w:pPr>
        <w:numPr>
          <w:ilvl w:val="2"/>
          <w:numId w:val="29"/>
        </w:numPr>
        <w:tabs>
          <w:tab w:val="clear" w:pos="2340"/>
        </w:tabs>
        <w:spacing w:after="0" w:line="360" w:lineRule="auto"/>
        <w:ind w:left="720"/>
        <w:rPr>
          <w:rFonts w:ascii="Times New Roman" w:hAnsi="Times New Roman"/>
          <w:sz w:val="20"/>
        </w:rPr>
      </w:pPr>
      <w:r w:rsidRPr="006962AE">
        <w:rPr>
          <w:rFonts w:ascii="Times New Roman" w:hAnsi="Times New Roman"/>
          <w:sz w:val="20"/>
        </w:rPr>
        <w:t>The title is simply “Annotated Bibliography” with no underlining, bold face, or quotation marks, etcetera.</w:t>
      </w:r>
    </w:p>
    <w:p w:rsidR="00EF4E98" w:rsidRPr="006962AE" w:rsidRDefault="00EF4E98" w:rsidP="00EF4E98">
      <w:pPr>
        <w:numPr>
          <w:ilvl w:val="2"/>
          <w:numId w:val="29"/>
        </w:numPr>
        <w:tabs>
          <w:tab w:val="clear" w:pos="2340"/>
        </w:tabs>
        <w:spacing w:after="0" w:line="360" w:lineRule="auto"/>
        <w:ind w:left="720"/>
        <w:rPr>
          <w:rFonts w:ascii="Times New Roman" w:hAnsi="Times New Roman"/>
          <w:sz w:val="20"/>
        </w:rPr>
      </w:pPr>
      <w:r w:rsidRPr="006962AE">
        <w:rPr>
          <w:rFonts w:ascii="Times New Roman" w:hAnsi="Times New Roman"/>
          <w:sz w:val="20"/>
        </w:rPr>
        <w:t>The citations are arranged alphabetically according to the author’s last name or the title of the article if no author given.</w:t>
      </w:r>
    </w:p>
    <w:p w:rsidR="00EF4E98" w:rsidRPr="006962AE" w:rsidRDefault="00EF4E98" w:rsidP="00EF4E98">
      <w:pPr>
        <w:numPr>
          <w:ilvl w:val="2"/>
          <w:numId w:val="29"/>
        </w:numPr>
        <w:tabs>
          <w:tab w:val="clear" w:pos="2340"/>
        </w:tabs>
        <w:spacing w:after="0" w:line="360" w:lineRule="auto"/>
        <w:ind w:left="720"/>
        <w:rPr>
          <w:rFonts w:ascii="Times New Roman" w:hAnsi="Times New Roman"/>
          <w:sz w:val="20"/>
        </w:rPr>
      </w:pPr>
      <w:r w:rsidRPr="006962AE">
        <w:rPr>
          <w:rFonts w:ascii="Times New Roman" w:hAnsi="Times New Roman"/>
          <w:sz w:val="20"/>
        </w:rPr>
        <w:t xml:space="preserve">The first line of each citation is left margin justified. Each subsequent line of that same citation is indented one tab. </w:t>
      </w:r>
    </w:p>
    <w:p w:rsidR="00EF4E98" w:rsidRPr="006962AE" w:rsidRDefault="00EF4E98" w:rsidP="00EF4E98">
      <w:pPr>
        <w:numPr>
          <w:ilvl w:val="2"/>
          <w:numId w:val="29"/>
        </w:numPr>
        <w:tabs>
          <w:tab w:val="clear" w:pos="2340"/>
        </w:tabs>
        <w:spacing w:after="0" w:line="360" w:lineRule="auto"/>
        <w:ind w:left="720"/>
        <w:rPr>
          <w:rFonts w:ascii="Times New Roman" w:hAnsi="Times New Roman"/>
          <w:sz w:val="20"/>
        </w:rPr>
      </w:pPr>
      <w:r w:rsidRPr="006962AE">
        <w:rPr>
          <w:rFonts w:ascii="Times New Roman" w:hAnsi="Times New Roman"/>
          <w:sz w:val="20"/>
        </w:rPr>
        <w:t>The annotation begins immediately after the citation.</w:t>
      </w:r>
    </w:p>
    <w:p w:rsidR="00EF4E98" w:rsidRPr="006962AE" w:rsidRDefault="00EF4E98" w:rsidP="00EF4E98">
      <w:pPr>
        <w:numPr>
          <w:ilvl w:val="2"/>
          <w:numId w:val="29"/>
        </w:numPr>
        <w:tabs>
          <w:tab w:val="clear" w:pos="2340"/>
        </w:tabs>
        <w:spacing w:after="0" w:line="360" w:lineRule="auto"/>
        <w:ind w:left="720"/>
        <w:rPr>
          <w:rFonts w:ascii="Times New Roman" w:hAnsi="Times New Roman"/>
          <w:sz w:val="20"/>
        </w:rPr>
      </w:pPr>
      <w:r w:rsidRPr="006962AE">
        <w:rPr>
          <w:rFonts w:ascii="Times New Roman" w:hAnsi="Times New Roman"/>
          <w:sz w:val="20"/>
        </w:rPr>
        <w:t>The annotation should not be written in first person.</w:t>
      </w:r>
    </w:p>
    <w:p w:rsidR="00EF4E98" w:rsidRPr="006962AE" w:rsidRDefault="00EF4E98" w:rsidP="00EF4E98">
      <w:pPr>
        <w:numPr>
          <w:ilvl w:val="2"/>
          <w:numId w:val="29"/>
        </w:numPr>
        <w:tabs>
          <w:tab w:val="clear" w:pos="2340"/>
        </w:tabs>
        <w:spacing w:after="0" w:line="360" w:lineRule="auto"/>
        <w:ind w:left="720"/>
        <w:rPr>
          <w:rFonts w:ascii="Times New Roman" w:hAnsi="Times New Roman"/>
          <w:sz w:val="20"/>
        </w:rPr>
      </w:pPr>
      <w:r w:rsidRPr="006962AE">
        <w:rPr>
          <w:rFonts w:ascii="Times New Roman" w:hAnsi="Times New Roman"/>
          <w:sz w:val="20"/>
        </w:rPr>
        <w:t>ALL CITATIONS MUST FOLLOW STANDARD MLA GUIDELINES.</w:t>
      </w:r>
    </w:p>
    <w:p w:rsidR="00EF4E98" w:rsidRPr="00F62166" w:rsidRDefault="00EF4E98" w:rsidP="00EF4E98">
      <w:pPr>
        <w:spacing w:after="0" w:line="480" w:lineRule="auto"/>
        <w:jc w:val="center"/>
        <w:rPr>
          <w:rFonts w:ascii="Times New Roman" w:hAnsi="Times New Roman"/>
          <w:sz w:val="19"/>
        </w:rPr>
      </w:pPr>
      <w:r w:rsidRPr="006962AE">
        <w:rPr>
          <w:rFonts w:ascii="Times New Roman" w:hAnsi="Times New Roman"/>
          <w:sz w:val="20"/>
        </w:rPr>
        <w:br w:type="page"/>
      </w:r>
      <w:r w:rsidRPr="00F62166">
        <w:rPr>
          <w:rFonts w:ascii="Times New Roman" w:hAnsi="Times New Roman"/>
          <w:sz w:val="19"/>
        </w:rPr>
        <w:t>Annotated Bibliography</w:t>
      </w:r>
      <w:r>
        <w:rPr>
          <w:rFonts w:ascii="Times New Roman" w:hAnsi="Times New Roman"/>
          <w:sz w:val="19"/>
        </w:rPr>
        <w:t xml:space="preserve"> (SAMPLE)</w:t>
      </w:r>
    </w:p>
    <w:p w:rsidR="00EF4E98" w:rsidRPr="00F62166" w:rsidRDefault="00EF4E98" w:rsidP="00EF4E98">
      <w:pPr>
        <w:spacing w:after="0" w:line="480" w:lineRule="auto"/>
        <w:ind w:left="720" w:hanging="720"/>
        <w:jc w:val="both"/>
        <w:rPr>
          <w:rFonts w:ascii="Times New Roman" w:hAnsi="Times New Roman"/>
          <w:b/>
          <w:sz w:val="19"/>
        </w:rPr>
      </w:pPr>
      <w:r w:rsidRPr="00F62166">
        <w:rPr>
          <w:rFonts w:ascii="Times New Roman" w:hAnsi="Times New Roman"/>
          <w:sz w:val="19"/>
        </w:rPr>
        <w:t xml:space="preserve">Asher, Curt and Case, Emerson. “A Generation in Transition: A Study of the Usage and Attitudes Toward Public Libraries by Generation 1.5 Composition Students.” </w:t>
      </w:r>
      <w:r w:rsidRPr="00F62166">
        <w:rPr>
          <w:rFonts w:ascii="Times New Roman" w:hAnsi="Times New Roman"/>
          <w:i/>
          <w:sz w:val="19"/>
        </w:rPr>
        <w:t>Reference &amp; User Services Quarterly</w:t>
      </w:r>
      <w:r w:rsidRPr="00F62166">
        <w:rPr>
          <w:rFonts w:ascii="Times New Roman" w:hAnsi="Times New Roman"/>
          <w:sz w:val="19"/>
        </w:rPr>
        <w:t xml:space="preserve"> 47.3 (2008): 274-279. Print. Asher and Case’s research examines Generation 1.5 students’ attitudes, experiences, and roles that the public library plays in their success in an English composition course. This study, which takes place at California State University, Bakersfield, states that although second language acquisition has been studied in depth, this research has never focused on the immense possibilities the library has of helping Generation 1.5 students. In this research, out of 41 students, 78 percent had not visited the library in six months and 34 percent said they had not visited the library because of linguistic barriers. The statistics in this source establish important factual information that supports how using the library is extremely important for students who need to improve their reading skills. </w:t>
      </w:r>
    </w:p>
    <w:p w:rsidR="00EF4E98" w:rsidRPr="00F62166" w:rsidRDefault="00EF4E98" w:rsidP="00EF4E98">
      <w:pPr>
        <w:spacing w:after="0" w:line="480" w:lineRule="auto"/>
        <w:ind w:left="720" w:hanging="720"/>
        <w:jc w:val="both"/>
        <w:rPr>
          <w:rFonts w:ascii="Times New Roman" w:hAnsi="Times New Roman"/>
          <w:b/>
          <w:sz w:val="19"/>
          <w:u w:val="single"/>
        </w:rPr>
      </w:pPr>
      <w:r w:rsidRPr="00F62166">
        <w:rPr>
          <w:rFonts w:ascii="Times New Roman" w:hAnsi="Times New Roman"/>
          <w:sz w:val="19"/>
        </w:rPr>
        <w:t xml:space="preserve">Brinkley, Judith. “Generation 1.5 Students Need Time.” </w:t>
      </w:r>
      <w:r w:rsidRPr="00F62166">
        <w:rPr>
          <w:rFonts w:ascii="Times New Roman" w:hAnsi="Times New Roman"/>
          <w:i/>
          <w:sz w:val="19"/>
        </w:rPr>
        <w:t xml:space="preserve">Linguistics Today, Tomorrow, and Beyond </w:t>
      </w:r>
      <w:r w:rsidRPr="00F62166">
        <w:rPr>
          <w:rFonts w:ascii="Times New Roman" w:hAnsi="Times New Roman"/>
          <w:sz w:val="19"/>
        </w:rPr>
        <w:t xml:space="preserve"> 25.1 (2010): 1-5. Print. Brinkley lends an opposing view. She does not believe that Generation 1.5 students should be pushed too hard. She believes that they should be slowly nurtured so that they have time to develop self-confidence. Brinkley says that requiring them to participate in activities, such as going to the library, may intimidate them. Instead, she thinks students should be encouraged to learn in ways they feel comfortable, such as using social networking sites. Brinkley does not support the notion that grammar is important. She believes that students simply need to get across their thoughts. In her mind, the library represents how some ideas are forced upon people instead of letting them blossom more naturally.</w:t>
      </w:r>
    </w:p>
    <w:p w:rsidR="00EF4E98" w:rsidRPr="00F62166" w:rsidRDefault="00EF4E98" w:rsidP="00EF4E98">
      <w:pPr>
        <w:spacing w:after="0" w:line="480" w:lineRule="auto"/>
        <w:ind w:left="720" w:hanging="720"/>
        <w:jc w:val="both"/>
        <w:rPr>
          <w:rFonts w:ascii="Times New Roman" w:hAnsi="Times New Roman"/>
          <w:b/>
          <w:sz w:val="19"/>
          <w:u w:val="single"/>
        </w:rPr>
      </w:pPr>
      <w:r w:rsidRPr="00F62166">
        <w:rPr>
          <w:rFonts w:ascii="Times New Roman" w:hAnsi="Times New Roman"/>
          <w:sz w:val="19"/>
        </w:rPr>
        <w:t xml:space="preserve">Forrest, Scott N. “Three Foci of an Effective High School Generation 1.5 Literacy Program.” </w:t>
      </w:r>
      <w:r w:rsidRPr="00F62166">
        <w:rPr>
          <w:rFonts w:ascii="Times New Roman" w:hAnsi="Times New Roman"/>
          <w:i/>
          <w:sz w:val="19"/>
        </w:rPr>
        <w:t>Journal of Adolescent &amp; Adult Literacy</w:t>
      </w:r>
      <w:r w:rsidRPr="00F62166">
        <w:rPr>
          <w:rFonts w:ascii="Times New Roman" w:hAnsi="Times New Roman"/>
          <w:sz w:val="19"/>
        </w:rPr>
        <w:t xml:space="preserve"> 50.2 (2006): 106-112. Print. Forrest claims that it is of extreme importance that the need of Generation 1.5 students are met at the high school level. The students whose needs are not met, according to the author, have very limited academic success. In order for these needs to be met, the author makes nine recommendations that should be implemented at the high school level. These recommendations will help Generation 1.5 students continue learning academic English as they develop their cognitive skills. One of these recommendations is for high schools to “develop academic literacy.” This policy should include unlimited access to the campus library so that the students can grow as college students.</w:t>
      </w:r>
      <w:r w:rsidRPr="00F62166">
        <w:rPr>
          <w:rFonts w:ascii="Times New Roman" w:hAnsi="Times New Roman"/>
          <w:sz w:val="19"/>
          <w:u w:val="single"/>
        </w:rPr>
        <w:t xml:space="preserve"> </w:t>
      </w:r>
    </w:p>
    <w:p w:rsidR="00EF4E98" w:rsidRDefault="00EF4E98" w:rsidP="00EF4E98">
      <w:pPr>
        <w:spacing w:after="0" w:line="480" w:lineRule="auto"/>
        <w:ind w:left="720" w:hanging="720"/>
        <w:jc w:val="both"/>
        <w:rPr>
          <w:rFonts w:ascii="Times New Roman" w:hAnsi="Times New Roman"/>
          <w:b/>
          <w:sz w:val="19"/>
        </w:rPr>
      </w:pPr>
      <w:r w:rsidRPr="00F62166">
        <w:rPr>
          <w:rFonts w:ascii="Times New Roman" w:hAnsi="Times New Roman"/>
          <w:sz w:val="19"/>
        </w:rPr>
        <w:t xml:space="preserve">Gunderson, Lee. “The State of the Art of Secondary ESL Teaching and Learning.” </w:t>
      </w:r>
      <w:r w:rsidRPr="00F62166">
        <w:rPr>
          <w:rFonts w:ascii="Times New Roman" w:hAnsi="Times New Roman"/>
          <w:i/>
          <w:sz w:val="19"/>
        </w:rPr>
        <w:t>Journal of Adolescent &amp; Adult Literacy</w:t>
      </w:r>
      <w:r w:rsidRPr="00F62166">
        <w:rPr>
          <w:rFonts w:ascii="Times New Roman" w:hAnsi="Times New Roman"/>
          <w:sz w:val="19"/>
        </w:rPr>
        <w:t xml:space="preserve"> 52:3 (2008): 184-188. Print.</w:t>
      </w:r>
      <w:r w:rsidRPr="00F62166">
        <w:rPr>
          <w:rFonts w:ascii="Times New Roman" w:hAnsi="Times New Roman"/>
          <w:i/>
          <w:sz w:val="19"/>
        </w:rPr>
        <w:t xml:space="preserve"> </w:t>
      </w:r>
      <w:r w:rsidRPr="00F62166">
        <w:rPr>
          <w:rFonts w:ascii="Times New Roman" w:hAnsi="Times New Roman"/>
          <w:sz w:val="19"/>
        </w:rPr>
        <w:t xml:space="preserve">Gunderson’s article speaks of the author’s ESL teaching experience from the 60’s when he saw for the first time the growth and importance of bilingual education. Unfortunately, according to the author, the North American school systems are in trouble. ESL students in American school system make up over 10 percent of the entire U.S. school system, yet these students are dropping out of high school because they never learn to read and write in English. Gunderson believes that their schools have failed the students because they have never been taught to read and write in their native language; thus, learning a second language, when they don’t really know their first language, becomes an even more difficult ask. The author believes that teachers must become familiarized with these students’ cultures in order to help them achieve academic success. By being aware of the students’ cultural backgrounds, one of the students’ most important needs are met: their sense of security. </w:t>
      </w:r>
    </w:p>
    <w:p w:rsidR="00EF4E98" w:rsidRPr="00B86BC0" w:rsidRDefault="00EF4E98" w:rsidP="00EF4E98">
      <w:pPr>
        <w:spacing w:after="0" w:line="360" w:lineRule="auto"/>
        <w:rPr>
          <w:rFonts w:ascii="Times New Roman" w:hAnsi="Times New Roman" w:cs="Mangal"/>
          <w:b/>
          <w:szCs w:val="18"/>
        </w:rPr>
      </w:pPr>
    </w:p>
    <w:p w:rsidR="00EF4E98" w:rsidRPr="006F7239" w:rsidRDefault="00EF4E98" w:rsidP="00EF4E98">
      <w:pPr>
        <w:widowControl w:val="0"/>
        <w:autoSpaceDE w:val="0"/>
        <w:autoSpaceDN w:val="0"/>
        <w:adjustRightInd w:val="0"/>
        <w:spacing w:after="0" w:line="360" w:lineRule="auto"/>
        <w:contextualSpacing/>
        <w:jc w:val="center"/>
        <w:rPr>
          <w:rFonts w:ascii="Times New Roman" w:hAnsi="Times New Roman" w:cs="Times New Roman"/>
          <w:b/>
          <w:u w:val="single"/>
        </w:rPr>
      </w:pPr>
      <w:r w:rsidRPr="006F7239">
        <w:rPr>
          <w:rFonts w:ascii="Times New Roman" w:hAnsi="Times New Roman" w:cs="Times New Roman"/>
          <w:b/>
          <w:u w:val="single"/>
        </w:rPr>
        <w:t>How to Proofread More Effectively</w:t>
      </w:r>
    </w:p>
    <w:p w:rsidR="00EF4E98" w:rsidRPr="006F7239" w:rsidRDefault="00EF4E98" w:rsidP="00EF4E98">
      <w:pPr>
        <w:pStyle w:val="ListParagraph"/>
        <w:numPr>
          <w:ilvl w:val="0"/>
          <w:numId w:val="74"/>
        </w:numPr>
        <w:spacing w:after="0" w:line="240" w:lineRule="auto"/>
        <w:rPr>
          <w:rFonts w:ascii="Times New Roman" w:hAnsi="Times New Roman" w:cs="Times New Roman"/>
          <w:szCs w:val="24"/>
        </w:rPr>
      </w:pPr>
      <w:r>
        <w:rPr>
          <w:rFonts w:ascii="Times New Roman" w:eastAsiaTheme="minorHAnsi" w:hAnsi="Times New Roman" w:cs="Tahoma"/>
          <w:szCs w:val="26"/>
        </w:rPr>
        <w:t>Students, b</w:t>
      </w:r>
      <w:r w:rsidRPr="006F7239">
        <w:rPr>
          <w:rFonts w:ascii="Times New Roman" w:eastAsiaTheme="minorHAnsi" w:hAnsi="Times New Roman" w:cs="Tahoma"/>
          <w:szCs w:val="26"/>
        </w:rPr>
        <w:t>ecause poor proofreading lowers the overall quality of your work, essays that lack proper proofreading will receive no higher than a "D" and will be returned with little feedback. Do not procrastinate. Spend several hours proofreading your work before you turn it in to your instructor. To help you become a better proofreader, here are some pieces of advice from one of my favorite online resources for writers:</w:t>
      </w:r>
    </w:p>
    <w:p w:rsidR="00EF4E98" w:rsidRDefault="00EF4E98" w:rsidP="00EF4E98">
      <w:pPr>
        <w:widowControl w:val="0"/>
        <w:autoSpaceDE w:val="0"/>
        <w:autoSpaceDN w:val="0"/>
        <w:adjustRightInd w:val="0"/>
        <w:spacing w:after="0" w:line="360" w:lineRule="auto"/>
        <w:contextualSpacing/>
        <w:rPr>
          <w:rFonts w:ascii="Times New Roman" w:hAnsi="Times New Roman" w:cs="Times New Roman"/>
          <w:b/>
          <w:u w:val="single"/>
        </w:rPr>
      </w:pPr>
    </w:p>
    <w:p w:rsidR="00EF4E98" w:rsidRPr="008B3ADB" w:rsidRDefault="00EF4E98" w:rsidP="00EF4E98">
      <w:pPr>
        <w:widowControl w:val="0"/>
        <w:autoSpaceDE w:val="0"/>
        <w:autoSpaceDN w:val="0"/>
        <w:adjustRightInd w:val="0"/>
        <w:spacing w:after="0" w:line="360" w:lineRule="auto"/>
        <w:contextualSpacing/>
        <w:jc w:val="center"/>
        <w:rPr>
          <w:rFonts w:ascii="Times New Roman" w:eastAsiaTheme="minorHAnsi" w:hAnsi="Times New Roman" w:cs="Times New Roman"/>
          <w:sz w:val="18"/>
          <w:szCs w:val="32"/>
        </w:rPr>
      </w:pPr>
      <w:r w:rsidRPr="008B3ADB">
        <w:rPr>
          <w:rFonts w:ascii="Times New Roman" w:eastAsiaTheme="minorHAnsi" w:hAnsi="Times New Roman" w:cs="Times New Roman"/>
          <w:b/>
          <w:bCs/>
          <w:sz w:val="18"/>
          <w:szCs w:val="64"/>
        </w:rPr>
        <w:t>Welcome to the Purdue OWL</w:t>
      </w:r>
    </w:p>
    <w:p w:rsidR="00EF4E98" w:rsidRPr="008B3ADB" w:rsidRDefault="00EF4E98" w:rsidP="00EF4E98">
      <w:pPr>
        <w:widowControl w:val="0"/>
        <w:autoSpaceDE w:val="0"/>
        <w:autoSpaceDN w:val="0"/>
        <w:adjustRightInd w:val="0"/>
        <w:spacing w:after="0" w:line="360" w:lineRule="auto"/>
        <w:contextualSpacing/>
        <w:rPr>
          <w:rFonts w:ascii="Times New Roman" w:eastAsiaTheme="minorHAnsi" w:hAnsi="Times New Roman" w:cs="Times New Roman"/>
          <w:i/>
          <w:iCs/>
          <w:sz w:val="18"/>
          <w:szCs w:val="32"/>
        </w:rPr>
      </w:pPr>
      <w:r w:rsidRPr="008B3ADB">
        <w:rPr>
          <w:rFonts w:ascii="Times New Roman" w:eastAsiaTheme="minorHAnsi" w:hAnsi="Times New Roman" w:cs="Times New Roman"/>
          <w:i/>
          <w:iCs/>
          <w:sz w:val="18"/>
          <w:szCs w:val="32"/>
        </w:rPr>
        <w:t>This page is brought to you by the OWL at Purdue (https://owl.english.purdue.edu/). When printing this page, you must include the entire legal notice at bottom.</w:t>
      </w:r>
    </w:p>
    <w:p w:rsidR="00EF4E98" w:rsidRPr="008B3ADB" w:rsidRDefault="00EF4E98" w:rsidP="00EF4E98">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proofErr w:type="spellStart"/>
      <w:r w:rsidRPr="008B3ADB">
        <w:rPr>
          <w:rFonts w:ascii="Times New Roman" w:eastAsiaTheme="minorHAnsi" w:hAnsi="Times New Roman" w:cs="Times New Roman"/>
          <w:b/>
          <w:bCs/>
          <w:sz w:val="18"/>
          <w:szCs w:val="32"/>
        </w:rPr>
        <w:t>Contributors:</w:t>
      </w:r>
      <w:r w:rsidRPr="008B3ADB">
        <w:rPr>
          <w:rFonts w:ascii="Times New Roman" w:eastAsiaTheme="minorHAnsi" w:hAnsi="Times New Roman" w:cs="Times New Roman"/>
          <w:sz w:val="18"/>
          <w:szCs w:val="32"/>
        </w:rPr>
        <w:t>Jaclyn</w:t>
      </w:r>
      <w:proofErr w:type="spellEnd"/>
      <w:r w:rsidRPr="008B3ADB">
        <w:rPr>
          <w:rFonts w:ascii="Times New Roman" w:eastAsiaTheme="minorHAnsi" w:hAnsi="Times New Roman" w:cs="Times New Roman"/>
          <w:sz w:val="18"/>
          <w:szCs w:val="32"/>
        </w:rPr>
        <w:t xml:space="preserve"> M. Wells, Morgan Sousa, Mia Martini, and Allen </w:t>
      </w:r>
      <w:proofErr w:type="spellStart"/>
      <w:r w:rsidRPr="008B3ADB">
        <w:rPr>
          <w:rFonts w:ascii="Times New Roman" w:eastAsiaTheme="minorHAnsi" w:hAnsi="Times New Roman" w:cs="Times New Roman"/>
          <w:sz w:val="18"/>
          <w:szCs w:val="32"/>
        </w:rPr>
        <w:t>Brizee</w:t>
      </w:r>
      <w:proofErr w:type="spellEnd"/>
      <w:r w:rsidRPr="008B3ADB">
        <w:rPr>
          <w:rFonts w:ascii="Times New Roman" w:eastAsiaTheme="minorHAnsi" w:hAnsi="Times New Roman" w:cs="Times New Roman"/>
          <w:sz w:val="18"/>
          <w:szCs w:val="32"/>
        </w:rPr>
        <w:t>.</w:t>
      </w:r>
    </w:p>
    <w:p w:rsidR="00EF4E98" w:rsidRPr="008B3ADB" w:rsidRDefault="00EF4E98" w:rsidP="00EF4E98">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b/>
          <w:bCs/>
          <w:sz w:val="18"/>
          <w:szCs w:val="38"/>
        </w:rPr>
        <w:t>General Strategies</w:t>
      </w:r>
    </w:p>
    <w:p w:rsidR="00EF4E98" w:rsidRPr="008B3ADB" w:rsidRDefault="00EF4E98" w:rsidP="00EF4E98">
      <w:pPr>
        <w:widowControl w:val="0"/>
        <w:numPr>
          <w:ilvl w:val="0"/>
          <w:numId w:val="75"/>
        </w:numPr>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Take a break! Allow yourself some time between writing and proofing. Even a five-minute break is productive because it will help you get some distance from what you have written. The goal is to return with a fresh eye and mind.</w:t>
      </w:r>
    </w:p>
    <w:p w:rsidR="00EF4E98" w:rsidRPr="008B3ADB" w:rsidRDefault="00EF4E98" w:rsidP="00EF4E98">
      <w:pPr>
        <w:widowControl w:val="0"/>
        <w:numPr>
          <w:ilvl w:val="0"/>
          <w:numId w:val="75"/>
        </w:numPr>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Leave yourself enough time. Since many errors are made by speeding through writing and proofreading, you should take your time to look over your writing carefully. This will help you to catch errors you might otherwise miss. Always read through your writing slowly. If you read at a normal speed, you won't give your eyes sufficient time to spot errors.</w:t>
      </w:r>
    </w:p>
    <w:p w:rsidR="00EF4E98" w:rsidRPr="008B3ADB" w:rsidRDefault="00EF4E98" w:rsidP="00EF4E98">
      <w:pPr>
        <w:widowControl w:val="0"/>
        <w:numPr>
          <w:ilvl w:val="0"/>
          <w:numId w:val="75"/>
        </w:numPr>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Read aloud. Reading a paper aloud encourages you to read every little word.</w:t>
      </w:r>
    </w:p>
    <w:p w:rsidR="00EF4E98" w:rsidRPr="008B3ADB" w:rsidRDefault="00EF4E98" w:rsidP="00EF4E98">
      <w:pPr>
        <w:widowControl w:val="0"/>
        <w:numPr>
          <w:ilvl w:val="0"/>
          <w:numId w:val="75"/>
        </w:numPr>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Role-play. While reading, put yourself in your audience's shoes. Playing the role of the reader encourages you to see the paper as your audience might.</w:t>
      </w:r>
    </w:p>
    <w:p w:rsidR="00EF4E98" w:rsidRPr="008B3ADB" w:rsidRDefault="00EF4E98" w:rsidP="00EF4E98">
      <w:pPr>
        <w:widowControl w:val="0"/>
        <w:numPr>
          <w:ilvl w:val="0"/>
          <w:numId w:val="75"/>
        </w:numPr>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Get others involved. Asking a friend or a Writing Lab tutor to read your paper will let you get another perspective on your writing and a fresh reader will be able to help you catch mistakes that you might have overlooked.</w:t>
      </w:r>
    </w:p>
    <w:p w:rsidR="00EF4E98" w:rsidRPr="008B3ADB" w:rsidRDefault="00EF4E98" w:rsidP="00EF4E98">
      <w:pPr>
        <w:widowControl w:val="0"/>
        <w:numPr>
          <w:ilvl w:val="0"/>
          <w:numId w:val="75"/>
        </w:numPr>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Make sure you are following directions by comparing your essay to the assignment sheet (Mr. Dominguez).</w:t>
      </w:r>
    </w:p>
    <w:p w:rsidR="00EF4E98" w:rsidRPr="008B3ADB" w:rsidRDefault="00EF4E98" w:rsidP="00EF4E98">
      <w:pPr>
        <w:widowControl w:val="0"/>
        <w:autoSpaceDE w:val="0"/>
        <w:autoSpaceDN w:val="0"/>
        <w:adjustRightInd w:val="0"/>
        <w:spacing w:after="0" w:line="360" w:lineRule="auto"/>
        <w:contextualSpacing/>
        <w:rPr>
          <w:rFonts w:ascii="Times New Roman" w:eastAsiaTheme="minorHAnsi" w:hAnsi="Times New Roman" w:cs="Times New Roman"/>
          <w:b/>
          <w:bCs/>
          <w:sz w:val="18"/>
          <w:szCs w:val="38"/>
        </w:rPr>
      </w:pPr>
      <w:r w:rsidRPr="008B3ADB">
        <w:rPr>
          <w:rFonts w:ascii="Times New Roman" w:eastAsiaTheme="minorHAnsi" w:hAnsi="Times New Roman" w:cs="Times New Roman"/>
          <w:b/>
          <w:bCs/>
          <w:sz w:val="18"/>
          <w:szCs w:val="38"/>
        </w:rPr>
        <w:t>Personalizing Proofreading</w:t>
      </w:r>
    </w:p>
    <w:p w:rsidR="00EF4E98" w:rsidRPr="008B3ADB" w:rsidRDefault="00EF4E98" w:rsidP="00EF4E98">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In addition to following the general guidelines above, individualizing your proofreading process to your needs will help you proofread more efficiently and effectively. You won't be able to check for everything (and you don't have to), so you should find out what your typical problem areas are and look for each type of error individually. Here's how: Find out what errors you typically make. Review instructors' comments about your writing and/or review your paper with a Writing Lab tutor. Learn how to fix those errors. Talk with your instructor and/or with a Writing Lab tutor. The instructor and the tutor can help you understand why you make the errors you do so that you can learn to avoid them. Use specific strategies. Use the strategies detailed to find and correct your particular errors in usage, sentence structure, and spelling and punctuation.</w:t>
      </w:r>
    </w:p>
    <w:p w:rsidR="00EF4E98" w:rsidRPr="008B3ADB" w:rsidRDefault="00EF4E98" w:rsidP="00EF4E98">
      <w:pPr>
        <w:widowControl w:val="0"/>
        <w:autoSpaceDE w:val="0"/>
        <w:autoSpaceDN w:val="0"/>
        <w:adjustRightInd w:val="0"/>
        <w:spacing w:after="0" w:line="360" w:lineRule="auto"/>
        <w:contextualSpacing/>
        <w:rPr>
          <w:rFonts w:ascii="Times New Roman" w:eastAsiaTheme="minorHAnsi" w:hAnsi="Times New Roman" w:cs="Times New Roman"/>
          <w:b/>
          <w:bCs/>
          <w:sz w:val="18"/>
          <w:szCs w:val="64"/>
        </w:rPr>
      </w:pPr>
      <w:r w:rsidRPr="008B3ADB">
        <w:rPr>
          <w:rFonts w:ascii="Times New Roman" w:eastAsiaTheme="minorHAnsi" w:hAnsi="Times New Roman" w:cs="Times New Roman"/>
          <w:b/>
          <w:bCs/>
          <w:sz w:val="18"/>
          <w:szCs w:val="64"/>
        </w:rPr>
        <w:t>Finding Common Errors</w:t>
      </w:r>
    </w:p>
    <w:p w:rsidR="00EF4E98" w:rsidRPr="008B3ADB" w:rsidRDefault="00EF4E98" w:rsidP="00EF4E98">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Proofreading can be much easier when you know what you are looking for. Although everyone will have different error patterns, the following are issues that come up for many writers. When proofreading your paper, be on the lookout for these errors. Always remember to make note of what errors you make frequently—this will help you proofread more efficiently in the future!</w:t>
      </w:r>
    </w:p>
    <w:p w:rsidR="00EF4E98" w:rsidRPr="008B3ADB" w:rsidRDefault="00EF4E98" w:rsidP="00EF4E98">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sidRPr="008B3ADB">
        <w:rPr>
          <w:rFonts w:ascii="Times New Roman" w:eastAsiaTheme="minorHAnsi" w:hAnsi="Times New Roman" w:cs="Times New Roman"/>
          <w:b/>
          <w:bCs/>
          <w:sz w:val="18"/>
          <w:szCs w:val="32"/>
        </w:rPr>
        <w:t>Spelling</w:t>
      </w:r>
    </w:p>
    <w:p w:rsidR="00EF4E98" w:rsidRPr="008B3ADB" w:rsidRDefault="00EF4E98" w:rsidP="00EF4E98">
      <w:pPr>
        <w:widowControl w:val="0"/>
        <w:numPr>
          <w:ilvl w:val="0"/>
          <w:numId w:val="68"/>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Do NOT rely on your computer's spell-check—it will not get everything!</w:t>
      </w:r>
    </w:p>
    <w:p w:rsidR="00EF4E98" w:rsidRPr="008B3ADB" w:rsidRDefault="00EF4E98" w:rsidP="00EF4E98">
      <w:pPr>
        <w:widowControl w:val="0"/>
        <w:numPr>
          <w:ilvl w:val="0"/>
          <w:numId w:val="68"/>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Examine each word in the paper individually by reading carefully. Moving a pencil under each line of text helps you to see each word.</w:t>
      </w:r>
    </w:p>
    <w:p w:rsidR="00EF4E98" w:rsidRDefault="00EF4E98" w:rsidP="00EF4E98">
      <w:pPr>
        <w:widowControl w:val="0"/>
        <w:numPr>
          <w:ilvl w:val="0"/>
          <w:numId w:val="68"/>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If necessary, check a dictionary to see that each word is spelled correctly.</w:t>
      </w:r>
    </w:p>
    <w:p w:rsidR="00EF4E98" w:rsidRPr="008B3ADB" w:rsidRDefault="00EF4E98" w:rsidP="00EF4E98">
      <w:pPr>
        <w:widowControl w:val="0"/>
        <w:numPr>
          <w:ilvl w:val="0"/>
          <w:numId w:val="68"/>
        </w:numPr>
        <w:tabs>
          <w:tab w:val="left" w:pos="220"/>
        </w:tabs>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Be especially careful of words that are typical spelling nightmares, like "</w:t>
      </w:r>
      <w:proofErr w:type="spellStart"/>
      <w:r w:rsidRPr="008B3ADB">
        <w:rPr>
          <w:rFonts w:ascii="Times New Roman" w:eastAsiaTheme="minorHAnsi" w:hAnsi="Times New Roman" w:cs="Times New Roman"/>
          <w:sz w:val="18"/>
          <w:szCs w:val="32"/>
        </w:rPr>
        <w:t>ei/ie</w:t>
      </w:r>
      <w:proofErr w:type="spellEnd"/>
      <w:r w:rsidRPr="008B3ADB">
        <w:rPr>
          <w:rFonts w:ascii="Times New Roman" w:eastAsiaTheme="minorHAnsi" w:hAnsi="Times New Roman" w:cs="Times New Roman"/>
          <w:sz w:val="18"/>
          <w:szCs w:val="32"/>
        </w:rPr>
        <w:t>" words and homonyms li</w:t>
      </w:r>
      <w:r>
        <w:rPr>
          <w:rFonts w:ascii="Times New Roman" w:eastAsiaTheme="minorHAnsi" w:hAnsi="Times New Roman" w:cs="Times New Roman"/>
          <w:sz w:val="18"/>
          <w:szCs w:val="32"/>
        </w:rPr>
        <w:t xml:space="preserve">ke your/you're, to/too/two, and </w:t>
      </w:r>
      <w:r w:rsidRPr="008B3ADB">
        <w:rPr>
          <w:rFonts w:ascii="Times New Roman" w:eastAsiaTheme="minorHAnsi" w:hAnsi="Times New Roman" w:cs="Times New Roman"/>
          <w:sz w:val="18"/>
          <w:szCs w:val="32"/>
        </w:rPr>
        <w:t>there/their/they're.</w:t>
      </w:r>
    </w:p>
    <w:p w:rsidR="00EF4E98" w:rsidRPr="008B3ADB" w:rsidRDefault="00EF4E98" w:rsidP="00EF4E98">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sidRPr="008B3ADB">
        <w:rPr>
          <w:rFonts w:ascii="Times New Roman" w:eastAsiaTheme="minorHAnsi" w:hAnsi="Times New Roman" w:cs="Times New Roman"/>
          <w:b/>
          <w:bCs/>
          <w:sz w:val="18"/>
          <w:szCs w:val="32"/>
        </w:rPr>
        <w:t>Left-out and doubled words</w:t>
      </w:r>
    </w:p>
    <w:p w:rsidR="00EF4E98" w:rsidRPr="008B3ADB" w:rsidRDefault="00EF4E98" w:rsidP="00EF4E98">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Reading the paper aloud (and slowly) can help you make sure you haven't missed or repeated any words.</w:t>
      </w:r>
    </w:p>
    <w:p w:rsidR="00EF4E98" w:rsidRPr="008B3ADB" w:rsidRDefault="00EF4E98" w:rsidP="00EF4E98">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Pr>
          <w:rFonts w:ascii="Times New Roman" w:eastAsiaTheme="minorHAnsi" w:hAnsi="Times New Roman" w:cs="Times New Roman"/>
          <w:b/>
          <w:bCs/>
          <w:sz w:val="18"/>
          <w:szCs w:val="32"/>
        </w:rPr>
        <w:t>Fragments</w:t>
      </w:r>
    </w:p>
    <w:p w:rsidR="00EF4E98" w:rsidRPr="008B3ADB" w:rsidRDefault="00EF4E98" w:rsidP="00EF4E98">
      <w:pPr>
        <w:widowControl w:val="0"/>
        <w:numPr>
          <w:ilvl w:val="0"/>
          <w:numId w:val="69"/>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Make sure each sentence has a subject. In the following sentence, the subject is "students": The students looked at the OWL website.</w:t>
      </w:r>
    </w:p>
    <w:p w:rsidR="00EF4E98" w:rsidRPr="008B3ADB" w:rsidRDefault="00EF4E98" w:rsidP="00EF4E98">
      <w:pPr>
        <w:widowControl w:val="0"/>
        <w:numPr>
          <w:ilvl w:val="0"/>
          <w:numId w:val="69"/>
        </w:numPr>
        <w:tabs>
          <w:tab w:val="left" w:pos="220"/>
          <w:tab w:val="left" w:pos="810"/>
        </w:tabs>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Make sure each sentence has a complete verb. In the following sentence, "were" is required to make a complete verb; "trying" alone would be incomplete: They were trying to improve their writing skills.</w:t>
      </w:r>
    </w:p>
    <w:p w:rsidR="00EF4E98" w:rsidRPr="008B3ADB" w:rsidRDefault="00EF4E98" w:rsidP="00EF4E98">
      <w:pPr>
        <w:widowControl w:val="0"/>
        <w:numPr>
          <w:ilvl w:val="0"/>
          <w:numId w:val="69"/>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Make sure each sentence contains a complete thought (Mr. Dominguez).</w:t>
      </w:r>
    </w:p>
    <w:p w:rsidR="00EF4E98" w:rsidRPr="008B3ADB" w:rsidRDefault="00EF4E98" w:rsidP="00EF4E98">
      <w:pPr>
        <w:widowControl w:val="0"/>
        <w:numPr>
          <w:ilvl w:val="0"/>
          <w:numId w:val="69"/>
        </w:numPr>
        <w:tabs>
          <w:tab w:val="left" w:pos="220"/>
        </w:tabs>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See that each sentence has an independent clause; remember that a dependent clause cannot stand on its own. The following sentence is a dependent clause that would qualify as a fragment sentence: Which is why the students read all of the handouts carefully.</w:t>
      </w:r>
    </w:p>
    <w:p w:rsidR="00EF4E98" w:rsidRPr="008B3ADB" w:rsidRDefault="00EF4E98" w:rsidP="00EF4E98">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Pr>
          <w:rFonts w:ascii="Times New Roman" w:eastAsiaTheme="minorHAnsi" w:hAnsi="Times New Roman" w:cs="Times New Roman"/>
          <w:b/>
          <w:bCs/>
          <w:sz w:val="18"/>
          <w:szCs w:val="32"/>
        </w:rPr>
        <w:t>Sentence Fuses</w:t>
      </w:r>
    </w:p>
    <w:p w:rsidR="00EF4E98" w:rsidRPr="008B3ADB" w:rsidRDefault="00EF4E98" w:rsidP="00EF4E98">
      <w:pPr>
        <w:widowControl w:val="0"/>
        <w:numPr>
          <w:ilvl w:val="0"/>
          <w:numId w:val="70"/>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Review each sentence to see whether it contains more than one independent clause.</w:t>
      </w:r>
    </w:p>
    <w:p w:rsidR="00EF4E98" w:rsidRPr="008B3ADB" w:rsidRDefault="00EF4E98" w:rsidP="00EF4E98">
      <w:pPr>
        <w:widowControl w:val="0"/>
        <w:numPr>
          <w:ilvl w:val="0"/>
          <w:numId w:val="70"/>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If there is more than one independent clause, check to make sure the clauses are separated by the appropriate punctuation.</w:t>
      </w:r>
    </w:p>
    <w:p w:rsidR="00EF4E98" w:rsidRPr="008B3ADB" w:rsidRDefault="00EF4E98" w:rsidP="00EF4E98">
      <w:pPr>
        <w:widowControl w:val="0"/>
        <w:numPr>
          <w:ilvl w:val="0"/>
          <w:numId w:val="70"/>
        </w:numPr>
        <w:tabs>
          <w:tab w:val="left" w:pos="220"/>
        </w:tabs>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Sometimes, it is just as effective (or even more so) to simply break the sentence into separate sentences instead of including punctuation to separate the clauses.</w:t>
      </w:r>
    </w:p>
    <w:p w:rsidR="00EF4E98" w:rsidRPr="008B3ADB" w:rsidRDefault="00EF4E98" w:rsidP="00EF4E98">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Pr>
          <w:rFonts w:ascii="Times New Roman" w:eastAsiaTheme="minorHAnsi" w:hAnsi="Times New Roman" w:cs="Times New Roman"/>
          <w:sz w:val="18"/>
          <w:szCs w:val="32"/>
        </w:rPr>
        <w:t>Example sentence fuse</w:t>
      </w:r>
      <w:r w:rsidRPr="008B3ADB">
        <w:rPr>
          <w:rFonts w:ascii="Times New Roman" w:eastAsiaTheme="minorHAnsi" w:hAnsi="Times New Roman" w:cs="Times New Roman"/>
          <w:sz w:val="18"/>
          <w:szCs w:val="32"/>
        </w:rPr>
        <w:t xml:space="preserve">: I have to write a research paper for my class about extreme sports all I know about the subject is that I'm interested in it. </w:t>
      </w:r>
    </w:p>
    <w:p w:rsidR="00EF4E98" w:rsidRPr="008B3ADB" w:rsidRDefault="00EF4E98" w:rsidP="00EF4E98">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Edited version: I have to write a research paper for my class about extreme sports, and all I know about the subject is that I'm interested in it.</w:t>
      </w:r>
    </w:p>
    <w:p w:rsidR="00EF4E98" w:rsidRPr="008B3ADB" w:rsidRDefault="00EF4E98" w:rsidP="00EF4E98">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Another option: I have to write a research paper for my class about extreme sports. All I know about the subject is that I'm interested in it.</w:t>
      </w:r>
    </w:p>
    <w:p w:rsidR="00EF4E98" w:rsidRPr="008B3ADB" w:rsidRDefault="00EF4E98" w:rsidP="00EF4E98">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sidRPr="008B3ADB">
        <w:rPr>
          <w:rFonts w:ascii="Times New Roman" w:eastAsiaTheme="minorHAnsi" w:hAnsi="Times New Roman" w:cs="Times New Roman"/>
          <w:b/>
          <w:bCs/>
          <w:sz w:val="18"/>
          <w:szCs w:val="32"/>
        </w:rPr>
        <w:t>Comma Splices</w:t>
      </w:r>
    </w:p>
    <w:p w:rsidR="00EF4E98" w:rsidRPr="008B3ADB" w:rsidRDefault="00EF4E98" w:rsidP="00EF4E98">
      <w:pPr>
        <w:widowControl w:val="0"/>
        <w:numPr>
          <w:ilvl w:val="0"/>
          <w:numId w:val="71"/>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Look at the sentences that have commas.</w:t>
      </w:r>
    </w:p>
    <w:p w:rsidR="00EF4E98" w:rsidRPr="008B3ADB" w:rsidRDefault="00EF4E98" w:rsidP="00EF4E98">
      <w:pPr>
        <w:widowControl w:val="0"/>
        <w:numPr>
          <w:ilvl w:val="0"/>
          <w:numId w:val="71"/>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Check to see if the sentence contains two main clauses (independent clauses—Mr. Dominguez).</w:t>
      </w:r>
    </w:p>
    <w:p w:rsidR="00EF4E98" w:rsidRPr="008B3ADB" w:rsidRDefault="00EF4E98" w:rsidP="00EF4E98">
      <w:pPr>
        <w:widowControl w:val="0"/>
        <w:numPr>
          <w:ilvl w:val="0"/>
          <w:numId w:val="71"/>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If there are two main clauses (independent clauses), they should be connected with a comma and a conjunction like and, but, for, or, so, yet.</w:t>
      </w:r>
    </w:p>
    <w:p w:rsidR="00EF4E98" w:rsidRPr="008B3ADB" w:rsidRDefault="00EF4E98" w:rsidP="00EF4E98">
      <w:pPr>
        <w:widowControl w:val="0"/>
        <w:numPr>
          <w:ilvl w:val="0"/>
          <w:numId w:val="71"/>
        </w:numPr>
        <w:tabs>
          <w:tab w:val="left" w:pos="220"/>
        </w:tabs>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 xml:space="preserve">Another option is to take out the comma and insert a semicolon (if closely related or a colon if </w:t>
      </w:r>
      <w:r>
        <w:rPr>
          <w:rFonts w:ascii="Times New Roman" w:eastAsiaTheme="minorHAnsi" w:hAnsi="Times New Roman" w:cs="Times New Roman"/>
          <w:sz w:val="18"/>
          <w:szCs w:val="32"/>
        </w:rPr>
        <w:t>the second independent clause</w:t>
      </w:r>
      <w:r w:rsidRPr="008B3ADB">
        <w:rPr>
          <w:rFonts w:ascii="Times New Roman" w:eastAsiaTheme="minorHAnsi" w:hAnsi="Times New Roman" w:cs="Times New Roman"/>
          <w:sz w:val="18"/>
          <w:szCs w:val="32"/>
        </w:rPr>
        <w:t xml:space="preserve"> summarizes or explain</w:t>
      </w:r>
      <w:r>
        <w:rPr>
          <w:rFonts w:ascii="Times New Roman" w:eastAsiaTheme="minorHAnsi" w:hAnsi="Times New Roman" w:cs="Times New Roman"/>
          <w:sz w:val="18"/>
          <w:szCs w:val="32"/>
        </w:rPr>
        <w:t>s the first independent clause</w:t>
      </w:r>
      <w:r w:rsidRPr="008B3ADB">
        <w:rPr>
          <w:rFonts w:ascii="Times New Roman" w:eastAsiaTheme="minorHAnsi" w:hAnsi="Times New Roman" w:cs="Times New Roman"/>
          <w:sz w:val="18"/>
          <w:szCs w:val="32"/>
        </w:rPr>
        <w:t>—Mr. Dominguez).</w:t>
      </w:r>
    </w:p>
    <w:p w:rsidR="00EF4E98" w:rsidRPr="008B3ADB" w:rsidRDefault="00EF4E98" w:rsidP="00EF4E98">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Example: I would like to write my paper about basketball, it's a topic I can talk about at length.</w:t>
      </w:r>
    </w:p>
    <w:p w:rsidR="00EF4E98" w:rsidRPr="008B3ADB" w:rsidRDefault="00EF4E98" w:rsidP="00EF4E98">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Edited version: I would like to write my paper about basketball, for it's a topic I can talk about at length.</w:t>
      </w:r>
    </w:p>
    <w:p w:rsidR="00EF4E98" w:rsidRPr="008B3ADB" w:rsidRDefault="00EF4E98" w:rsidP="00EF4E98">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Edited version, using a semicolon: I would like to write my paper about basketball; it's a topic I can talk about at length. (Actually, a colon should be used here—Mr. Dominguez).</w:t>
      </w:r>
    </w:p>
    <w:p w:rsidR="00EF4E98" w:rsidRPr="008B3ADB" w:rsidRDefault="00EF4E98" w:rsidP="00EF4E98">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Pr>
          <w:rFonts w:ascii="Times New Roman" w:eastAsiaTheme="minorHAnsi" w:hAnsi="Times New Roman" w:cs="Times New Roman"/>
          <w:b/>
          <w:bCs/>
          <w:sz w:val="18"/>
          <w:szCs w:val="32"/>
        </w:rPr>
        <w:t>Subject/Verb A</w:t>
      </w:r>
      <w:r w:rsidRPr="008B3ADB">
        <w:rPr>
          <w:rFonts w:ascii="Times New Roman" w:eastAsiaTheme="minorHAnsi" w:hAnsi="Times New Roman" w:cs="Times New Roman"/>
          <w:b/>
          <w:bCs/>
          <w:sz w:val="18"/>
          <w:szCs w:val="32"/>
        </w:rPr>
        <w:t>greement</w:t>
      </w:r>
    </w:p>
    <w:p w:rsidR="00EF4E98" w:rsidRPr="008B3ADB" w:rsidRDefault="00EF4E98" w:rsidP="00EF4E98">
      <w:pPr>
        <w:widowControl w:val="0"/>
        <w:numPr>
          <w:ilvl w:val="0"/>
          <w:numId w:val="72"/>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Find the subject of each sentence.</w:t>
      </w:r>
    </w:p>
    <w:p w:rsidR="00EF4E98" w:rsidRPr="008B3ADB" w:rsidRDefault="00EF4E98" w:rsidP="00EF4E98">
      <w:pPr>
        <w:widowControl w:val="0"/>
        <w:numPr>
          <w:ilvl w:val="0"/>
          <w:numId w:val="72"/>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Find the verb that goes with the subject.</w:t>
      </w:r>
    </w:p>
    <w:p w:rsidR="00EF4E98" w:rsidRPr="008B3ADB" w:rsidRDefault="00EF4E98" w:rsidP="00EF4E98">
      <w:pPr>
        <w:widowControl w:val="0"/>
        <w:numPr>
          <w:ilvl w:val="0"/>
          <w:numId w:val="72"/>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The subject and verb should match in number, meaning that if the subject is plural, the verb should be as well and vice versa.</w:t>
      </w:r>
    </w:p>
    <w:p w:rsidR="00EF4E98" w:rsidRPr="008B3ADB" w:rsidRDefault="00EF4E98" w:rsidP="00EF4E98">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Example: Students at the university level usually is very busy.</w:t>
      </w:r>
    </w:p>
    <w:p w:rsidR="00EF4E98" w:rsidRPr="008B3ADB" w:rsidRDefault="00EF4E98" w:rsidP="00EF4E98">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Edited version: Students at the university level usually are very busy.</w:t>
      </w:r>
    </w:p>
    <w:p w:rsidR="00EF4E98" w:rsidRPr="008B3ADB" w:rsidRDefault="00EF4E98" w:rsidP="00EF4E98">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sidRPr="008B3ADB">
        <w:rPr>
          <w:rFonts w:ascii="Times New Roman" w:eastAsiaTheme="minorHAnsi" w:hAnsi="Times New Roman" w:cs="Times New Roman"/>
          <w:b/>
          <w:bCs/>
          <w:sz w:val="18"/>
          <w:szCs w:val="32"/>
        </w:rPr>
        <w:t>Apostrophes</w:t>
      </w:r>
    </w:p>
    <w:p w:rsidR="00EF4E98" w:rsidRPr="008B3ADB" w:rsidRDefault="00EF4E98" w:rsidP="00EF4E98">
      <w:pPr>
        <w:widowControl w:val="0"/>
        <w:numPr>
          <w:ilvl w:val="0"/>
          <w:numId w:val="73"/>
        </w:numPr>
        <w:tabs>
          <w:tab w:val="left" w:pos="220"/>
          <w:tab w:val="left" w:pos="630"/>
        </w:tabs>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Skim your paper, stopping only at those words which end in "s." If the "s" is used to indicate possession, there should be an apostrophe, as in Mary's book.</w:t>
      </w:r>
    </w:p>
    <w:p w:rsidR="00EF4E98" w:rsidRPr="008B3ADB" w:rsidRDefault="00EF4E98" w:rsidP="00EF4E98">
      <w:pPr>
        <w:widowControl w:val="0"/>
        <w:numPr>
          <w:ilvl w:val="0"/>
          <w:numId w:val="73"/>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Look over the contractions, like you're for you are, it's for it is, etc. Each of these should include an apostrophe.</w:t>
      </w:r>
    </w:p>
    <w:p w:rsidR="00EF4E98" w:rsidRPr="008B3ADB" w:rsidRDefault="00EF4E98" w:rsidP="00EF4E98">
      <w:pPr>
        <w:widowControl w:val="0"/>
        <w:numPr>
          <w:ilvl w:val="0"/>
          <w:numId w:val="73"/>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Remember that apostrophes are not used to make words plural. When making a word plural, only an "s" is added, not an apostrophe and an "s."</w:t>
      </w:r>
    </w:p>
    <w:p w:rsidR="00EF4E98" w:rsidRPr="008B3ADB" w:rsidRDefault="00EF4E98" w:rsidP="00EF4E98">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Pr>
          <w:rFonts w:ascii="Times New Roman" w:eastAsiaTheme="minorHAnsi" w:hAnsi="Times New Roman" w:cs="Times New Roman"/>
          <w:b/>
          <w:bCs/>
          <w:sz w:val="18"/>
          <w:szCs w:val="32"/>
        </w:rPr>
        <w:t>Read Your Paper A</w:t>
      </w:r>
      <w:r w:rsidRPr="008B3ADB">
        <w:rPr>
          <w:rFonts w:ascii="Times New Roman" w:eastAsiaTheme="minorHAnsi" w:hAnsi="Times New Roman" w:cs="Times New Roman"/>
          <w:b/>
          <w:bCs/>
          <w:sz w:val="18"/>
          <w:szCs w:val="32"/>
        </w:rPr>
        <w:t>loud</w:t>
      </w:r>
    </w:p>
    <w:p w:rsidR="00EF4E98" w:rsidRPr="008B3ADB" w:rsidRDefault="00EF4E98" w:rsidP="00EF4E98">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Any time your text is awkward or confusing, or any time you have to pause or reread your text, revise this section. If it is at all awkward for you, you can bet it will be awkward for your reader.</w:t>
      </w:r>
    </w:p>
    <w:p w:rsidR="00EF4E98" w:rsidRPr="008B3ADB" w:rsidRDefault="00EF4E98" w:rsidP="00EF4E98">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Pr>
          <w:rFonts w:ascii="Times New Roman" w:eastAsiaTheme="minorHAnsi" w:hAnsi="Times New Roman" w:cs="Times New Roman"/>
          <w:b/>
          <w:bCs/>
          <w:sz w:val="18"/>
          <w:szCs w:val="32"/>
        </w:rPr>
        <w:t>Tighten and Clean up Your Language</w:t>
      </w:r>
    </w:p>
    <w:p w:rsidR="00EF4E98" w:rsidRPr="008B3ADB" w:rsidRDefault="00EF4E98" w:rsidP="00EF4E98">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Do all of the ideas in the paper make sense? Are there unclear or confusing ideas or sentences? Read your paper out loud and listen for awkward pauses and unclear ideas. Cut out extra words, vagueness, and misused words.</w:t>
      </w:r>
    </w:p>
    <w:p w:rsidR="00EF4E98" w:rsidRPr="008B3ADB" w:rsidRDefault="00EF4E98" w:rsidP="00EF4E98">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Pr>
          <w:rFonts w:ascii="Times New Roman" w:eastAsiaTheme="minorHAnsi" w:hAnsi="Times New Roman" w:cs="Times New Roman"/>
          <w:b/>
          <w:bCs/>
          <w:sz w:val="18"/>
          <w:szCs w:val="32"/>
        </w:rPr>
        <w:t>Eliminate Mistakes in Grammar and Usage</w:t>
      </w:r>
    </w:p>
    <w:p w:rsidR="00EF4E98" w:rsidRPr="008B3ADB" w:rsidRDefault="00EF4E98" w:rsidP="00EF4E98">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Do you see any problems with grammar, punctuation, or spelling? If you think something is wrong, you should make a note of it, even if you don't know how to fix it. You can always talk to a Writing Lab tutor about how to correct errors.</w:t>
      </w:r>
    </w:p>
    <w:p w:rsidR="00EF4E98" w:rsidRPr="008B3ADB" w:rsidRDefault="00EF4E98" w:rsidP="00EF4E98">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Pr>
          <w:rFonts w:ascii="Times New Roman" w:eastAsiaTheme="minorHAnsi" w:hAnsi="Times New Roman" w:cs="Times New Roman"/>
          <w:b/>
          <w:bCs/>
          <w:sz w:val="18"/>
          <w:szCs w:val="32"/>
        </w:rPr>
        <w:t>Switch from Writer-Centered to Reader-Centered</w:t>
      </w:r>
    </w:p>
    <w:p w:rsidR="00EF4E98" w:rsidRPr="008B3ADB" w:rsidRDefault="00EF4E98" w:rsidP="00EF4E98">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Try to detach yourself from what you've written; pretend that you are reviewing someone else's work. What would you say is the most successful part of your paper? Why? How could this part be made even better? What would you say is the least successful part of your paper? Why? How could this part be improved?</w:t>
      </w:r>
    </w:p>
    <w:p w:rsidR="00EF4E98" w:rsidRDefault="00EF4E98" w:rsidP="00EF4E98">
      <w:pPr>
        <w:jc w:val="right"/>
        <w:rPr>
          <w:rFonts w:ascii="Times New Roman" w:hAnsi="Times New Roman" w:cs="Times New Roman"/>
          <w:sz w:val="18"/>
        </w:rPr>
      </w:pPr>
      <w:r w:rsidRPr="008B3ADB">
        <w:rPr>
          <w:rFonts w:ascii="Times New Roman" w:hAnsi="Times New Roman" w:cs="Times New Roman"/>
          <w:sz w:val="18"/>
        </w:rPr>
        <w:t>Special thanks to the Owl at Purdue and its contributors for these outstanding suggestions.</w:t>
      </w:r>
      <w:r>
        <w:rPr>
          <w:rFonts w:ascii="Times New Roman" w:hAnsi="Times New Roman" w:cs="Times New Roman"/>
          <w:sz w:val="18"/>
        </w:rPr>
        <w:t xml:space="preserve"> </w:t>
      </w:r>
      <w:r w:rsidRPr="008B3ADB">
        <w:rPr>
          <w:rFonts w:ascii="Times New Roman" w:eastAsiaTheme="minorHAnsi" w:hAnsi="Times New Roman" w:cs="Times New Roman"/>
          <w:sz w:val="18"/>
          <w:szCs w:val="32"/>
        </w:rPr>
        <w:t>—</w:t>
      </w:r>
      <w:r w:rsidRPr="008B3ADB">
        <w:rPr>
          <w:rFonts w:ascii="Times New Roman" w:hAnsi="Times New Roman" w:cs="Times New Roman"/>
          <w:sz w:val="18"/>
        </w:rPr>
        <w:t>Mr. Dominguez</w:t>
      </w:r>
    </w:p>
    <w:p w:rsidR="00EF4E98" w:rsidRPr="008B3ADB" w:rsidRDefault="00EF4E98" w:rsidP="00EF4E98">
      <w:pPr>
        <w:jc w:val="center"/>
        <w:rPr>
          <w:rFonts w:ascii="Times New Roman" w:hAnsi="Times New Roman" w:cs="Times New Roman"/>
          <w:sz w:val="18"/>
        </w:rPr>
      </w:pPr>
      <w:r>
        <w:rPr>
          <w:rFonts w:ascii="Times New Roman" w:hAnsi="Times New Roman" w:cs="Times New Roman"/>
          <w:sz w:val="18"/>
        </w:rPr>
        <w:br w:type="page"/>
      </w:r>
      <w:r w:rsidRPr="00B86BC0">
        <w:rPr>
          <w:rFonts w:ascii="Times New Roman" w:hAnsi="Times New Roman" w:cs="Times New Roman"/>
          <w:b/>
          <w:u w:val="single"/>
        </w:rPr>
        <w:t>Practice Paragraphs</w:t>
      </w:r>
    </w:p>
    <w:p w:rsidR="00EF4E98" w:rsidRPr="00B86BC0" w:rsidRDefault="00EF4E98" w:rsidP="00EF4E98">
      <w:pPr>
        <w:spacing w:after="0" w:line="360" w:lineRule="auto"/>
        <w:jc w:val="center"/>
        <w:rPr>
          <w:rFonts w:ascii="Times New Roman" w:hAnsi="Times New Roman" w:cs="Times New Roman"/>
          <w:b/>
          <w:bCs/>
          <w:sz w:val="20"/>
          <w:u w:val="single"/>
        </w:rPr>
      </w:pPr>
      <w:r w:rsidRPr="00B86BC0">
        <w:rPr>
          <w:rFonts w:ascii="Times New Roman" w:hAnsi="Times New Roman"/>
          <w:u w:val="single"/>
        </w:rPr>
        <w:br w:type="page"/>
      </w:r>
      <w:r w:rsidRPr="00B86BC0">
        <w:rPr>
          <w:rFonts w:ascii="Times New Roman" w:hAnsi="Times New Roman"/>
          <w:b/>
          <w:sz w:val="20"/>
          <w:u w:val="single"/>
        </w:rPr>
        <w:t>Fragments</w:t>
      </w:r>
    </w:p>
    <w:p w:rsidR="00EF4E98" w:rsidRPr="00B86BC0" w:rsidRDefault="00EF4E98" w:rsidP="00EF4E98">
      <w:pPr>
        <w:spacing w:after="0" w:line="360" w:lineRule="auto"/>
        <w:jc w:val="center"/>
        <w:rPr>
          <w:rFonts w:ascii="Times New Roman" w:hAnsi="Times New Roman" w:cs="Times New Roman"/>
          <w:b/>
          <w:sz w:val="20"/>
        </w:rPr>
      </w:pPr>
      <w:r w:rsidRPr="00B86BC0">
        <w:rPr>
          <w:rFonts w:ascii="Times New Roman" w:hAnsi="Times New Roman" w:cs="Times New Roman"/>
          <w:b/>
          <w:sz w:val="20"/>
        </w:rPr>
        <w:t>Attending UCLA</w:t>
      </w:r>
    </w:p>
    <w:p w:rsidR="00EF4E98" w:rsidRPr="00B86BC0" w:rsidRDefault="00EF4E98" w:rsidP="00EF4E98">
      <w:pPr>
        <w:pStyle w:val="BodyText"/>
        <w:spacing w:after="0" w:line="360" w:lineRule="auto"/>
        <w:rPr>
          <w:sz w:val="20"/>
          <w:szCs w:val="22"/>
        </w:rPr>
      </w:pPr>
      <w:r w:rsidRPr="00B86BC0">
        <w:rPr>
          <w:sz w:val="20"/>
          <w:szCs w:val="22"/>
        </w:rPr>
        <w:tab/>
        <w:t>Next year, I want to attend UCLA. Because it will help prepare me for a life’s work in medicine. Since my childhood. I have always wanted to be a doctor. If I major in biology. I will learn a great deal about the human body and how it works. I took several science classes at Long Beach City College. For example, I took physics, chemistry, and environmental science. Since I did exceptionally well in these courses. I am certain that I will continue to do well at UCLA because I am confident, put school first, and work hard. Because I want to spend my life as a doctor. I have volunteered my time at a hospital. At the hospital, which was in an economically disadvantaged area. I learned that a doctor must above all else be compassionate and listen to his patients. I want to learn how to serve my patients well. While attending the UCLA School of Medicine.</w:t>
      </w:r>
    </w:p>
    <w:p w:rsidR="00EF4E98" w:rsidRPr="00B86BC0" w:rsidRDefault="00EF4E98" w:rsidP="00EF4E98">
      <w:pPr>
        <w:spacing w:after="0" w:line="360" w:lineRule="auto"/>
        <w:jc w:val="center"/>
        <w:rPr>
          <w:rFonts w:ascii="Times New Roman" w:hAnsi="Times New Roman" w:cs="Times New Roman"/>
          <w:b/>
          <w:sz w:val="20"/>
        </w:rPr>
      </w:pPr>
      <w:r w:rsidRPr="00B86BC0">
        <w:rPr>
          <w:rFonts w:ascii="Times New Roman" w:hAnsi="Times New Roman" w:cs="Times New Roman"/>
          <w:b/>
          <w:sz w:val="20"/>
        </w:rPr>
        <w:t xml:space="preserve"> </w:t>
      </w:r>
    </w:p>
    <w:p w:rsidR="00EF4E98" w:rsidRPr="00B86BC0" w:rsidRDefault="00EF4E98" w:rsidP="00EF4E98">
      <w:pPr>
        <w:spacing w:after="0" w:line="360" w:lineRule="auto"/>
        <w:jc w:val="center"/>
        <w:rPr>
          <w:rFonts w:ascii="Times New Roman" w:hAnsi="Times New Roman" w:cs="Times New Roman"/>
          <w:b/>
          <w:sz w:val="20"/>
        </w:rPr>
      </w:pPr>
      <w:r w:rsidRPr="00B86BC0">
        <w:rPr>
          <w:rFonts w:ascii="Times New Roman" w:hAnsi="Times New Roman" w:cs="Times New Roman"/>
          <w:b/>
          <w:sz w:val="20"/>
        </w:rPr>
        <w:t>First Job at Bulldog Stadium</w:t>
      </w:r>
    </w:p>
    <w:p w:rsidR="00EF4E98" w:rsidRPr="00B86BC0" w:rsidRDefault="00EF4E98" w:rsidP="00EF4E98">
      <w:pPr>
        <w:spacing w:after="0" w:line="360" w:lineRule="auto"/>
        <w:rPr>
          <w:rFonts w:ascii="Times New Roman" w:hAnsi="Times New Roman" w:cs="Times New Roman"/>
          <w:sz w:val="20"/>
        </w:rPr>
      </w:pPr>
      <w:r w:rsidRPr="00B86BC0">
        <w:rPr>
          <w:rFonts w:ascii="Times New Roman" w:hAnsi="Times New Roman" w:cs="Times New Roman"/>
          <w:sz w:val="20"/>
        </w:rPr>
        <w:tab/>
        <w:t>When I was thirteen years old. I started my first job selling snacks in the stands at Bulldog Stadium. The reason I worked at Bulldog Stadium was because I wanted to see the games for free. I quickly learned, however, that if I was going to make any money. I couldn’t stand around and do nothing. At first, I sold only hotdogs. I’d run up and down the stands. Until my legs burned. Of course, stuffing cash into my pockets kept my legs moving. Because I wanted to make more money. I started selling hotdogs and Pepsis simultaneously. I carried a box full of hotdogs. On top of that a tray full of Pepsis. If someone yelled, “Hotdog,” I’d ask them if they wanted a soda too, and they always did. I had a friend with whom I worked, and he was lazy. Every time I saw him. He was leaning against the rail and eating the food that he was trying to sell. After the games, we’d walk home together. He liked complaining about not making very much money. Once, while he was whining. I told him he should sell hotdogs instead of eating them. He looked at me. With a blank face and said, “Are you calling me fat?” That night, I sat on my porch step before going inside the house. I was thirteen years old, and I had sixty dollars. In the palm of my hand.</w:t>
      </w:r>
      <w:r w:rsidRPr="00B86BC0">
        <w:rPr>
          <w:rFonts w:ascii="Times New Roman" w:hAnsi="Times New Roman" w:cs="Times New Roman"/>
          <w:i/>
          <w:sz w:val="20"/>
        </w:rPr>
        <w:t xml:space="preserve"> </w:t>
      </w:r>
      <w:r w:rsidRPr="00B86BC0">
        <w:rPr>
          <w:rFonts w:ascii="Times New Roman" w:hAnsi="Times New Roman" w:cs="Times New Roman"/>
          <w:sz w:val="20"/>
        </w:rPr>
        <w:t xml:space="preserve">My legs burned, and I had blisters on my toes, but I didn’t care. As I put my money in my wallet. </w:t>
      </w:r>
    </w:p>
    <w:p w:rsidR="00EF4E98" w:rsidRPr="00B86BC0" w:rsidRDefault="00EF4E98" w:rsidP="00EF4E98">
      <w:pPr>
        <w:pStyle w:val="BodyText"/>
        <w:spacing w:after="0" w:line="360" w:lineRule="auto"/>
        <w:jc w:val="center"/>
        <w:rPr>
          <w:b/>
          <w:sz w:val="20"/>
          <w:szCs w:val="22"/>
          <w:u w:val="single"/>
        </w:rPr>
      </w:pPr>
      <w:r w:rsidRPr="00B86BC0">
        <w:rPr>
          <w:b/>
          <w:sz w:val="20"/>
          <w:szCs w:val="22"/>
          <w:u w:val="single"/>
        </w:rPr>
        <w:t>Fragments, Comma Splices, and Sentence Fuses</w:t>
      </w:r>
    </w:p>
    <w:p w:rsidR="00EF4E98" w:rsidRPr="00B86BC0" w:rsidRDefault="00EF4E98" w:rsidP="00EF4E98">
      <w:pPr>
        <w:pStyle w:val="BodyText"/>
        <w:spacing w:after="0" w:line="360" w:lineRule="auto"/>
        <w:jc w:val="center"/>
        <w:rPr>
          <w:b/>
          <w:bCs/>
          <w:sz w:val="20"/>
          <w:szCs w:val="22"/>
          <w:u w:val="single"/>
        </w:rPr>
      </w:pPr>
      <w:r w:rsidRPr="00B86BC0">
        <w:rPr>
          <w:b/>
          <w:sz w:val="20"/>
          <w:szCs w:val="22"/>
        </w:rPr>
        <w:t>My Study</w:t>
      </w:r>
    </w:p>
    <w:p w:rsidR="00EF4E98" w:rsidRPr="00B86BC0" w:rsidRDefault="00EF4E98" w:rsidP="00EF4E98">
      <w:pPr>
        <w:spacing w:after="0" w:line="360" w:lineRule="auto"/>
        <w:rPr>
          <w:rFonts w:ascii="Times New Roman" w:hAnsi="Times New Roman" w:cs="Times New Roman"/>
          <w:sz w:val="20"/>
        </w:rPr>
      </w:pPr>
      <w:r w:rsidRPr="00B86BC0">
        <w:rPr>
          <w:rFonts w:ascii="Times New Roman" w:hAnsi="Times New Roman" w:cs="Times New Roman"/>
          <w:sz w:val="20"/>
        </w:rPr>
        <w:tab/>
        <w:t>My favorite room in the house is my study because it is where I sit at my desk to write. Over the past several months. I have worked to create an environment that encourages those passions. For example, one wall is lined with bookshelves that stretch from the floor to the ceiling, needless to say, they are stocked with books. I have poetry books, I have fiction books I also have reference books, such as the dictionary, the thesaurus, and books about rocks, bugs, and stars. Some of the shelves are not full I left them empty to display my wife’s ceramic pots. Some of them are made with coils, some are thrown, and others are sculpted, thus, the pots, the shelves, and the books create an environment that encourages literature and art. Which is just one reason I love my study. On another wall is a twenty gallon fish tank. In it are freshwater fish, such as tiger barbs, catfish, mollies, and red-tailed sharks. Along with the shelves, the books, the pots, and the aquarium, I have several photographs in my office. My favorite photograph is black and white, it is a snapshot of my grandfather. In this photograph, he is playing his trumpet at the Rainbow Ballroom. Behind him, the other musicians dressed in their best black suits with sweat dripping down their faces. At their fingertips are the congas, the tumbas, the quintos, the bass, the trombones, and the saxophones, and their eyes are alive, there is salsa in the air, and the people are dancing. This is how I like to think of my office, it is not a study, it is a night club where the happy ones are singing, laughing, and drinking. Because they know the music will not stop.</w:t>
      </w:r>
    </w:p>
    <w:p w:rsidR="00EF4E98" w:rsidRPr="008B6002" w:rsidRDefault="00EF4E98" w:rsidP="00EF4E98">
      <w:pPr>
        <w:spacing w:after="0" w:line="360" w:lineRule="auto"/>
        <w:jc w:val="center"/>
        <w:rPr>
          <w:rFonts w:ascii="Times New Roman" w:hAnsi="Times New Roman" w:cs="Times New Roman"/>
          <w:sz w:val="20"/>
        </w:rPr>
      </w:pPr>
      <w:r w:rsidRPr="00B86BC0">
        <w:rPr>
          <w:rFonts w:ascii="Times New Roman" w:hAnsi="Times New Roman" w:cs="Times New Roman"/>
          <w:sz w:val="20"/>
        </w:rPr>
        <w:br w:type="page"/>
      </w:r>
      <w:r w:rsidRPr="00B86BC0">
        <w:rPr>
          <w:rFonts w:ascii="Times New Roman" w:hAnsi="Times New Roman"/>
          <w:b/>
          <w:sz w:val="20"/>
        </w:rPr>
        <w:t>(</w:t>
      </w:r>
      <w:r w:rsidRPr="00B86BC0">
        <w:rPr>
          <w:rFonts w:ascii="Times New Roman" w:hAnsi="Times New Roman"/>
          <w:b/>
          <w:sz w:val="20"/>
          <w:u w:val="single"/>
        </w:rPr>
        <w:t>Fragments, Comma Splices, and Sentence Fuses Continued)</w:t>
      </w:r>
    </w:p>
    <w:p w:rsidR="00EF4E98" w:rsidRPr="00B86BC0" w:rsidRDefault="00EF4E98" w:rsidP="00EF4E98">
      <w:pPr>
        <w:pStyle w:val="BodyText"/>
        <w:spacing w:after="0" w:line="360" w:lineRule="auto"/>
        <w:jc w:val="center"/>
        <w:rPr>
          <w:b/>
          <w:sz w:val="20"/>
        </w:rPr>
      </w:pPr>
      <w:r w:rsidRPr="00B86BC0">
        <w:rPr>
          <w:b/>
          <w:sz w:val="20"/>
        </w:rPr>
        <w:t xml:space="preserve">UC Irvine </w:t>
      </w:r>
    </w:p>
    <w:p w:rsidR="00EF4E98" w:rsidRPr="00B86BC0" w:rsidRDefault="00EF4E98" w:rsidP="00EF4E98">
      <w:pPr>
        <w:spacing w:after="0" w:line="360" w:lineRule="auto"/>
        <w:ind w:firstLine="720"/>
        <w:rPr>
          <w:rFonts w:ascii="Times New Roman" w:hAnsi="Times New Roman" w:cs="Times New Roman"/>
          <w:sz w:val="20"/>
        </w:rPr>
      </w:pPr>
      <w:r w:rsidRPr="00B86BC0">
        <w:rPr>
          <w:rFonts w:ascii="Times New Roman" w:hAnsi="Times New Roman" w:cs="Times New Roman"/>
          <w:sz w:val="20"/>
        </w:rPr>
        <w:t xml:space="preserve">When I was attending the University of California at Irvine, my roommates and I were college poor. Sometimes, we lived off of the kindness of our neighbors, next door, lived four girls who knew how to cook. Because they felt sorry for us. They brought us beans, Spanish rice, and enchiladas that we devoured in minutes.  After they became sick of our begging, we were on our own. At the grocery store, my roommates and I bought fruits and vegetables that were discounted because they were old, we also bought cheap cans of jalapenos that were dented. We didn’t drive trucks that were so low they scraped against speed bumps as the mufflers purred and the rims spun,  we had cinder blocks, milk crates, and 2 x 4s that we used to build book shelves in the evening, as our stomachs settled in for the night, we’d sit in our apartment and drink beer so old that it had lost its fizz, one by one, each of us would take a book from the shelf, open it, and share what we had learned in class. My two roommates were engineers. Who dreamed of building bridges in Peru and Mexico, and I was a comparative literature major who wanted to become a published poet. We talked about timber, steel, and soil we talked about concrete imagery, alliteration, and the sublime, these were the things that were shaping our future. After we graduated with our degrees tucked in our back pockets. We went off in pursuit of our dreams now, when we get together, we sink into the couch and talk about work, but before long, we are lost in conversations about life in general. They are the same conversations that we had as twenty-one year old students. Who were inspired by ideas that cost less than a can of beer. </w:t>
      </w:r>
    </w:p>
    <w:p w:rsidR="00EF4E98" w:rsidRPr="00B86BC0" w:rsidRDefault="00EF4E98" w:rsidP="00EF4E98">
      <w:pPr>
        <w:spacing w:after="0" w:line="360" w:lineRule="auto"/>
        <w:rPr>
          <w:rFonts w:ascii="Times New Roman" w:hAnsi="Times New Roman" w:cs="Times New Roman"/>
          <w:sz w:val="20"/>
        </w:rPr>
      </w:pPr>
    </w:p>
    <w:p w:rsidR="00EF4E98" w:rsidRPr="00B86BC0" w:rsidRDefault="00EF4E98" w:rsidP="00EF4E98">
      <w:pPr>
        <w:spacing w:after="0" w:line="360" w:lineRule="auto"/>
        <w:jc w:val="center"/>
        <w:rPr>
          <w:rFonts w:ascii="Times New Roman" w:hAnsi="Times New Roman" w:cs="Times New Roman"/>
          <w:b/>
          <w:sz w:val="20"/>
          <w:u w:val="single"/>
        </w:rPr>
      </w:pPr>
      <w:r w:rsidRPr="00B86BC0">
        <w:rPr>
          <w:rFonts w:ascii="Times New Roman" w:hAnsi="Times New Roman" w:cs="Times New Roman"/>
          <w:b/>
          <w:sz w:val="20"/>
          <w:u w:val="single"/>
        </w:rPr>
        <w:t>Commas</w:t>
      </w:r>
    </w:p>
    <w:p w:rsidR="00EF4E98" w:rsidRPr="00B86BC0" w:rsidRDefault="00EF4E98" w:rsidP="00EF4E98">
      <w:pPr>
        <w:spacing w:after="0" w:line="360" w:lineRule="auto"/>
        <w:jc w:val="center"/>
        <w:rPr>
          <w:rFonts w:ascii="Times New Roman" w:hAnsi="Times New Roman" w:cs="Times New Roman"/>
          <w:b/>
          <w:sz w:val="20"/>
        </w:rPr>
      </w:pPr>
      <w:r w:rsidRPr="00B86BC0">
        <w:rPr>
          <w:rFonts w:ascii="Times New Roman" w:hAnsi="Times New Roman" w:cs="Times New Roman"/>
          <w:b/>
          <w:sz w:val="20"/>
        </w:rPr>
        <w:t xml:space="preserve">The Citrus Trees </w:t>
      </w:r>
    </w:p>
    <w:p w:rsidR="00EF4E98" w:rsidRDefault="00EF4E98" w:rsidP="00EF4E98">
      <w:pPr>
        <w:pStyle w:val="Heading1"/>
        <w:spacing w:line="360" w:lineRule="auto"/>
        <w:contextualSpacing/>
        <w:jc w:val="left"/>
        <w:rPr>
          <w:b w:val="0"/>
          <w:sz w:val="20"/>
        </w:rPr>
      </w:pPr>
      <w:r w:rsidRPr="00B86BC0">
        <w:rPr>
          <w:b w:val="0"/>
          <w:sz w:val="20"/>
        </w:rPr>
        <w:tab/>
        <w:t>Last night because the season’s first frost was going to settle in the valley I went outside and took a close look at my young citrus trees. I have a lemon, an orange and a lime. The trees which I purchased at Home Depot, are only two to three feet high. The foliage was tipped with the soft and delicate shoots of new growth, and I knew that the freeze might kill the young leaves. In my shed I discovered three unused plastic tarps. The tarps which I bought to cover the tile floor while painting the kitchen had eyelets so that the plastic sheets could be secured to the ground. In the garage I dug through my tool box, and found the metal pins that I normally use for the tent. I grabbed the hammer and marched outside. By then the grass was already showing the night’s early frost. I started sneezing and my cheeks, and nose burned. I unrolled the tarps, draped them over the redwood stakes supporting the trees, pulled out the edges of the plastic, and pinned them down. The citrus trees stood under a tent and I hoped that in the morning the leaves would still be bright and green not black, withered, and curled.</w:t>
      </w:r>
    </w:p>
    <w:p w:rsidR="00EF4E98" w:rsidRDefault="00EF4E98" w:rsidP="00EF4E98">
      <w:pPr>
        <w:spacing w:after="0" w:line="360" w:lineRule="auto"/>
        <w:contextualSpacing/>
        <w:rPr>
          <w:rFonts w:ascii="Times New Roman" w:hAnsi="Times New Roman"/>
          <w:b/>
          <w:sz w:val="20"/>
        </w:rPr>
      </w:pPr>
    </w:p>
    <w:p w:rsidR="00EF4E98" w:rsidRPr="00F80FF3" w:rsidRDefault="00EF4E98" w:rsidP="00EF4E98">
      <w:pPr>
        <w:spacing w:after="0" w:line="360" w:lineRule="auto"/>
        <w:contextualSpacing/>
        <w:jc w:val="center"/>
        <w:rPr>
          <w:rFonts w:ascii="Times New Roman" w:hAnsi="Times New Roman"/>
          <w:b/>
          <w:sz w:val="20"/>
          <w:u w:val="single"/>
        </w:rPr>
      </w:pPr>
      <w:r w:rsidRPr="00F80FF3">
        <w:rPr>
          <w:rFonts w:ascii="Times New Roman" w:hAnsi="Times New Roman"/>
          <w:b/>
          <w:sz w:val="20"/>
          <w:u w:val="single"/>
        </w:rPr>
        <w:t xml:space="preserve">Unacceptable Work Due to Poor Proofreading, Procrastination, and/ or </w:t>
      </w:r>
      <w:r w:rsidRPr="00553D7A">
        <w:rPr>
          <w:rFonts w:ascii="Times New Roman" w:hAnsi="Times New Roman"/>
          <w:b/>
          <w:strike/>
          <w:sz w:val="20"/>
          <w:u w:val="single"/>
        </w:rPr>
        <w:t>Empathy</w:t>
      </w:r>
      <w:r w:rsidR="00553D7A" w:rsidRPr="00553D7A">
        <w:rPr>
          <w:rFonts w:ascii="Times New Roman" w:hAnsi="Times New Roman"/>
          <w:b/>
          <w:sz w:val="20"/>
          <w:u w:val="single"/>
        </w:rPr>
        <w:t xml:space="preserve"> Apathy</w:t>
      </w:r>
    </w:p>
    <w:p w:rsidR="00EF4E98" w:rsidRPr="00F80FF3" w:rsidRDefault="00EF4E98" w:rsidP="00EF4E98">
      <w:pPr>
        <w:spacing w:after="0" w:line="360" w:lineRule="auto"/>
        <w:contextualSpacing/>
        <w:jc w:val="center"/>
        <w:rPr>
          <w:rFonts w:ascii="Times New Roman" w:hAnsi="Times New Roman"/>
          <w:b/>
          <w:sz w:val="20"/>
        </w:rPr>
      </w:pPr>
      <w:r w:rsidRPr="00F80FF3">
        <w:rPr>
          <w:rFonts w:ascii="Times New Roman" w:hAnsi="Times New Roman"/>
          <w:b/>
          <w:sz w:val="20"/>
        </w:rPr>
        <w:t>Identify Each Error</w:t>
      </w:r>
    </w:p>
    <w:p w:rsidR="00EF4E98" w:rsidRPr="00F80FF3" w:rsidRDefault="00EF4E98" w:rsidP="00EF4E98">
      <w:pPr>
        <w:spacing w:after="0" w:line="360" w:lineRule="auto"/>
        <w:contextualSpacing/>
        <w:rPr>
          <w:rFonts w:ascii="Times New Roman" w:hAnsi="Times New Roman" w:cs="Times New Roman"/>
          <w:sz w:val="20"/>
          <w:szCs w:val="24"/>
          <w:lang w:val="es-ES"/>
        </w:rPr>
      </w:pPr>
      <w:r w:rsidRPr="00F80FF3">
        <w:rPr>
          <w:rFonts w:ascii="Times New Roman" w:hAnsi="Times New Roman" w:cs="Times New Roman"/>
          <w:sz w:val="20"/>
          <w:szCs w:val="24"/>
          <w:lang w:val="es-ES"/>
        </w:rPr>
        <w:t>ricardo garza</w:t>
      </w:r>
    </w:p>
    <w:p w:rsidR="00EF4E98" w:rsidRPr="00F80FF3" w:rsidRDefault="00EF4E98" w:rsidP="00EF4E98">
      <w:pPr>
        <w:spacing w:after="0" w:line="360" w:lineRule="auto"/>
        <w:contextualSpacing/>
        <w:rPr>
          <w:rFonts w:ascii="Times New Roman" w:hAnsi="Times New Roman" w:cs="Times New Roman"/>
          <w:sz w:val="20"/>
          <w:szCs w:val="24"/>
          <w:lang w:val="es-ES"/>
        </w:rPr>
      </w:pPr>
      <w:r w:rsidRPr="00F80FF3">
        <w:rPr>
          <w:rFonts w:ascii="Times New Roman" w:hAnsi="Times New Roman" w:cs="Times New Roman"/>
          <w:sz w:val="20"/>
          <w:szCs w:val="24"/>
          <w:lang w:val="es-ES"/>
        </w:rPr>
        <w:t>Instructor dominquez</w:t>
      </w:r>
      <w:r w:rsidRPr="00F80FF3">
        <w:rPr>
          <w:rFonts w:ascii="Times New Roman" w:hAnsi="Times New Roman" w:cs="Times New Roman"/>
          <w:sz w:val="20"/>
          <w:szCs w:val="24"/>
          <w:lang w:val="es-ES"/>
        </w:rPr>
        <w:br/>
        <w:t>English 125,TTH11:00</w:t>
      </w:r>
    </w:p>
    <w:p w:rsidR="00EF4E98" w:rsidRPr="00F80FF3" w:rsidRDefault="00EF4E98" w:rsidP="00EF4E98">
      <w:pPr>
        <w:spacing w:after="0" w:line="360" w:lineRule="auto"/>
        <w:contextualSpacing/>
        <w:rPr>
          <w:rFonts w:ascii="Times New Roman" w:hAnsi="Times New Roman" w:cs="Times New Roman"/>
          <w:sz w:val="20"/>
          <w:szCs w:val="24"/>
        </w:rPr>
      </w:pPr>
      <w:r w:rsidRPr="00F80FF3">
        <w:rPr>
          <w:rFonts w:ascii="Times New Roman" w:hAnsi="Times New Roman" w:cs="Times New Roman"/>
          <w:sz w:val="20"/>
          <w:szCs w:val="24"/>
        </w:rPr>
        <w:t>September 9, 2014</w:t>
      </w:r>
    </w:p>
    <w:p w:rsidR="00EF4E98" w:rsidRPr="00F80FF3" w:rsidRDefault="00EF4E98" w:rsidP="00EF4E98">
      <w:pPr>
        <w:spacing w:after="0" w:line="360" w:lineRule="auto"/>
        <w:contextualSpacing/>
        <w:jc w:val="center"/>
        <w:rPr>
          <w:rFonts w:ascii="Times New Roman" w:hAnsi="Times New Roman" w:cs="Times New Roman"/>
          <w:sz w:val="20"/>
          <w:szCs w:val="24"/>
        </w:rPr>
      </w:pPr>
      <w:r w:rsidRPr="00F80FF3">
        <w:rPr>
          <w:rFonts w:ascii="Times New Roman" w:hAnsi="Times New Roman" w:cs="Times New Roman"/>
          <w:sz w:val="20"/>
          <w:szCs w:val="24"/>
        </w:rPr>
        <w:t>Essay 1:Noisy sparrows pouring from his heart.</w:t>
      </w:r>
    </w:p>
    <w:p w:rsidR="00EF4E98" w:rsidRPr="00F80FF3" w:rsidRDefault="00EF4E98" w:rsidP="00EF4E98">
      <w:pPr>
        <w:spacing w:after="0" w:line="360" w:lineRule="auto"/>
        <w:contextualSpacing/>
        <w:rPr>
          <w:rFonts w:ascii="Times New Roman" w:hAnsi="Times New Roman" w:cs="Times New Roman"/>
          <w:sz w:val="20"/>
          <w:szCs w:val="24"/>
        </w:rPr>
      </w:pPr>
      <w:r w:rsidRPr="00F80FF3">
        <w:rPr>
          <w:rFonts w:ascii="Times New Roman" w:hAnsi="Times New Roman" w:cs="Times New Roman"/>
          <w:sz w:val="20"/>
          <w:szCs w:val="24"/>
        </w:rPr>
        <w:t>The most important theme in ‘Fi</w:t>
      </w:r>
      <w:r>
        <w:rPr>
          <w:rFonts w:ascii="Times New Roman" w:hAnsi="Times New Roman" w:cs="Times New Roman"/>
          <w:sz w:val="20"/>
          <w:szCs w:val="24"/>
        </w:rPr>
        <w:t>rst Love” Gary Soto are longing. A</w:t>
      </w:r>
      <w:r w:rsidRPr="00F80FF3">
        <w:rPr>
          <w:rFonts w:ascii="Times New Roman" w:hAnsi="Times New Roman" w:cs="Times New Roman"/>
          <w:sz w:val="20"/>
          <w:szCs w:val="24"/>
        </w:rPr>
        <w:t xml:space="preserve">s Gary sit in his room, he hear ”noisy sparrows” in the </w:t>
      </w:r>
      <w:proofErr w:type="spellStart"/>
      <w:r w:rsidRPr="00F80FF3">
        <w:rPr>
          <w:rFonts w:ascii="Times New Roman" w:hAnsi="Times New Roman" w:cs="Times New Roman"/>
          <w:sz w:val="20"/>
          <w:szCs w:val="24"/>
        </w:rPr>
        <w:t>jard</w:t>
      </w:r>
      <w:proofErr w:type="spellEnd"/>
      <w:r w:rsidRPr="00F80FF3">
        <w:rPr>
          <w:rFonts w:ascii="Times New Roman" w:hAnsi="Times New Roman" w:cs="Times New Roman"/>
          <w:sz w:val="20"/>
          <w:szCs w:val="24"/>
        </w:rPr>
        <w:t xml:space="preserve">. He imagines that Carolyn girl is camping. </w:t>
      </w:r>
      <w:r>
        <w:rPr>
          <w:rFonts w:ascii="Times New Roman" w:hAnsi="Times New Roman" w:cs="Times New Roman"/>
          <w:sz w:val="20"/>
          <w:szCs w:val="24"/>
        </w:rPr>
        <w:t>He s</w:t>
      </w:r>
      <w:r w:rsidRPr="00F80FF3">
        <w:rPr>
          <w:rFonts w:ascii="Times New Roman" w:hAnsi="Times New Roman" w:cs="Times New Roman"/>
          <w:sz w:val="20"/>
          <w:szCs w:val="24"/>
        </w:rPr>
        <w:t xml:space="preserve">ees the “lantern” beside that one right </w:t>
      </w:r>
      <w:r>
        <w:rPr>
          <w:rFonts w:ascii="Times New Roman" w:hAnsi="Times New Roman" w:cs="Times New Roman"/>
          <w:sz w:val="20"/>
          <w:szCs w:val="24"/>
        </w:rPr>
        <w:t>there on it. Finally, as the eas</w:t>
      </w:r>
      <w:r w:rsidRPr="00F80FF3">
        <w:rPr>
          <w:rFonts w:ascii="Times New Roman" w:hAnsi="Times New Roman" w:cs="Times New Roman"/>
          <w:sz w:val="20"/>
          <w:szCs w:val="24"/>
        </w:rPr>
        <w:t xml:space="preserve">y comes to an end, Gary looks threw his ‘window” and realizes live </w:t>
      </w:r>
      <w:proofErr w:type="spellStart"/>
      <w:r w:rsidRPr="00F80FF3">
        <w:rPr>
          <w:rFonts w:ascii="Times New Roman" w:hAnsi="Times New Roman" w:cs="Times New Roman"/>
          <w:sz w:val="20"/>
          <w:szCs w:val="24"/>
        </w:rPr>
        <w:t>aint</w:t>
      </w:r>
      <w:proofErr w:type="spellEnd"/>
      <w:r w:rsidRPr="00F80FF3">
        <w:rPr>
          <w:rFonts w:ascii="Times New Roman" w:hAnsi="Times New Roman" w:cs="Times New Roman"/>
          <w:sz w:val="20"/>
          <w:szCs w:val="24"/>
        </w:rPr>
        <w:t xml:space="preserve"> two bad.</w:t>
      </w:r>
    </w:p>
    <w:p w:rsidR="00EF4E98" w:rsidRPr="00F80FF3" w:rsidRDefault="00EF4E98" w:rsidP="00EF4E98">
      <w:pPr>
        <w:spacing w:after="0" w:line="360" w:lineRule="auto"/>
        <w:contextualSpacing/>
        <w:rPr>
          <w:rFonts w:ascii="Times New Roman" w:hAnsi="Times New Roman"/>
          <w:b/>
          <w:sz w:val="20"/>
        </w:rPr>
      </w:pPr>
    </w:p>
    <w:p w:rsidR="00EF4E98" w:rsidRPr="00EF322D" w:rsidRDefault="00EF4E98" w:rsidP="00EF4E98">
      <w:pPr>
        <w:spacing w:after="0" w:line="360" w:lineRule="auto"/>
        <w:contextualSpacing/>
        <w:rPr>
          <w:rFonts w:ascii="Times New Roman" w:hAnsi="Times New Roman"/>
          <w:sz w:val="18"/>
          <w:szCs w:val="32"/>
        </w:rPr>
      </w:pPr>
      <w:r w:rsidRPr="00F80FF3">
        <w:rPr>
          <w:rFonts w:ascii="Times New Roman" w:eastAsiaTheme="minorHAnsi" w:hAnsi="Times New Roman" w:cs="Tahoma"/>
          <w:b/>
          <w:sz w:val="20"/>
          <w:szCs w:val="26"/>
        </w:rPr>
        <w:t>Proofreading: Because poor proofreading lowers the overall quality of your work, essays that lack proper proofreading will receive no higher than a "D" and will be returned with little feedback. Do not procrastinate. Spend several hours proofreading your work before you turn it in to your instructor. </w:t>
      </w:r>
      <w:r>
        <w:rPr>
          <w:rFonts w:ascii="Times New Roman" w:eastAsiaTheme="minorHAnsi" w:hAnsi="Times New Roman" w:cs="Tahoma"/>
          <w:b/>
          <w:sz w:val="20"/>
          <w:szCs w:val="26"/>
        </w:rPr>
        <w:t>(See page 18-19 of the syllabus for proofreading suggestions).</w:t>
      </w:r>
      <w:r w:rsidRPr="0016761F">
        <w:rPr>
          <w:rFonts w:ascii="Times New Roman" w:hAnsi="Times New Roman"/>
          <w:b/>
          <w:sz w:val="20"/>
        </w:rPr>
        <w:br w:type="page"/>
      </w:r>
      <w:r w:rsidRPr="00EF322D">
        <w:rPr>
          <w:rFonts w:ascii="Times New Roman" w:hAnsi="Times New Roman"/>
          <w:sz w:val="18"/>
          <w:szCs w:val="32"/>
        </w:rPr>
        <w:t>Practice Grammar Exam</w:t>
      </w:r>
    </w:p>
    <w:p w:rsidR="00EF4E98" w:rsidRPr="00EF322D" w:rsidRDefault="00EF4E98" w:rsidP="00EF4E98">
      <w:pPr>
        <w:spacing w:after="0" w:line="480" w:lineRule="auto"/>
        <w:ind w:left="270" w:hanging="270"/>
        <w:contextualSpacing/>
        <w:rPr>
          <w:rFonts w:ascii="Times New Roman" w:hAnsi="Times New Roman"/>
          <w:sz w:val="18"/>
          <w:szCs w:val="32"/>
        </w:rPr>
      </w:pPr>
      <w:r w:rsidRPr="00EF322D">
        <w:rPr>
          <w:rFonts w:ascii="Times New Roman" w:hAnsi="Times New Roman"/>
          <w:sz w:val="18"/>
          <w:szCs w:val="32"/>
        </w:rPr>
        <w:t>1. Which of the following is the best sentence using the dash?</w:t>
      </w:r>
    </w:p>
    <w:p w:rsidR="00EF4E98" w:rsidRPr="00EF322D" w:rsidRDefault="00EF4E98" w:rsidP="00EF4E98">
      <w:pPr>
        <w:pStyle w:val="ListParagraph"/>
        <w:numPr>
          <w:ilvl w:val="0"/>
          <w:numId w:val="65"/>
        </w:numPr>
        <w:spacing w:after="0" w:line="480" w:lineRule="auto"/>
        <w:ind w:left="630"/>
        <w:rPr>
          <w:rFonts w:ascii="Times New Roman" w:hAnsi="Times New Roman"/>
          <w:sz w:val="18"/>
          <w:szCs w:val="32"/>
        </w:rPr>
      </w:pPr>
      <w:r w:rsidRPr="00EF322D">
        <w:rPr>
          <w:rFonts w:ascii="Times New Roman" w:hAnsi="Times New Roman"/>
          <w:sz w:val="18"/>
          <w:szCs w:val="32"/>
        </w:rPr>
        <w:t>Last month, I went to the Richard Blanco reading—I was twenty minutes early.</w:t>
      </w:r>
    </w:p>
    <w:p w:rsidR="00EF4E98" w:rsidRPr="00EF322D" w:rsidRDefault="00EF4E98" w:rsidP="00EF4E98">
      <w:pPr>
        <w:pStyle w:val="ListParagraph"/>
        <w:numPr>
          <w:ilvl w:val="0"/>
          <w:numId w:val="65"/>
        </w:numPr>
        <w:spacing w:after="0" w:line="480" w:lineRule="auto"/>
        <w:ind w:left="630"/>
        <w:rPr>
          <w:rFonts w:ascii="Times New Roman" w:hAnsi="Times New Roman"/>
          <w:sz w:val="18"/>
          <w:szCs w:val="32"/>
        </w:rPr>
      </w:pPr>
      <w:r w:rsidRPr="00EF322D">
        <w:rPr>
          <w:rFonts w:ascii="Times New Roman" w:hAnsi="Times New Roman"/>
          <w:sz w:val="18"/>
          <w:szCs w:val="32"/>
        </w:rPr>
        <w:t xml:space="preserve">He read “Some Days the Sea”—which I love. </w:t>
      </w:r>
    </w:p>
    <w:p w:rsidR="00EF4E98" w:rsidRPr="00EF322D" w:rsidRDefault="00EF4E98" w:rsidP="00EF4E98">
      <w:pPr>
        <w:pStyle w:val="ListParagraph"/>
        <w:numPr>
          <w:ilvl w:val="0"/>
          <w:numId w:val="65"/>
        </w:numPr>
        <w:spacing w:after="0" w:line="480" w:lineRule="auto"/>
        <w:ind w:left="630"/>
        <w:rPr>
          <w:rFonts w:ascii="Times New Roman" w:hAnsi="Times New Roman"/>
          <w:sz w:val="18"/>
          <w:szCs w:val="32"/>
        </w:rPr>
      </w:pPr>
      <w:r w:rsidRPr="00EF322D">
        <w:rPr>
          <w:rFonts w:ascii="Times New Roman" w:hAnsi="Times New Roman"/>
          <w:sz w:val="18"/>
          <w:szCs w:val="32"/>
        </w:rPr>
        <w:t>After the reading, he answered one of the questions I submitted to my instructor—because he answered it I felt a great deal of pride.</w:t>
      </w:r>
    </w:p>
    <w:p w:rsidR="00EF4E98" w:rsidRPr="00EF322D" w:rsidRDefault="00EF4E98" w:rsidP="00EF4E98">
      <w:pPr>
        <w:pStyle w:val="ListParagraph"/>
        <w:numPr>
          <w:ilvl w:val="0"/>
          <w:numId w:val="65"/>
        </w:numPr>
        <w:spacing w:after="0" w:line="480" w:lineRule="auto"/>
        <w:ind w:left="630"/>
        <w:rPr>
          <w:rFonts w:ascii="Times New Roman" w:hAnsi="Times New Roman"/>
          <w:sz w:val="18"/>
          <w:szCs w:val="32"/>
        </w:rPr>
      </w:pPr>
      <w:r w:rsidRPr="00EF322D">
        <w:rPr>
          <w:rFonts w:ascii="Times New Roman" w:hAnsi="Times New Roman"/>
          <w:sz w:val="18"/>
          <w:szCs w:val="32"/>
        </w:rPr>
        <w:t>Then, I got in line to have my book signed—the line was long, so I went home.</w:t>
      </w:r>
    </w:p>
    <w:p w:rsidR="00EF4E98" w:rsidRPr="00EF322D" w:rsidRDefault="00EF4E98" w:rsidP="00EF4E98">
      <w:pPr>
        <w:pStyle w:val="ListParagraph"/>
        <w:numPr>
          <w:ilvl w:val="0"/>
          <w:numId w:val="65"/>
        </w:numPr>
        <w:spacing w:after="0" w:line="480" w:lineRule="auto"/>
        <w:ind w:left="630"/>
        <w:rPr>
          <w:rFonts w:ascii="Times New Roman" w:hAnsi="Times New Roman"/>
          <w:sz w:val="18"/>
          <w:szCs w:val="32"/>
        </w:rPr>
      </w:pPr>
      <w:r w:rsidRPr="00EF322D">
        <w:rPr>
          <w:rFonts w:ascii="Times New Roman" w:hAnsi="Times New Roman"/>
          <w:sz w:val="18"/>
          <w:szCs w:val="32"/>
        </w:rPr>
        <w:t xml:space="preserve">Later that night, I talked to my friend on the phone, and he said he stood in line for two hours and that when he reached the table, Blanco signed his book and even took a picture—I wish I had waited in line too. </w:t>
      </w:r>
    </w:p>
    <w:p w:rsidR="00EF4E98" w:rsidRPr="00EF322D" w:rsidRDefault="00EF4E98" w:rsidP="00EF4E98">
      <w:pPr>
        <w:spacing w:after="0" w:line="480" w:lineRule="auto"/>
        <w:ind w:left="270" w:hanging="270"/>
        <w:contextualSpacing/>
        <w:rPr>
          <w:rFonts w:ascii="Times New Roman" w:hAnsi="Times New Roman"/>
          <w:sz w:val="18"/>
          <w:szCs w:val="32"/>
        </w:rPr>
      </w:pPr>
      <w:r w:rsidRPr="00EF322D">
        <w:rPr>
          <w:rFonts w:ascii="Times New Roman" w:hAnsi="Times New Roman"/>
          <w:sz w:val="18"/>
          <w:szCs w:val="32"/>
        </w:rPr>
        <w:t>2. Which of the following shows the best compound complex sentence?</w:t>
      </w:r>
    </w:p>
    <w:p w:rsidR="00EF4E98" w:rsidRPr="00EF322D" w:rsidRDefault="00EF4E98" w:rsidP="00EF4E98">
      <w:pPr>
        <w:pStyle w:val="ListParagraph"/>
        <w:numPr>
          <w:ilvl w:val="0"/>
          <w:numId w:val="62"/>
        </w:numPr>
        <w:spacing w:after="0" w:line="480" w:lineRule="auto"/>
        <w:ind w:left="630"/>
        <w:rPr>
          <w:rFonts w:ascii="Times New Roman" w:hAnsi="Times New Roman"/>
          <w:sz w:val="18"/>
          <w:szCs w:val="32"/>
        </w:rPr>
      </w:pPr>
      <w:r w:rsidRPr="00EF322D">
        <w:rPr>
          <w:rFonts w:ascii="Times New Roman" w:hAnsi="Times New Roman"/>
          <w:sz w:val="18"/>
          <w:szCs w:val="32"/>
        </w:rPr>
        <w:t>After the semester is over, I’m going to wash my truck, it’s so filthy.</w:t>
      </w:r>
    </w:p>
    <w:p w:rsidR="00EF4E98" w:rsidRPr="00EF322D" w:rsidRDefault="00EF4E98" w:rsidP="00EF4E98">
      <w:pPr>
        <w:pStyle w:val="ListParagraph"/>
        <w:numPr>
          <w:ilvl w:val="0"/>
          <w:numId w:val="62"/>
        </w:numPr>
        <w:spacing w:after="0" w:line="480" w:lineRule="auto"/>
        <w:ind w:left="630"/>
        <w:rPr>
          <w:rFonts w:ascii="Times New Roman" w:hAnsi="Times New Roman"/>
          <w:sz w:val="18"/>
          <w:szCs w:val="32"/>
        </w:rPr>
      </w:pPr>
      <w:r w:rsidRPr="00EF322D">
        <w:rPr>
          <w:rFonts w:ascii="Times New Roman" w:hAnsi="Times New Roman"/>
          <w:sz w:val="18"/>
          <w:szCs w:val="32"/>
        </w:rPr>
        <w:t>I need to buy new tires, and I need to wax it.</w:t>
      </w:r>
    </w:p>
    <w:p w:rsidR="00EF4E98" w:rsidRPr="00EF322D" w:rsidRDefault="00EF4E98" w:rsidP="00EF4E98">
      <w:pPr>
        <w:pStyle w:val="ListParagraph"/>
        <w:numPr>
          <w:ilvl w:val="0"/>
          <w:numId w:val="62"/>
        </w:numPr>
        <w:spacing w:after="0" w:line="480" w:lineRule="auto"/>
        <w:ind w:left="630"/>
        <w:rPr>
          <w:rFonts w:ascii="Times New Roman" w:hAnsi="Times New Roman"/>
          <w:sz w:val="18"/>
          <w:szCs w:val="32"/>
        </w:rPr>
      </w:pPr>
      <w:r w:rsidRPr="00EF322D">
        <w:rPr>
          <w:rFonts w:ascii="Times New Roman" w:hAnsi="Times New Roman"/>
          <w:sz w:val="18"/>
          <w:szCs w:val="32"/>
        </w:rPr>
        <w:t>I haven’t changed the oil in years, and I’m worried the engine will blow up because of neglect.</w:t>
      </w:r>
    </w:p>
    <w:p w:rsidR="00EF4E98" w:rsidRPr="00EF322D" w:rsidRDefault="00EF4E98" w:rsidP="00EF4E98">
      <w:pPr>
        <w:pStyle w:val="ListParagraph"/>
        <w:numPr>
          <w:ilvl w:val="0"/>
          <w:numId w:val="62"/>
        </w:numPr>
        <w:spacing w:after="0" w:line="480" w:lineRule="auto"/>
        <w:ind w:left="630"/>
        <w:rPr>
          <w:rFonts w:ascii="Times New Roman" w:hAnsi="Times New Roman"/>
          <w:sz w:val="18"/>
          <w:szCs w:val="32"/>
        </w:rPr>
      </w:pPr>
      <w:r w:rsidRPr="00EF322D">
        <w:rPr>
          <w:rFonts w:ascii="Times New Roman" w:hAnsi="Times New Roman"/>
          <w:sz w:val="18"/>
          <w:szCs w:val="32"/>
        </w:rPr>
        <w:t>After the oil change, I’ll buy new windshield wipers and I’ll buy new mud flaps.</w:t>
      </w:r>
    </w:p>
    <w:p w:rsidR="00EF4E98" w:rsidRPr="00EF322D" w:rsidRDefault="00EF4E98" w:rsidP="00EF4E98">
      <w:pPr>
        <w:pStyle w:val="ListParagraph"/>
        <w:numPr>
          <w:ilvl w:val="0"/>
          <w:numId w:val="62"/>
        </w:numPr>
        <w:spacing w:after="0" w:line="480" w:lineRule="auto"/>
        <w:ind w:left="630"/>
        <w:rPr>
          <w:rFonts w:ascii="Times New Roman" w:hAnsi="Times New Roman"/>
          <w:sz w:val="18"/>
          <w:szCs w:val="32"/>
        </w:rPr>
      </w:pPr>
      <w:r w:rsidRPr="00EF322D">
        <w:rPr>
          <w:rFonts w:ascii="Times New Roman" w:hAnsi="Times New Roman"/>
          <w:sz w:val="18"/>
          <w:szCs w:val="32"/>
        </w:rPr>
        <w:t>I can’t wait to fix it, so it runs better.</w:t>
      </w:r>
    </w:p>
    <w:p w:rsidR="00EF4E98" w:rsidRPr="00EF322D" w:rsidRDefault="00EF4E98" w:rsidP="00EF4E98">
      <w:pPr>
        <w:spacing w:after="0" w:line="480" w:lineRule="auto"/>
        <w:contextualSpacing/>
        <w:rPr>
          <w:rFonts w:ascii="Times New Roman" w:hAnsi="Times New Roman"/>
          <w:sz w:val="18"/>
          <w:szCs w:val="32"/>
        </w:rPr>
      </w:pPr>
      <w:r w:rsidRPr="00EF322D">
        <w:rPr>
          <w:rFonts w:ascii="Times New Roman" w:hAnsi="Times New Roman"/>
          <w:sz w:val="18"/>
          <w:szCs w:val="32"/>
        </w:rPr>
        <w:t>3. Which of the following is a simple sentence?</w:t>
      </w:r>
    </w:p>
    <w:p w:rsidR="00EF4E98" w:rsidRPr="00EF322D" w:rsidRDefault="00EF4E98" w:rsidP="00EF4E98">
      <w:pPr>
        <w:pStyle w:val="ListParagraph"/>
        <w:numPr>
          <w:ilvl w:val="0"/>
          <w:numId w:val="48"/>
        </w:numPr>
        <w:spacing w:after="0" w:line="480" w:lineRule="auto"/>
        <w:ind w:left="630"/>
        <w:rPr>
          <w:rFonts w:ascii="Times New Roman" w:hAnsi="Times New Roman"/>
          <w:sz w:val="18"/>
          <w:szCs w:val="32"/>
        </w:rPr>
      </w:pPr>
      <w:r w:rsidRPr="00EF322D">
        <w:rPr>
          <w:rFonts w:ascii="Times New Roman" w:hAnsi="Times New Roman"/>
          <w:sz w:val="18"/>
          <w:szCs w:val="32"/>
        </w:rPr>
        <w:t>I need to pull weeds in the back yard, and I need to take out the trash.</w:t>
      </w:r>
    </w:p>
    <w:p w:rsidR="00EF4E98" w:rsidRPr="00EF322D" w:rsidRDefault="00EF4E98" w:rsidP="00EF4E98">
      <w:pPr>
        <w:pStyle w:val="ListParagraph"/>
        <w:numPr>
          <w:ilvl w:val="0"/>
          <w:numId w:val="48"/>
        </w:numPr>
        <w:spacing w:after="0" w:line="480" w:lineRule="auto"/>
        <w:ind w:left="630"/>
        <w:rPr>
          <w:rFonts w:ascii="Times New Roman" w:hAnsi="Times New Roman"/>
          <w:sz w:val="18"/>
          <w:szCs w:val="32"/>
        </w:rPr>
      </w:pPr>
      <w:r w:rsidRPr="00EF322D">
        <w:rPr>
          <w:rFonts w:ascii="Times New Roman" w:hAnsi="Times New Roman"/>
          <w:sz w:val="18"/>
          <w:szCs w:val="32"/>
        </w:rPr>
        <w:t>Because the summer is hot, weeds grow like crazy.</w:t>
      </w:r>
    </w:p>
    <w:p w:rsidR="00EF4E98" w:rsidRPr="00EF322D" w:rsidRDefault="00EF4E98" w:rsidP="00EF4E98">
      <w:pPr>
        <w:pStyle w:val="ListParagraph"/>
        <w:numPr>
          <w:ilvl w:val="0"/>
          <w:numId w:val="48"/>
        </w:numPr>
        <w:spacing w:after="0" w:line="480" w:lineRule="auto"/>
        <w:ind w:left="630"/>
        <w:rPr>
          <w:rFonts w:ascii="Times New Roman" w:hAnsi="Times New Roman"/>
          <w:sz w:val="18"/>
          <w:szCs w:val="32"/>
        </w:rPr>
      </w:pPr>
      <w:r w:rsidRPr="00EF322D">
        <w:rPr>
          <w:rFonts w:ascii="Times New Roman" w:hAnsi="Times New Roman"/>
          <w:sz w:val="18"/>
          <w:szCs w:val="32"/>
        </w:rPr>
        <w:t>I like pulling weeds, but my wife prefers shopping.</w:t>
      </w:r>
    </w:p>
    <w:p w:rsidR="00EF4E98" w:rsidRPr="00EF322D" w:rsidRDefault="00EF4E98" w:rsidP="00EF4E98">
      <w:pPr>
        <w:pStyle w:val="ListParagraph"/>
        <w:numPr>
          <w:ilvl w:val="0"/>
          <w:numId w:val="48"/>
        </w:numPr>
        <w:spacing w:after="0" w:line="480" w:lineRule="auto"/>
        <w:ind w:left="630"/>
        <w:rPr>
          <w:rFonts w:ascii="Times New Roman" w:hAnsi="Times New Roman"/>
          <w:sz w:val="18"/>
          <w:szCs w:val="32"/>
        </w:rPr>
      </w:pPr>
      <w:r w:rsidRPr="00EF322D">
        <w:rPr>
          <w:rFonts w:ascii="Times New Roman" w:hAnsi="Times New Roman"/>
          <w:sz w:val="18"/>
          <w:szCs w:val="32"/>
        </w:rPr>
        <w:t>Sometimes, my dogs eats the weeds, so I squirt them with the hose.</w:t>
      </w:r>
    </w:p>
    <w:p w:rsidR="00EF4E98" w:rsidRPr="00EF322D" w:rsidRDefault="00EF4E98" w:rsidP="00EF4E98">
      <w:pPr>
        <w:pStyle w:val="ListParagraph"/>
        <w:numPr>
          <w:ilvl w:val="0"/>
          <w:numId w:val="48"/>
        </w:numPr>
        <w:spacing w:after="0" w:line="480" w:lineRule="auto"/>
        <w:ind w:left="630"/>
        <w:rPr>
          <w:rFonts w:ascii="Times New Roman" w:hAnsi="Times New Roman"/>
          <w:sz w:val="18"/>
          <w:szCs w:val="32"/>
        </w:rPr>
      </w:pPr>
      <w:r w:rsidRPr="00EF322D">
        <w:rPr>
          <w:rFonts w:ascii="Times New Roman" w:hAnsi="Times New Roman"/>
          <w:sz w:val="18"/>
          <w:szCs w:val="32"/>
        </w:rPr>
        <w:t>The weeds crowd my tomato plants.</w:t>
      </w:r>
    </w:p>
    <w:p w:rsidR="00EF4E98" w:rsidRPr="00EF322D" w:rsidRDefault="00EF4E98" w:rsidP="00EF4E98">
      <w:pPr>
        <w:spacing w:after="0" w:line="480" w:lineRule="auto"/>
        <w:contextualSpacing/>
        <w:rPr>
          <w:rFonts w:ascii="Times New Roman" w:hAnsi="Times New Roman"/>
          <w:sz w:val="18"/>
          <w:szCs w:val="32"/>
        </w:rPr>
      </w:pPr>
      <w:r w:rsidRPr="00EF322D">
        <w:rPr>
          <w:rFonts w:ascii="Times New Roman" w:hAnsi="Times New Roman"/>
          <w:sz w:val="18"/>
          <w:szCs w:val="32"/>
        </w:rPr>
        <w:t>4. Which of the following is the best example of a complex sentence?</w:t>
      </w:r>
    </w:p>
    <w:p w:rsidR="00EF4E98" w:rsidRPr="00EF322D" w:rsidRDefault="00EF4E98" w:rsidP="00EF4E98">
      <w:pPr>
        <w:pStyle w:val="ListParagraph"/>
        <w:numPr>
          <w:ilvl w:val="0"/>
          <w:numId w:val="50"/>
        </w:numPr>
        <w:spacing w:after="0" w:line="480" w:lineRule="auto"/>
        <w:ind w:left="630"/>
        <w:rPr>
          <w:rFonts w:ascii="Times New Roman" w:hAnsi="Times New Roman"/>
          <w:sz w:val="18"/>
          <w:szCs w:val="32"/>
        </w:rPr>
      </w:pPr>
      <w:r w:rsidRPr="00EF322D">
        <w:rPr>
          <w:rFonts w:ascii="Times New Roman" w:hAnsi="Times New Roman"/>
          <w:sz w:val="18"/>
          <w:szCs w:val="32"/>
        </w:rPr>
        <w:t>I took my nephew to play golf.</w:t>
      </w:r>
    </w:p>
    <w:p w:rsidR="00EF4E98" w:rsidRPr="00EF322D" w:rsidRDefault="00EF4E98" w:rsidP="00EF4E98">
      <w:pPr>
        <w:pStyle w:val="ListParagraph"/>
        <w:numPr>
          <w:ilvl w:val="0"/>
          <w:numId w:val="50"/>
        </w:numPr>
        <w:spacing w:after="0" w:line="480" w:lineRule="auto"/>
        <w:ind w:left="630"/>
        <w:rPr>
          <w:rFonts w:ascii="Times New Roman" w:hAnsi="Times New Roman"/>
          <w:sz w:val="18"/>
          <w:szCs w:val="32"/>
        </w:rPr>
      </w:pPr>
      <w:r w:rsidRPr="00EF322D">
        <w:rPr>
          <w:rFonts w:ascii="Times New Roman" w:hAnsi="Times New Roman"/>
          <w:sz w:val="18"/>
          <w:szCs w:val="32"/>
        </w:rPr>
        <w:t>He is only twelve and hits the ball far.</w:t>
      </w:r>
    </w:p>
    <w:p w:rsidR="00EF4E98" w:rsidRPr="00EF322D" w:rsidRDefault="00EF4E98" w:rsidP="00EF4E98">
      <w:pPr>
        <w:pStyle w:val="ListParagraph"/>
        <w:numPr>
          <w:ilvl w:val="0"/>
          <w:numId w:val="50"/>
        </w:numPr>
        <w:spacing w:after="0" w:line="480" w:lineRule="auto"/>
        <w:ind w:left="630"/>
        <w:rPr>
          <w:rFonts w:ascii="Times New Roman" w:hAnsi="Times New Roman"/>
          <w:sz w:val="18"/>
          <w:szCs w:val="32"/>
        </w:rPr>
      </w:pPr>
      <w:r w:rsidRPr="00EF322D">
        <w:rPr>
          <w:rFonts w:ascii="Times New Roman" w:hAnsi="Times New Roman"/>
          <w:sz w:val="18"/>
          <w:szCs w:val="32"/>
        </w:rPr>
        <w:t>Because he loves the sport he always asks me to take him golfing.</w:t>
      </w:r>
    </w:p>
    <w:p w:rsidR="00EF4E98" w:rsidRPr="00EF322D" w:rsidRDefault="00EF4E98" w:rsidP="00EF4E98">
      <w:pPr>
        <w:pStyle w:val="ListParagraph"/>
        <w:numPr>
          <w:ilvl w:val="0"/>
          <w:numId w:val="50"/>
        </w:numPr>
        <w:spacing w:after="0" w:line="480" w:lineRule="auto"/>
        <w:ind w:left="630"/>
        <w:rPr>
          <w:rFonts w:ascii="Times New Roman" w:hAnsi="Times New Roman"/>
          <w:sz w:val="18"/>
          <w:szCs w:val="32"/>
        </w:rPr>
      </w:pPr>
      <w:r w:rsidRPr="00EF322D">
        <w:rPr>
          <w:rFonts w:ascii="Times New Roman" w:hAnsi="Times New Roman"/>
          <w:sz w:val="18"/>
          <w:szCs w:val="32"/>
        </w:rPr>
        <w:t>After we play he loves to relax.</w:t>
      </w:r>
    </w:p>
    <w:p w:rsidR="00EF4E98" w:rsidRPr="00EF322D" w:rsidRDefault="00EF4E98" w:rsidP="00EF4E98">
      <w:pPr>
        <w:pStyle w:val="ListParagraph"/>
        <w:numPr>
          <w:ilvl w:val="0"/>
          <w:numId w:val="50"/>
        </w:numPr>
        <w:spacing w:after="0" w:line="480" w:lineRule="auto"/>
        <w:ind w:left="630"/>
        <w:rPr>
          <w:rFonts w:ascii="Times New Roman" w:hAnsi="Times New Roman"/>
          <w:sz w:val="18"/>
          <w:szCs w:val="32"/>
        </w:rPr>
      </w:pPr>
      <w:r w:rsidRPr="00EF322D">
        <w:rPr>
          <w:rFonts w:ascii="Times New Roman" w:hAnsi="Times New Roman"/>
          <w:sz w:val="18"/>
          <w:szCs w:val="32"/>
        </w:rPr>
        <w:t xml:space="preserve">At the restaurant, my nephew orders peanut butter and jelly sandwiches. </w:t>
      </w:r>
    </w:p>
    <w:p w:rsidR="00EF4E98" w:rsidRPr="00EF322D" w:rsidRDefault="00EF4E98" w:rsidP="00EF4E98">
      <w:pPr>
        <w:spacing w:after="0" w:line="480" w:lineRule="auto"/>
        <w:contextualSpacing/>
        <w:rPr>
          <w:rFonts w:ascii="Times New Roman" w:hAnsi="Times New Roman"/>
          <w:sz w:val="18"/>
          <w:szCs w:val="32"/>
        </w:rPr>
      </w:pPr>
      <w:r w:rsidRPr="00EF322D">
        <w:rPr>
          <w:rFonts w:ascii="Times New Roman" w:hAnsi="Times New Roman"/>
          <w:sz w:val="18"/>
          <w:szCs w:val="32"/>
        </w:rPr>
        <w:t>5. Which of the following is a comma splice?</w:t>
      </w:r>
    </w:p>
    <w:p w:rsidR="00EF4E98" w:rsidRPr="00EF322D" w:rsidRDefault="00EF4E98" w:rsidP="00EF4E98">
      <w:pPr>
        <w:pStyle w:val="ListParagraph"/>
        <w:numPr>
          <w:ilvl w:val="0"/>
          <w:numId w:val="59"/>
        </w:numPr>
        <w:spacing w:after="0" w:line="480" w:lineRule="auto"/>
        <w:ind w:left="540" w:hanging="270"/>
        <w:rPr>
          <w:rFonts w:ascii="Times New Roman" w:hAnsi="Times New Roman"/>
          <w:sz w:val="18"/>
          <w:szCs w:val="32"/>
        </w:rPr>
      </w:pPr>
      <w:r w:rsidRPr="00EF322D">
        <w:rPr>
          <w:rFonts w:ascii="Times New Roman" w:hAnsi="Times New Roman"/>
          <w:sz w:val="18"/>
          <w:szCs w:val="32"/>
        </w:rPr>
        <w:t>When I got home from school this evening, I ate dinner.</w:t>
      </w:r>
    </w:p>
    <w:p w:rsidR="00EF4E98" w:rsidRPr="00EF322D" w:rsidRDefault="00EF4E98" w:rsidP="00EF4E98">
      <w:pPr>
        <w:pStyle w:val="ListParagraph"/>
        <w:numPr>
          <w:ilvl w:val="0"/>
          <w:numId w:val="59"/>
        </w:numPr>
        <w:spacing w:after="0" w:line="480" w:lineRule="auto"/>
        <w:ind w:left="540" w:hanging="270"/>
        <w:rPr>
          <w:rFonts w:ascii="Times New Roman" w:hAnsi="Times New Roman"/>
          <w:sz w:val="18"/>
          <w:szCs w:val="32"/>
        </w:rPr>
      </w:pPr>
      <w:r w:rsidRPr="00EF322D">
        <w:rPr>
          <w:rFonts w:ascii="Times New Roman" w:hAnsi="Times New Roman"/>
          <w:sz w:val="18"/>
          <w:szCs w:val="32"/>
        </w:rPr>
        <w:t>After I worked out, I took a shower, and I drank a protein shake.</w:t>
      </w:r>
    </w:p>
    <w:p w:rsidR="00EF4E98" w:rsidRPr="00EF322D" w:rsidRDefault="00EF4E98" w:rsidP="00EF4E98">
      <w:pPr>
        <w:pStyle w:val="ListParagraph"/>
        <w:numPr>
          <w:ilvl w:val="0"/>
          <w:numId w:val="59"/>
        </w:numPr>
        <w:spacing w:after="0" w:line="480" w:lineRule="auto"/>
        <w:ind w:left="540" w:hanging="270"/>
        <w:rPr>
          <w:rFonts w:ascii="Times New Roman" w:hAnsi="Times New Roman"/>
          <w:sz w:val="18"/>
          <w:szCs w:val="32"/>
        </w:rPr>
      </w:pPr>
      <w:r w:rsidRPr="00EF322D">
        <w:rPr>
          <w:rFonts w:ascii="Times New Roman" w:hAnsi="Times New Roman"/>
          <w:sz w:val="18"/>
          <w:szCs w:val="32"/>
        </w:rPr>
        <w:t>I sat down at the counter and corrected essays, because I had to return them the next morning.</w:t>
      </w:r>
    </w:p>
    <w:p w:rsidR="00EF4E98" w:rsidRPr="00EF322D" w:rsidRDefault="00EF4E98" w:rsidP="00EF4E98">
      <w:pPr>
        <w:pStyle w:val="ListParagraph"/>
        <w:numPr>
          <w:ilvl w:val="0"/>
          <w:numId w:val="59"/>
        </w:numPr>
        <w:spacing w:after="0" w:line="480" w:lineRule="auto"/>
        <w:ind w:left="540" w:hanging="270"/>
        <w:rPr>
          <w:rFonts w:ascii="Times New Roman" w:hAnsi="Times New Roman"/>
          <w:sz w:val="18"/>
          <w:szCs w:val="32"/>
        </w:rPr>
      </w:pPr>
      <w:r w:rsidRPr="00EF322D">
        <w:rPr>
          <w:rFonts w:ascii="Times New Roman" w:hAnsi="Times New Roman"/>
          <w:sz w:val="18"/>
          <w:szCs w:val="32"/>
        </w:rPr>
        <w:t xml:space="preserve">After grading essays for five hours, I finally finished, most of my students did well. </w:t>
      </w:r>
    </w:p>
    <w:p w:rsidR="00EF4E98" w:rsidRPr="00EF322D" w:rsidRDefault="00EF4E98" w:rsidP="00EF4E98">
      <w:pPr>
        <w:pStyle w:val="ListParagraph"/>
        <w:numPr>
          <w:ilvl w:val="0"/>
          <w:numId w:val="59"/>
        </w:numPr>
        <w:spacing w:after="0" w:line="480" w:lineRule="auto"/>
        <w:ind w:left="540" w:hanging="270"/>
        <w:rPr>
          <w:rFonts w:ascii="Times New Roman" w:hAnsi="Times New Roman"/>
          <w:sz w:val="18"/>
          <w:szCs w:val="32"/>
        </w:rPr>
      </w:pPr>
      <w:r w:rsidRPr="00EF322D">
        <w:rPr>
          <w:rFonts w:ascii="Times New Roman" w:hAnsi="Times New Roman"/>
          <w:sz w:val="18"/>
          <w:szCs w:val="32"/>
        </w:rPr>
        <w:t xml:space="preserve">The next day, I returned the essays to my students, and they were happy with their grades. </w:t>
      </w:r>
    </w:p>
    <w:p w:rsidR="00EF4E98" w:rsidRPr="00EF322D" w:rsidRDefault="00EF4E98" w:rsidP="00EF4E98">
      <w:pPr>
        <w:spacing w:after="0" w:line="480" w:lineRule="auto"/>
        <w:contextualSpacing/>
        <w:rPr>
          <w:rFonts w:ascii="Times New Roman" w:hAnsi="Times New Roman"/>
          <w:sz w:val="18"/>
          <w:szCs w:val="32"/>
        </w:rPr>
      </w:pPr>
      <w:r w:rsidRPr="00EF322D">
        <w:rPr>
          <w:rFonts w:ascii="Times New Roman" w:hAnsi="Times New Roman"/>
          <w:sz w:val="18"/>
          <w:szCs w:val="32"/>
        </w:rPr>
        <w:t>6. Which of the following is a compound sentence?</w:t>
      </w:r>
    </w:p>
    <w:p w:rsidR="00EF4E98" w:rsidRPr="00EF322D" w:rsidRDefault="00EF4E98" w:rsidP="00EF4E98">
      <w:pPr>
        <w:pStyle w:val="ListParagraph"/>
        <w:numPr>
          <w:ilvl w:val="0"/>
          <w:numId w:val="51"/>
        </w:numPr>
        <w:spacing w:after="0" w:line="480" w:lineRule="auto"/>
        <w:ind w:left="630"/>
        <w:rPr>
          <w:rFonts w:ascii="Times New Roman" w:hAnsi="Times New Roman"/>
          <w:sz w:val="18"/>
          <w:szCs w:val="32"/>
        </w:rPr>
      </w:pPr>
      <w:r w:rsidRPr="00EF322D">
        <w:rPr>
          <w:rFonts w:ascii="Times New Roman" w:hAnsi="Times New Roman"/>
          <w:sz w:val="18"/>
          <w:szCs w:val="32"/>
        </w:rPr>
        <w:t>When I was little, I saved my money, so I could buy pencils.</w:t>
      </w:r>
    </w:p>
    <w:p w:rsidR="00EF4E98" w:rsidRPr="00EF322D" w:rsidRDefault="00EF4E98" w:rsidP="00EF4E98">
      <w:pPr>
        <w:pStyle w:val="ListParagraph"/>
        <w:numPr>
          <w:ilvl w:val="0"/>
          <w:numId w:val="51"/>
        </w:numPr>
        <w:spacing w:after="0" w:line="480" w:lineRule="auto"/>
        <w:ind w:left="630"/>
        <w:rPr>
          <w:rFonts w:ascii="Times New Roman" w:hAnsi="Times New Roman"/>
          <w:sz w:val="18"/>
          <w:szCs w:val="32"/>
        </w:rPr>
      </w:pPr>
      <w:r w:rsidRPr="00EF322D">
        <w:rPr>
          <w:rFonts w:ascii="Times New Roman" w:hAnsi="Times New Roman"/>
          <w:sz w:val="18"/>
          <w:szCs w:val="32"/>
        </w:rPr>
        <w:t>I was eight years old, and across the street from my house was a stationary store.</w:t>
      </w:r>
    </w:p>
    <w:p w:rsidR="00EF4E98" w:rsidRPr="00EF322D" w:rsidRDefault="00EF4E98" w:rsidP="00EF4E98">
      <w:pPr>
        <w:pStyle w:val="ListParagraph"/>
        <w:numPr>
          <w:ilvl w:val="0"/>
          <w:numId w:val="51"/>
        </w:numPr>
        <w:spacing w:after="0" w:line="480" w:lineRule="auto"/>
        <w:ind w:left="630"/>
        <w:rPr>
          <w:rFonts w:ascii="Times New Roman" w:hAnsi="Times New Roman"/>
          <w:sz w:val="18"/>
          <w:szCs w:val="32"/>
        </w:rPr>
      </w:pPr>
      <w:r w:rsidRPr="00EF322D">
        <w:rPr>
          <w:rFonts w:ascii="Times New Roman" w:hAnsi="Times New Roman"/>
          <w:sz w:val="18"/>
          <w:szCs w:val="32"/>
        </w:rPr>
        <w:t>The stationary store sold paper, erasers, staplers, and lots of pencils.</w:t>
      </w:r>
    </w:p>
    <w:p w:rsidR="00EF4E98" w:rsidRPr="00EF322D" w:rsidRDefault="00EF4E98" w:rsidP="00EF4E98">
      <w:pPr>
        <w:pStyle w:val="ListParagraph"/>
        <w:numPr>
          <w:ilvl w:val="0"/>
          <w:numId w:val="51"/>
        </w:numPr>
        <w:spacing w:after="0" w:line="480" w:lineRule="auto"/>
        <w:ind w:left="630"/>
        <w:rPr>
          <w:rFonts w:ascii="Times New Roman" w:hAnsi="Times New Roman"/>
          <w:sz w:val="18"/>
          <w:szCs w:val="32"/>
        </w:rPr>
      </w:pPr>
      <w:r w:rsidRPr="00EF322D">
        <w:rPr>
          <w:rFonts w:ascii="Times New Roman" w:hAnsi="Times New Roman"/>
          <w:sz w:val="18"/>
          <w:szCs w:val="32"/>
        </w:rPr>
        <w:t>I liked the Dixon Ticonderoga pencils, because the lead erased easily.</w:t>
      </w:r>
    </w:p>
    <w:p w:rsidR="00EF4E98" w:rsidRPr="00EF322D" w:rsidRDefault="00EF4E98" w:rsidP="00EF4E98">
      <w:pPr>
        <w:pStyle w:val="ListParagraph"/>
        <w:numPr>
          <w:ilvl w:val="0"/>
          <w:numId w:val="51"/>
        </w:numPr>
        <w:spacing w:after="0" w:line="480" w:lineRule="auto"/>
        <w:ind w:left="630"/>
        <w:rPr>
          <w:rFonts w:ascii="Times New Roman" w:hAnsi="Times New Roman"/>
          <w:sz w:val="18"/>
          <w:szCs w:val="32"/>
        </w:rPr>
      </w:pPr>
      <w:r w:rsidRPr="00EF322D">
        <w:rPr>
          <w:rFonts w:ascii="Times New Roman" w:hAnsi="Times New Roman"/>
          <w:sz w:val="18"/>
          <w:szCs w:val="32"/>
        </w:rPr>
        <w:t>One pencil costs a nickel, but I always had a dime, so I could buy two.</w:t>
      </w:r>
    </w:p>
    <w:p w:rsidR="00EF4E98" w:rsidRPr="00EF322D" w:rsidRDefault="00EF4E98" w:rsidP="00EF4E98">
      <w:pPr>
        <w:spacing w:after="0" w:line="480" w:lineRule="auto"/>
        <w:contextualSpacing/>
        <w:rPr>
          <w:rFonts w:ascii="Times New Roman" w:hAnsi="Times New Roman"/>
          <w:sz w:val="18"/>
          <w:szCs w:val="32"/>
        </w:rPr>
      </w:pPr>
      <w:r w:rsidRPr="00EF322D">
        <w:rPr>
          <w:rFonts w:ascii="Times New Roman" w:hAnsi="Times New Roman"/>
          <w:sz w:val="18"/>
          <w:szCs w:val="32"/>
        </w:rPr>
        <w:t>7. Which of the following is an example of a fragment?</w:t>
      </w:r>
    </w:p>
    <w:p w:rsidR="00EF4E98" w:rsidRPr="00EF322D" w:rsidRDefault="00EF4E98" w:rsidP="00EF4E98">
      <w:pPr>
        <w:pStyle w:val="ListParagraph"/>
        <w:numPr>
          <w:ilvl w:val="0"/>
          <w:numId w:val="53"/>
        </w:numPr>
        <w:spacing w:after="0" w:line="480" w:lineRule="auto"/>
        <w:ind w:left="630"/>
        <w:rPr>
          <w:rFonts w:ascii="Times New Roman" w:hAnsi="Times New Roman"/>
          <w:sz w:val="18"/>
          <w:szCs w:val="32"/>
        </w:rPr>
      </w:pPr>
      <w:r w:rsidRPr="00EF322D">
        <w:rPr>
          <w:rFonts w:ascii="Times New Roman" w:hAnsi="Times New Roman"/>
          <w:sz w:val="18"/>
          <w:szCs w:val="32"/>
        </w:rPr>
        <w:t>After I feed the dogs and clean the kitchen.</w:t>
      </w:r>
    </w:p>
    <w:p w:rsidR="00EF4E98" w:rsidRPr="00EF322D" w:rsidRDefault="00EF4E98" w:rsidP="00EF4E98">
      <w:pPr>
        <w:pStyle w:val="ListParagraph"/>
        <w:numPr>
          <w:ilvl w:val="0"/>
          <w:numId w:val="53"/>
        </w:numPr>
        <w:spacing w:after="0" w:line="480" w:lineRule="auto"/>
        <w:ind w:left="630"/>
        <w:rPr>
          <w:rFonts w:ascii="Times New Roman" w:hAnsi="Times New Roman"/>
          <w:sz w:val="18"/>
          <w:szCs w:val="32"/>
        </w:rPr>
      </w:pPr>
      <w:r w:rsidRPr="00EF322D">
        <w:rPr>
          <w:rFonts w:ascii="Times New Roman" w:hAnsi="Times New Roman"/>
          <w:sz w:val="18"/>
          <w:szCs w:val="32"/>
        </w:rPr>
        <w:t>I have a chance to relax.</w:t>
      </w:r>
    </w:p>
    <w:p w:rsidR="00EF4E98" w:rsidRPr="00EF322D" w:rsidRDefault="00EF4E98" w:rsidP="00EF4E98">
      <w:pPr>
        <w:pStyle w:val="ListParagraph"/>
        <w:numPr>
          <w:ilvl w:val="0"/>
          <w:numId w:val="53"/>
        </w:numPr>
        <w:spacing w:after="0" w:line="480" w:lineRule="auto"/>
        <w:ind w:left="630"/>
        <w:rPr>
          <w:rFonts w:ascii="Times New Roman" w:hAnsi="Times New Roman"/>
          <w:sz w:val="18"/>
          <w:szCs w:val="32"/>
        </w:rPr>
      </w:pPr>
      <w:r w:rsidRPr="00EF322D">
        <w:rPr>
          <w:rFonts w:ascii="Times New Roman" w:hAnsi="Times New Roman"/>
          <w:sz w:val="18"/>
          <w:szCs w:val="32"/>
        </w:rPr>
        <w:t>Every night, I read.</w:t>
      </w:r>
    </w:p>
    <w:p w:rsidR="00EF4E98" w:rsidRPr="00EF322D" w:rsidRDefault="00EF4E98" w:rsidP="00EF4E98">
      <w:pPr>
        <w:pStyle w:val="ListParagraph"/>
        <w:numPr>
          <w:ilvl w:val="0"/>
          <w:numId w:val="53"/>
        </w:numPr>
        <w:spacing w:after="0" w:line="480" w:lineRule="auto"/>
        <w:ind w:left="630"/>
        <w:rPr>
          <w:rFonts w:ascii="Times New Roman" w:hAnsi="Times New Roman"/>
          <w:sz w:val="18"/>
          <w:szCs w:val="32"/>
        </w:rPr>
      </w:pPr>
      <w:r w:rsidRPr="00EF322D">
        <w:rPr>
          <w:rFonts w:ascii="Times New Roman" w:hAnsi="Times New Roman"/>
          <w:sz w:val="18"/>
          <w:szCs w:val="32"/>
        </w:rPr>
        <w:t>I love reading.</w:t>
      </w:r>
    </w:p>
    <w:p w:rsidR="00EF4E98" w:rsidRPr="00EF322D" w:rsidRDefault="00EF4E98" w:rsidP="00EF4E98">
      <w:pPr>
        <w:pStyle w:val="ListParagraph"/>
        <w:numPr>
          <w:ilvl w:val="0"/>
          <w:numId w:val="53"/>
        </w:numPr>
        <w:spacing w:after="0" w:line="480" w:lineRule="auto"/>
        <w:ind w:left="630"/>
        <w:rPr>
          <w:rFonts w:ascii="Times New Roman" w:hAnsi="Times New Roman"/>
          <w:sz w:val="18"/>
          <w:szCs w:val="32"/>
        </w:rPr>
      </w:pPr>
      <w:r w:rsidRPr="00EF322D">
        <w:rPr>
          <w:rFonts w:ascii="Times New Roman" w:hAnsi="Times New Roman"/>
          <w:sz w:val="18"/>
          <w:szCs w:val="32"/>
        </w:rPr>
        <w:t>I’m reading a poetry book.</w:t>
      </w:r>
    </w:p>
    <w:p w:rsidR="00EF4E98" w:rsidRPr="00EF322D" w:rsidRDefault="00EF4E98" w:rsidP="00EF4E98">
      <w:pPr>
        <w:spacing w:after="0" w:line="480" w:lineRule="auto"/>
        <w:contextualSpacing/>
        <w:rPr>
          <w:rFonts w:ascii="Times New Roman" w:hAnsi="Times New Roman"/>
          <w:sz w:val="18"/>
          <w:szCs w:val="32"/>
        </w:rPr>
      </w:pPr>
      <w:r w:rsidRPr="00EF322D">
        <w:rPr>
          <w:rFonts w:ascii="Times New Roman" w:hAnsi="Times New Roman"/>
          <w:sz w:val="18"/>
          <w:szCs w:val="32"/>
        </w:rPr>
        <w:t>8. Which of the following is an example of a comma splice?</w:t>
      </w:r>
    </w:p>
    <w:p w:rsidR="00EF4E98" w:rsidRPr="00EF322D" w:rsidRDefault="00EF4E98" w:rsidP="00EF4E98">
      <w:pPr>
        <w:pStyle w:val="ListParagraph"/>
        <w:numPr>
          <w:ilvl w:val="0"/>
          <w:numId w:val="54"/>
        </w:numPr>
        <w:spacing w:after="0" w:line="480" w:lineRule="auto"/>
        <w:ind w:left="630"/>
        <w:rPr>
          <w:rFonts w:ascii="Times New Roman" w:hAnsi="Times New Roman"/>
          <w:sz w:val="18"/>
          <w:szCs w:val="32"/>
        </w:rPr>
      </w:pPr>
      <w:r w:rsidRPr="00EF322D">
        <w:rPr>
          <w:rFonts w:ascii="Times New Roman" w:hAnsi="Times New Roman"/>
          <w:sz w:val="18"/>
          <w:szCs w:val="32"/>
        </w:rPr>
        <w:t>I like taking black and white photographs, they are dramatic.</w:t>
      </w:r>
    </w:p>
    <w:p w:rsidR="00EF4E98" w:rsidRPr="00EF322D" w:rsidRDefault="00EF4E98" w:rsidP="00EF4E98">
      <w:pPr>
        <w:pStyle w:val="ListParagraph"/>
        <w:numPr>
          <w:ilvl w:val="0"/>
          <w:numId w:val="54"/>
        </w:numPr>
        <w:spacing w:after="0" w:line="480" w:lineRule="auto"/>
        <w:ind w:left="630"/>
        <w:rPr>
          <w:rFonts w:ascii="Times New Roman" w:hAnsi="Times New Roman"/>
          <w:sz w:val="18"/>
          <w:szCs w:val="32"/>
        </w:rPr>
      </w:pPr>
      <w:r w:rsidRPr="00EF322D">
        <w:rPr>
          <w:rFonts w:ascii="Times New Roman" w:hAnsi="Times New Roman"/>
          <w:sz w:val="18"/>
          <w:szCs w:val="32"/>
        </w:rPr>
        <w:t>My father took black and white photographs, which is why I like them too.</w:t>
      </w:r>
    </w:p>
    <w:p w:rsidR="00EF4E98" w:rsidRPr="00EF322D" w:rsidRDefault="00EF4E98" w:rsidP="00EF4E98">
      <w:pPr>
        <w:pStyle w:val="ListParagraph"/>
        <w:numPr>
          <w:ilvl w:val="0"/>
          <w:numId w:val="54"/>
        </w:numPr>
        <w:spacing w:after="0" w:line="480" w:lineRule="auto"/>
        <w:ind w:left="630"/>
        <w:rPr>
          <w:rFonts w:ascii="Times New Roman" w:hAnsi="Times New Roman"/>
          <w:sz w:val="18"/>
          <w:szCs w:val="32"/>
        </w:rPr>
      </w:pPr>
      <w:r w:rsidRPr="00EF322D">
        <w:rPr>
          <w:rFonts w:ascii="Times New Roman" w:hAnsi="Times New Roman"/>
          <w:sz w:val="18"/>
          <w:szCs w:val="32"/>
        </w:rPr>
        <w:t>He took photographs with his camera, and developed them in his darkroom.</w:t>
      </w:r>
    </w:p>
    <w:p w:rsidR="00EF4E98" w:rsidRPr="00EF322D" w:rsidRDefault="00EF4E98" w:rsidP="00EF4E98">
      <w:pPr>
        <w:pStyle w:val="ListParagraph"/>
        <w:numPr>
          <w:ilvl w:val="0"/>
          <w:numId w:val="54"/>
        </w:numPr>
        <w:spacing w:after="0" w:line="480" w:lineRule="auto"/>
        <w:ind w:left="630"/>
        <w:rPr>
          <w:rFonts w:ascii="Times New Roman" w:hAnsi="Times New Roman"/>
          <w:sz w:val="18"/>
          <w:szCs w:val="32"/>
        </w:rPr>
      </w:pPr>
      <w:r w:rsidRPr="00EF322D">
        <w:rPr>
          <w:rFonts w:ascii="Times New Roman" w:hAnsi="Times New Roman"/>
          <w:sz w:val="18"/>
          <w:szCs w:val="32"/>
        </w:rPr>
        <w:t>His darkroom was in the garage, and I loved helping him.</w:t>
      </w:r>
    </w:p>
    <w:p w:rsidR="00EF4E98" w:rsidRPr="00EF322D" w:rsidRDefault="00EF4E98" w:rsidP="00EF4E98">
      <w:pPr>
        <w:pStyle w:val="ListParagraph"/>
        <w:numPr>
          <w:ilvl w:val="0"/>
          <w:numId w:val="54"/>
        </w:numPr>
        <w:spacing w:after="0" w:line="480" w:lineRule="auto"/>
        <w:ind w:left="630"/>
        <w:rPr>
          <w:rFonts w:ascii="Times New Roman" w:hAnsi="Times New Roman"/>
          <w:sz w:val="18"/>
          <w:szCs w:val="32"/>
        </w:rPr>
      </w:pPr>
      <w:r w:rsidRPr="00EF322D">
        <w:rPr>
          <w:rFonts w:ascii="Times New Roman" w:hAnsi="Times New Roman"/>
          <w:sz w:val="18"/>
          <w:szCs w:val="32"/>
        </w:rPr>
        <w:t>I learned how to develop the pictures, because I watched my father do it too.</w:t>
      </w:r>
    </w:p>
    <w:p w:rsidR="00EF4E98" w:rsidRPr="00EF322D" w:rsidRDefault="00EF4E98" w:rsidP="00EF4E98">
      <w:pPr>
        <w:spacing w:after="0" w:line="480" w:lineRule="auto"/>
        <w:contextualSpacing/>
        <w:rPr>
          <w:rFonts w:ascii="Times New Roman" w:hAnsi="Times New Roman"/>
          <w:sz w:val="18"/>
          <w:szCs w:val="32"/>
        </w:rPr>
      </w:pPr>
      <w:r w:rsidRPr="00EF322D">
        <w:rPr>
          <w:rFonts w:ascii="Times New Roman" w:hAnsi="Times New Roman"/>
          <w:sz w:val="18"/>
          <w:szCs w:val="32"/>
        </w:rPr>
        <w:t>9. Which of the following shows the best use of the colon?</w:t>
      </w:r>
    </w:p>
    <w:p w:rsidR="00EF4E98" w:rsidRPr="00EF322D" w:rsidRDefault="00EF4E98" w:rsidP="00EF4E98">
      <w:pPr>
        <w:pStyle w:val="ListParagraph"/>
        <w:numPr>
          <w:ilvl w:val="0"/>
          <w:numId w:val="57"/>
        </w:numPr>
        <w:spacing w:after="0" w:line="480" w:lineRule="auto"/>
        <w:ind w:left="540" w:hanging="270"/>
        <w:rPr>
          <w:rFonts w:ascii="Times New Roman" w:hAnsi="Times New Roman"/>
          <w:sz w:val="18"/>
          <w:szCs w:val="32"/>
        </w:rPr>
      </w:pPr>
      <w:r w:rsidRPr="00EF322D">
        <w:rPr>
          <w:rFonts w:ascii="Times New Roman" w:hAnsi="Times New Roman"/>
          <w:sz w:val="18"/>
          <w:szCs w:val="32"/>
        </w:rPr>
        <w:t>When I get home from work, I check the garden: sometimes, however, I forget, and it starts to dry up.</w:t>
      </w:r>
    </w:p>
    <w:p w:rsidR="00EF4E98" w:rsidRPr="00EF322D" w:rsidRDefault="00EF4E98" w:rsidP="00EF4E98">
      <w:pPr>
        <w:pStyle w:val="ListParagraph"/>
        <w:numPr>
          <w:ilvl w:val="0"/>
          <w:numId w:val="57"/>
        </w:numPr>
        <w:spacing w:after="0" w:line="480" w:lineRule="auto"/>
        <w:ind w:left="540" w:hanging="270"/>
        <w:rPr>
          <w:rFonts w:ascii="Times New Roman" w:hAnsi="Times New Roman"/>
          <w:sz w:val="18"/>
          <w:szCs w:val="32"/>
        </w:rPr>
      </w:pPr>
      <w:r w:rsidRPr="00EF322D">
        <w:rPr>
          <w:rFonts w:ascii="Times New Roman" w:hAnsi="Times New Roman"/>
          <w:sz w:val="18"/>
          <w:szCs w:val="32"/>
        </w:rPr>
        <w:t>Usually, I remember to check it: because the days grow increasingly hot during the summer.</w:t>
      </w:r>
    </w:p>
    <w:p w:rsidR="00EF4E98" w:rsidRPr="00EF322D" w:rsidRDefault="00EF4E98" w:rsidP="00EF4E98">
      <w:pPr>
        <w:pStyle w:val="ListParagraph"/>
        <w:numPr>
          <w:ilvl w:val="0"/>
          <w:numId w:val="57"/>
        </w:numPr>
        <w:spacing w:after="0" w:line="480" w:lineRule="auto"/>
        <w:ind w:left="540" w:hanging="270"/>
        <w:rPr>
          <w:rFonts w:ascii="Times New Roman" w:hAnsi="Times New Roman"/>
          <w:sz w:val="18"/>
          <w:szCs w:val="32"/>
        </w:rPr>
      </w:pPr>
      <w:r w:rsidRPr="00EF322D">
        <w:rPr>
          <w:rFonts w:ascii="Times New Roman" w:hAnsi="Times New Roman"/>
          <w:sz w:val="18"/>
          <w:szCs w:val="32"/>
        </w:rPr>
        <w:t>I water all the vegetables, such as: tomatoes, squash, and peppers.</w:t>
      </w:r>
    </w:p>
    <w:p w:rsidR="00EF4E98" w:rsidRPr="00EF322D" w:rsidRDefault="00EF4E98" w:rsidP="00EF4E98">
      <w:pPr>
        <w:pStyle w:val="ListParagraph"/>
        <w:numPr>
          <w:ilvl w:val="0"/>
          <w:numId w:val="57"/>
        </w:numPr>
        <w:spacing w:after="0" w:line="480" w:lineRule="auto"/>
        <w:ind w:left="540" w:hanging="270"/>
        <w:rPr>
          <w:rFonts w:ascii="Times New Roman" w:hAnsi="Times New Roman"/>
          <w:sz w:val="18"/>
          <w:szCs w:val="32"/>
        </w:rPr>
      </w:pPr>
      <w:r w:rsidRPr="00EF322D">
        <w:rPr>
          <w:rFonts w:ascii="Times New Roman" w:hAnsi="Times New Roman"/>
          <w:sz w:val="18"/>
          <w:szCs w:val="32"/>
        </w:rPr>
        <w:t>When I go outside and water the garden, the doves in my plum tree fly away: they scare easily.</w:t>
      </w:r>
    </w:p>
    <w:p w:rsidR="00EF4E98" w:rsidRPr="00EF322D" w:rsidRDefault="00EF4E98" w:rsidP="00EF4E98">
      <w:pPr>
        <w:pStyle w:val="ListParagraph"/>
        <w:numPr>
          <w:ilvl w:val="0"/>
          <w:numId w:val="57"/>
        </w:numPr>
        <w:spacing w:after="0" w:line="480" w:lineRule="auto"/>
        <w:ind w:left="540" w:hanging="270"/>
        <w:rPr>
          <w:rFonts w:ascii="Times New Roman" w:hAnsi="Times New Roman"/>
          <w:sz w:val="18"/>
          <w:szCs w:val="32"/>
        </w:rPr>
      </w:pPr>
      <w:r w:rsidRPr="00EF322D">
        <w:rPr>
          <w:rFonts w:ascii="Times New Roman" w:hAnsi="Times New Roman"/>
          <w:sz w:val="18"/>
          <w:szCs w:val="32"/>
        </w:rPr>
        <w:t>After a few minutes, the doves return to their nest: I return to my watering.</w:t>
      </w:r>
    </w:p>
    <w:p w:rsidR="00EF4E98" w:rsidRPr="00EF322D" w:rsidRDefault="00EF4E98" w:rsidP="00EF4E98">
      <w:pPr>
        <w:spacing w:after="0" w:line="480" w:lineRule="auto"/>
        <w:contextualSpacing/>
        <w:rPr>
          <w:rFonts w:ascii="Times New Roman" w:hAnsi="Times New Roman"/>
          <w:sz w:val="18"/>
          <w:szCs w:val="32"/>
        </w:rPr>
      </w:pPr>
      <w:r w:rsidRPr="00EF322D">
        <w:rPr>
          <w:rFonts w:ascii="Times New Roman" w:hAnsi="Times New Roman"/>
          <w:sz w:val="18"/>
          <w:szCs w:val="32"/>
        </w:rPr>
        <w:t>10. Which of the following shows the best use of the comma?</w:t>
      </w:r>
    </w:p>
    <w:p w:rsidR="00EF4E98" w:rsidRPr="00EF322D" w:rsidRDefault="00EF4E98" w:rsidP="00EF4E98">
      <w:pPr>
        <w:pStyle w:val="ListParagraph"/>
        <w:numPr>
          <w:ilvl w:val="0"/>
          <w:numId w:val="52"/>
        </w:numPr>
        <w:spacing w:after="0" w:line="480" w:lineRule="auto"/>
        <w:ind w:left="630"/>
        <w:rPr>
          <w:rFonts w:ascii="Times New Roman" w:hAnsi="Times New Roman"/>
          <w:sz w:val="18"/>
          <w:szCs w:val="32"/>
        </w:rPr>
      </w:pPr>
      <w:r w:rsidRPr="00EF322D">
        <w:rPr>
          <w:rFonts w:ascii="Times New Roman" w:hAnsi="Times New Roman"/>
          <w:sz w:val="18"/>
          <w:szCs w:val="32"/>
        </w:rPr>
        <w:t>Because my dog Moby is old, I make him his food every Sunday afternoon, after going to the grocery store.</w:t>
      </w:r>
    </w:p>
    <w:p w:rsidR="00EF4E98" w:rsidRPr="00EF322D" w:rsidRDefault="00EF4E98" w:rsidP="00EF4E98">
      <w:pPr>
        <w:pStyle w:val="ListParagraph"/>
        <w:numPr>
          <w:ilvl w:val="0"/>
          <w:numId w:val="52"/>
        </w:numPr>
        <w:spacing w:after="0" w:line="480" w:lineRule="auto"/>
        <w:ind w:left="630"/>
        <w:rPr>
          <w:rFonts w:ascii="Times New Roman" w:hAnsi="Times New Roman"/>
          <w:sz w:val="18"/>
          <w:szCs w:val="32"/>
        </w:rPr>
      </w:pPr>
      <w:r w:rsidRPr="00EF322D">
        <w:rPr>
          <w:rFonts w:ascii="Times New Roman" w:hAnsi="Times New Roman"/>
          <w:sz w:val="18"/>
          <w:szCs w:val="32"/>
        </w:rPr>
        <w:t>When I prepare his food, I make him brown rice, and I add organic vegetables, such as carrots, spinach, and sweet potato.</w:t>
      </w:r>
    </w:p>
    <w:p w:rsidR="00EF4E98" w:rsidRPr="00EF322D" w:rsidRDefault="00EF4E98" w:rsidP="00EF4E98">
      <w:pPr>
        <w:pStyle w:val="ListParagraph"/>
        <w:numPr>
          <w:ilvl w:val="0"/>
          <w:numId w:val="52"/>
        </w:numPr>
        <w:spacing w:after="0" w:line="480" w:lineRule="auto"/>
        <w:ind w:left="630"/>
        <w:rPr>
          <w:rFonts w:ascii="Times New Roman" w:hAnsi="Times New Roman"/>
          <w:sz w:val="18"/>
          <w:szCs w:val="32"/>
        </w:rPr>
      </w:pPr>
      <w:r w:rsidRPr="00EF322D">
        <w:rPr>
          <w:rFonts w:ascii="Times New Roman" w:hAnsi="Times New Roman"/>
          <w:sz w:val="18"/>
          <w:szCs w:val="32"/>
        </w:rPr>
        <w:t>Moby is spoiled, for example, as soon as he sees me put the pots on the stove, he starts begging for food.</w:t>
      </w:r>
    </w:p>
    <w:p w:rsidR="00EF4E98" w:rsidRPr="00EF322D" w:rsidRDefault="00EF4E98" w:rsidP="00EF4E98">
      <w:pPr>
        <w:pStyle w:val="ListParagraph"/>
        <w:numPr>
          <w:ilvl w:val="0"/>
          <w:numId w:val="52"/>
        </w:numPr>
        <w:spacing w:after="0" w:line="480" w:lineRule="auto"/>
        <w:ind w:left="630"/>
        <w:rPr>
          <w:rFonts w:ascii="Times New Roman" w:hAnsi="Times New Roman"/>
          <w:sz w:val="18"/>
          <w:szCs w:val="32"/>
        </w:rPr>
      </w:pPr>
      <w:r w:rsidRPr="00EF322D">
        <w:rPr>
          <w:rFonts w:ascii="Times New Roman" w:hAnsi="Times New Roman"/>
          <w:sz w:val="18"/>
          <w:szCs w:val="32"/>
        </w:rPr>
        <w:t>Unless I say, “Stop begging,” he’ll sit in the middle of the kitchen, and stare at me.</w:t>
      </w:r>
    </w:p>
    <w:p w:rsidR="00EF4E98" w:rsidRPr="00EF322D" w:rsidRDefault="00EF4E98" w:rsidP="00EF4E98">
      <w:pPr>
        <w:pStyle w:val="ListParagraph"/>
        <w:numPr>
          <w:ilvl w:val="0"/>
          <w:numId w:val="52"/>
        </w:numPr>
        <w:spacing w:after="0" w:line="480" w:lineRule="auto"/>
        <w:ind w:left="630"/>
        <w:rPr>
          <w:rFonts w:ascii="Times New Roman" w:hAnsi="Times New Roman"/>
          <w:sz w:val="18"/>
          <w:szCs w:val="32"/>
        </w:rPr>
      </w:pPr>
      <w:r w:rsidRPr="00EF322D">
        <w:rPr>
          <w:rFonts w:ascii="Times New Roman" w:hAnsi="Times New Roman"/>
          <w:sz w:val="18"/>
          <w:szCs w:val="32"/>
        </w:rPr>
        <w:t>Still, I love him, when we brought him home, he was a puppy, and he fit in a shoe box.</w:t>
      </w:r>
    </w:p>
    <w:p w:rsidR="00EF4E98" w:rsidRPr="00EF322D" w:rsidRDefault="00EF4E98" w:rsidP="00EF4E98">
      <w:pPr>
        <w:spacing w:after="0" w:line="480" w:lineRule="auto"/>
        <w:contextualSpacing/>
        <w:rPr>
          <w:rFonts w:ascii="Times New Roman" w:hAnsi="Times New Roman"/>
          <w:sz w:val="18"/>
          <w:szCs w:val="32"/>
        </w:rPr>
      </w:pPr>
      <w:r w:rsidRPr="00EF322D">
        <w:rPr>
          <w:rFonts w:ascii="Times New Roman" w:hAnsi="Times New Roman"/>
          <w:sz w:val="18"/>
          <w:szCs w:val="32"/>
        </w:rPr>
        <w:t>11. Which of the following shows the best use of the dash?</w:t>
      </w:r>
    </w:p>
    <w:p w:rsidR="00EF4E98" w:rsidRPr="00EF322D" w:rsidRDefault="00EF4E98" w:rsidP="00EF4E98">
      <w:pPr>
        <w:pStyle w:val="ListParagraph"/>
        <w:numPr>
          <w:ilvl w:val="0"/>
          <w:numId w:val="56"/>
        </w:numPr>
        <w:spacing w:after="0" w:line="480" w:lineRule="auto"/>
        <w:ind w:left="630"/>
        <w:rPr>
          <w:rFonts w:ascii="Times New Roman" w:hAnsi="Times New Roman"/>
          <w:sz w:val="18"/>
          <w:szCs w:val="32"/>
        </w:rPr>
      </w:pPr>
      <w:r w:rsidRPr="00EF322D">
        <w:rPr>
          <w:rFonts w:ascii="Times New Roman" w:hAnsi="Times New Roman"/>
          <w:sz w:val="18"/>
          <w:szCs w:val="32"/>
        </w:rPr>
        <w:t>When I graduated from college—I was so happy my heart pounded.</w:t>
      </w:r>
    </w:p>
    <w:p w:rsidR="00EF4E98" w:rsidRPr="00EF322D" w:rsidRDefault="00EF4E98" w:rsidP="00EF4E98">
      <w:pPr>
        <w:pStyle w:val="ListParagraph"/>
        <w:numPr>
          <w:ilvl w:val="0"/>
          <w:numId w:val="56"/>
        </w:numPr>
        <w:spacing w:after="0" w:line="480" w:lineRule="auto"/>
        <w:ind w:left="630"/>
        <w:rPr>
          <w:rFonts w:ascii="Times New Roman" w:hAnsi="Times New Roman"/>
          <w:sz w:val="18"/>
          <w:szCs w:val="32"/>
        </w:rPr>
      </w:pPr>
      <w:r w:rsidRPr="00EF322D">
        <w:rPr>
          <w:rFonts w:ascii="Times New Roman" w:hAnsi="Times New Roman"/>
          <w:sz w:val="18"/>
          <w:szCs w:val="32"/>
        </w:rPr>
        <w:t>I was happy for several reasons—for example, I could get a job and pay off my school loans.</w:t>
      </w:r>
    </w:p>
    <w:p w:rsidR="00EF4E98" w:rsidRPr="00EF322D" w:rsidRDefault="00EF4E98" w:rsidP="00EF4E98">
      <w:pPr>
        <w:pStyle w:val="ListParagraph"/>
        <w:numPr>
          <w:ilvl w:val="0"/>
          <w:numId w:val="56"/>
        </w:numPr>
        <w:spacing w:after="0" w:line="480" w:lineRule="auto"/>
        <w:ind w:left="630"/>
        <w:rPr>
          <w:rFonts w:ascii="Times New Roman" w:hAnsi="Times New Roman"/>
          <w:sz w:val="18"/>
          <w:szCs w:val="32"/>
        </w:rPr>
      </w:pPr>
      <w:r w:rsidRPr="00EF322D">
        <w:rPr>
          <w:rFonts w:ascii="Times New Roman" w:hAnsi="Times New Roman"/>
          <w:sz w:val="18"/>
          <w:szCs w:val="32"/>
        </w:rPr>
        <w:t>After I graduated from the University of California at Irvine, I earned a Masters Degree—I earned my Masters Degree at Arizona.</w:t>
      </w:r>
    </w:p>
    <w:p w:rsidR="00EF4E98" w:rsidRPr="00EF322D" w:rsidRDefault="00EF4E98" w:rsidP="00EF4E98">
      <w:pPr>
        <w:pStyle w:val="ListParagraph"/>
        <w:numPr>
          <w:ilvl w:val="0"/>
          <w:numId w:val="56"/>
        </w:numPr>
        <w:spacing w:after="0" w:line="480" w:lineRule="auto"/>
        <w:ind w:left="630"/>
        <w:rPr>
          <w:rFonts w:ascii="Times New Roman" w:hAnsi="Times New Roman"/>
          <w:sz w:val="18"/>
          <w:szCs w:val="32"/>
        </w:rPr>
      </w:pPr>
      <w:r w:rsidRPr="00EF322D">
        <w:rPr>
          <w:rFonts w:ascii="Times New Roman" w:hAnsi="Times New Roman"/>
          <w:sz w:val="18"/>
          <w:szCs w:val="32"/>
        </w:rPr>
        <w:t>I was the first person in my family to earn a Masters degree—my parents were very proud.</w:t>
      </w:r>
    </w:p>
    <w:p w:rsidR="00EF4E98" w:rsidRPr="00EF322D" w:rsidRDefault="00EF4E98" w:rsidP="00EF4E98">
      <w:pPr>
        <w:pStyle w:val="ListParagraph"/>
        <w:numPr>
          <w:ilvl w:val="0"/>
          <w:numId w:val="56"/>
        </w:numPr>
        <w:spacing w:after="0" w:line="480" w:lineRule="auto"/>
        <w:ind w:left="630"/>
        <w:rPr>
          <w:rFonts w:ascii="Times New Roman" w:hAnsi="Times New Roman"/>
          <w:sz w:val="18"/>
          <w:szCs w:val="32"/>
        </w:rPr>
      </w:pPr>
      <w:r w:rsidRPr="00EF322D">
        <w:rPr>
          <w:rFonts w:ascii="Times New Roman" w:hAnsi="Times New Roman"/>
          <w:sz w:val="18"/>
          <w:szCs w:val="32"/>
        </w:rPr>
        <w:t xml:space="preserve">After the graduation ceremony—my parents took me out to dinner, and my mom started crying over her salad because she was happy. </w:t>
      </w:r>
    </w:p>
    <w:p w:rsidR="00EF4E98" w:rsidRPr="00EF322D" w:rsidRDefault="00EF4E98" w:rsidP="00EF4E98">
      <w:pPr>
        <w:spacing w:after="0" w:line="480" w:lineRule="auto"/>
        <w:contextualSpacing/>
        <w:rPr>
          <w:rFonts w:ascii="Times New Roman" w:hAnsi="Times New Roman"/>
          <w:sz w:val="18"/>
          <w:szCs w:val="32"/>
        </w:rPr>
      </w:pPr>
      <w:r w:rsidRPr="00EF322D">
        <w:rPr>
          <w:rFonts w:ascii="Times New Roman" w:hAnsi="Times New Roman"/>
          <w:sz w:val="18"/>
          <w:szCs w:val="32"/>
        </w:rPr>
        <w:t>12. Which of the following is the best example of a compound complex sentence?</w:t>
      </w:r>
    </w:p>
    <w:p w:rsidR="00EF4E98" w:rsidRPr="00EF322D" w:rsidRDefault="00EF4E98" w:rsidP="00EF4E98">
      <w:pPr>
        <w:pStyle w:val="ListParagraph"/>
        <w:numPr>
          <w:ilvl w:val="0"/>
          <w:numId w:val="49"/>
        </w:numPr>
        <w:spacing w:after="0" w:line="480" w:lineRule="auto"/>
        <w:ind w:left="630"/>
        <w:rPr>
          <w:rFonts w:ascii="Times New Roman" w:hAnsi="Times New Roman"/>
          <w:sz w:val="18"/>
          <w:szCs w:val="32"/>
        </w:rPr>
      </w:pPr>
      <w:r w:rsidRPr="00EF322D">
        <w:rPr>
          <w:rFonts w:ascii="Times New Roman" w:hAnsi="Times New Roman"/>
          <w:sz w:val="18"/>
          <w:szCs w:val="32"/>
        </w:rPr>
        <w:t>Texting is addictive, and I love it.</w:t>
      </w:r>
    </w:p>
    <w:p w:rsidR="00EF4E98" w:rsidRPr="00EF322D" w:rsidRDefault="00EF4E98" w:rsidP="00EF4E98">
      <w:pPr>
        <w:pStyle w:val="ListParagraph"/>
        <w:numPr>
          <w:ilvl w:val="0"/>
          <w:numId w:val="49"/>
        </w:numPr>
        <w:spacing w:after="0" w:line="480" w:lineRule="auto"/>
        <w:ind w:left="630"/>
        <w:rPr>
          <w:rFonts w:ascii="Times New Roman" w:hAnsi="Times New Roman"/>
          <w:sz w:val="18"/>
          <w:szCs w:val="32"/>
        </w:rPr>
      </w:pPr>
      <w:r w:rsidRPr="00EF322D">
        <w:rPr>
          <w:rFonts w:ascii="Times New Roman" w:hAnsi="Times New Roman"/>
          <w:sz w:val="18"/>
          <w:szCs w:val="32"/>
        </w:rPr>
        <w:t>Sometimes, I pick up bad habits, such as spelling poorly.</w:t>
      </w:r>
    </w:p>
    <w:p w:rsidR="00EF4E98" w:rsidRPr="00EF322D" w:rsidRDefault="00EF4E98" w:rsidP="00EF4E98">
      <w:pPr>
        <w:pStyle w:val="ListParagraph"/>
        <w:numPr>
          <w:ilvl w:val="0"/>
          <w:numId w:val="49"/>
        </w:numPr>
        <w:spacing w:after="0" w:line="480" w:lineRule="auto"/>
        <w:ind w:left="630"/>
        <w:rPr>
          <w:rFonts w:ascii="Times New Roman" w:hAnsi="Times New Roman"/>
          <w:sz w:val="18"/>
          <w:szCs w:val="32"/>
        </w:rPr>
      </w:pPr>
      <w:r w:rsidRPr="00EF322D">
        <w:rPr>
          <w:rFonts w:ascii="Times New Roman" w:hAnsi="Times New Roman"/>
          <w:sz w:val="18"/>
          <w:szCs w:val="32"/>
        </w:rPr>
        <w:t>I could spend more time reading a book, instead, I text my friends.</w:t>
      </w:r>
    </w:p>
    <w:p w:rsidR="00EF4E98" w:rsidRPr="00EF322D" w:rsidRDefault="00EF4E98" w:rsidP="00EF4E98">
      <w:pPr>
        <w:pStyle w:val="ListParagraph"/>
        <w:numPr>
          <w:ilvl w:val="0"/>
          <w:numId w:val="49"/>
        </w:numPr>
        <w:spacing w:after="0" w:line="480" w:lineRule="auto"/>
        <w:ind w:left="630"/>
        <w:rPr>
          <w:rFonts w:ascii="Times New Roman" w:hAnsi="Times New Roman"/>
          <w:sz w:val="18"/>
          <w:szCs w:val="32"/>
        </w:rPr>
      </w:pPr>
      <w:r w:rsidRPr="00EF322D">
        <w:rPr>
          <w:rFonts w:ascii="Times New Roman" w:hAnsi="Times New Roman"/>
          <w:sz w:val="18"/>
          <w:szCs w:val="32"/>
        </w:rPr>
        <w:t>Unless I’m in a hurry, I should call my dad and talk to him, but he likes texting too.</w:t>
      </w:r>
    </w:p>
    <w:p w:rsidR="00EF4E98" w:rsidRPr="00EF322D" w:rsidRDefault="00EF4E98" w:rsidP="00EF4E98">
      <w:pPr>
        <w:pStyle w:val="ListParagraph"/>
        <w:numPr>
          <w:ilvl w:val="0"/>
          <w:numId w:val="49"/>
        </w:numPr>
        <w:spacing w:after="0" w:line="480" w:lineRule="auto"/>
        <w:ind w:left="630"/>
        <w:rPr>
          <w:rFonts w:ascii="Times New Roman" w:hAnsi="Times New Roman"/>
          <w:sz w:val="18"/>
          <w:szCs w:val="32"/>
        </w:rPr>
      </w:pPr>
      <w:r w:rsidRPr="00EF322D">
        <w:rPr>
          <w:rFonts w:ascii="Times New Roman" w:hAnsi="Times New Roman"/>
          <w:sz w:val="18"/>
          <w:szCs w:val="32"/>
        </w:rPr>
        <w:t>My mother is addicted to texting, she sends me pictures with her texts because she loves her camera phone.</w:t>
      </w:r>
    </w:p>
    <w:p w:rsidR="00EF4E98" w:rsidRPr="00EF322D" w:rsidRDefault="00EF4E98" w:rsidP="00EF4E98">
      <w:pPr>
        <w:spacing w:after="0" w:line="480" w:lineRule="auto"/>
        <w:contextualSpacing/>
        <w:rPr>
          <w:rFonts w:ascii="Times New Roman" w:hAnsi="Times New Roman"/>
          <w:sz w:val="18"/>
          <w:szCs w:val="32"/>
        </w:rPr>
      </w:pPr>
      <w:r w:rsidRPr="00EF322D">
        <w:rPr>
          <w:rFonts w:ascii="Times New Roman" w:hAnsi="Times New Roman"/>
          <w:sz w:val="18"/>
          <w:szCs w:val="32"/>
        </w:rPr>
        <w:t>13. Which of the following is an example of a sentence fuse?</w:t>
      </w:r>
    </w:p>
    <w:p w:rsidR="00EF4E98" w:rsidRPr="00EF322D" w:rsidRDefault="00EF4E98" w:rsidP="00EF4E98">
      <w:pPr>
        <w:pStyle w:val="ListParagraph"/>
        <w:numPr>
          <w:ilvl w:val="0"/>
          <w:numId w:val="55"/>
        </w:numPr>
        <w:spacing w:after="0" w:line="480" w:lineRule="auto"/>
        <w:ind w:left="630"/>
        <w:rPr>
          <w:rFonts w:ascii="Times New Roman" w:hAnsi="Times New Roman"/>
          <w:sz w:val="18"/>
          <w:szCs w:val="32"/>
        </w:rPr>
      </w:pPr>
      <w:r w:rsidRPr="00EF322D">
        <w:rPr>
          <w:rFonts w:ascii="Times New Roman" w:hAnsi="Times New Roman"/>
          <w:sz w:val="18"/>
          <w:szCs w:val="32"/>
        </w:rPr>
        <w:t>My dogs sleep in my office, there is dried up drool everywhere, they’re names are Moby and Madison.</w:t>
      </w:r>
    </w:p>
    <w:p w:rsidR="00EF4E98" w:rsidRPr="00EF322D" w:rsidRDefault="00EF4E98" w:rsidP="00EF4E98">
      <w:pPr>
        <w:pStyle w:val="ListParagraph"/>
        <w:numPr>
          <w:ilvl w:val="0"/>
          <w:numId w:val="55"/>
        </w:numPr>
        <w:spacing w:after="0" w:line="480" w:lineRule="auto"/>
        <w:ind w:left="630"/>
        <w:rPr>
          <w:rFonts w:ascii="Times New Roman" w:hAnsi="Times New Roman"/>
          <w:sz w:val="18"/>
          <w:szCs w:val="32"/>
        </w:rPr>
      </w:pPr>
      <w:r w:rsidRPr="00EF322D">
        <w:rPr>
          <w:rFonts w:ascii="Times New Roman" w:hAnsi="Times New Roman"/>
          <w:sz w:val="18"/>
          <w:szCs w:val="32"/>
        </w:rPr>
        <w:t>They shed a lot their hair makes me sneeze.</w:t>
      </w:r>
    </w:p>
    <w:p w:rsidR="00EF4E98" w:rsidRPr="00EF322D" w:rsidRDefault="00EF4E98" w:rsidP="00EF4E98">
      <w:pPr>
        <w:pStyle w:val="ListParagraph"/>
        <w:numPr>
          <w:ilvl w:val="0"/>
          <w:numId w:val="55"/>
        </w:numPr>
        <w:spacing w:after="0" w:line="480" w:lineRule="auto"/>
        <w:ind w:left="630"/>
        <w:rPr>
          <w:rFonts w:ascii="Times New Roman" w:hAnsi="Times New Roman"/>
          <w:sz w:val="18"/>
          <w:szCs w:val="32"/>
        </w:rPr>
      </w:pPr>
      <w:r w:rsidRPr="00EF322D">
        <w:rPr>
          <w:rFonts w:ascii="Times New Roman" w:hAnsi="Times New Roman"/>
          <w:sz w:val="18"/>
          <w:szCs w:val="32"/>
        </w:rPr>
        <w:t>They eat my shoes, eyeglasses, and my phone even my wallet and my golf balls.</w:t>
      </w:r>
    </w:p>
    <w:p w:rsidR="00EF4E98" w:rsidRPr="00EF322D" w:rsidRDefault="00EF4E98" w:rsidP="00EF4E98">
      <w:pPr>
        <w:pStyle w:val="ListParagraph"/>
        <w:numPr>
          <w:ilvl w:val="0"/>
          <w:numId w:val="55"/>
        </w:numPr>
        <w:spacing w:after="0" w:line="480" w:lineRule="auto"/>
        <w:ind w:left="630"/>
        <w:rPr>
          <w:rFonts w:ascii="Times New Roman" w:hAnsi="Times New Roman"/>
          <w:sz w:val="18"/>
          <w:szCs w:val="32"/>
        </w:rPr>
      </w:pPr>
      <w:r w:rsidRPr="00EF322D">
        <w:rPr>
          <w:rFonts w:ascii="Times New Roman" w:hAnsi="Times New Roman"/>
          <w:sz w:val="18"/>
          <w:szCs w:val="32"/>
        </w:rPr>
        <w:t>Still, their snoring relaxes me while I’m working at my desk.</w:t>
      </w:r>
    </w:p>
    <w:p w:rsidR="00EF4E98" w:rsidRPr="00EF322D" w:rsidRDefault="00EF4E98" w:rsidP="00EF4E98">
      <w:pPr>
        <w:pStyle w:val="ListParagraph"/>
        <w:numPr>
          <w:ilvl w:val="0"/>
          <w:numId w:val="55"/>
        </w:numPr>
        <w:spacing w:after="0" w:line="480" w:lineRule="auto"/>
        <w:ind w:left="630"/>
        <w:rPr>
          <w:rFonts w:ascii="Times New Roman" w:hAnsi="Times New Roman"/>
          <w:sz w:val="18"/>
          <w:szCs w:val="32"/>
        </w:rPr>
      </w:pPr>
      <w:r w:rsidRPr="00EF322D">
        <w:rPr>
          <w:rFonts w:ascii="Times New Roman" w:hAnsi="Times New Roman"/>
          <w:sz w:val="18"/>
          <w:szCs w:val="32"/>
        </w:rPr>
        <w:t>They look like they’re dreaming because they bark and kick their legs while they sleep.</w:t>
      </w:r>
    </w:p>
    <w:p w:rsidR="00EF4E98" w:rsidRPr="00EF322D" w:rsidRDefault="00EF4E98" w:rsidP="00EF4E98">
      <w:pPr>
        <w:spacing w:after="0" w:line="480" w:lineRule="auto"/>
        <w:contextualSpacing/>
        <w:rPr>
          <w:rFonts w:ascii="Times New Roman" w:hAnsi="Times New Roman"/>
          <w:sz w:val="18"/>
          <w:szCs w:val="32"/>
        </w:rPr>
      </w:pPr>
      <w:r w:rsidRPr="00EF322D">
        <w:rPr>
          <w:rFonts w:ascii="Times New Roman" w:hAnsi="Times New Roman"/>
          <w:sz w:val="18"/>
          <w:szCs w:val="32"/>
        </w:rPr>
        <w:t>14. Which of the following shows the best use of the semicolon?</w:t>
      </w:r>
    </w:p>
    <w:p w:rsidR="00EF4E98" w:rsidRPr="00EF322D" w:rsidRDefault="00EF4E98" w:rsidP="00EF4E98">
      <w:pPr>
        <w:pStyle w:val="ListParagraph"/>
        <w:numPr>
          <w:ilvl w:val="0"/>
          <w:numId w:val="58"/>
        </w:numPr>
        <w:spacing w:after="0" w:line="480" w:lineRule="auto"/>
        <w:ind w:left="540" w:hanging="270"/>
        <w:rPr>
          <w:rFonts w:ascii="Times New Roman" w:hAnsi="Times New Roman"/>
          <w:sz w:val="18"/>
          <w:szCs w:val="32"/>
        </w:rPr>
      </w:pPr>
      <w:r w:rsidRPr="00EF322D">
        <w:rPr>
          <w:rFonts w:ascii="Times New Roman" w:hAnsi="Times New Roman"/>
          <w:sz w:val="18"/>
          <w:szCs w:val="32"/>
        </w:rPr>
        <w:t>When I was seven years old, I learned how to play the guitar; I was a first grader at Manchester Elementary School.</w:t>
      </w:r>
    </w:p>
    <w:p w:rsidR="00EF4E98" w:rsidRPr="00EF322D" w:rsidRDefault="00EF4E98" w:rsidP="00EF4E98">
      <w:pPr>
        <w:pStyle w:val="ListParagraph"/>
        <w:numPr>
          <w:ilvl w:val="0"/>
          <w:numId w:val="58"/>
        </w:numPr>
        <w:spacing w:after="0" w:line="480" w:lineRule="auto"/>
        <w:ind w:left="540" w:hanging="270"/>
        <w:rPr>
          <w:rFonts w:ascii="Times New Roman" w:hAnsi="Times New Roman"/>
          <w:sz w:val="18"/>
          <w:szCs w:val="32"/>
        </w:rPr>
      </w:pPr>
      <w:r w:rsidRPr="00EF322D">
        <w:rPr>
          <w:rFonts w:ascii="Times New Roman" w:hAnsi="Times New Roman"/>
          <w:sz w:val="18"/>
          <w:szCs w:val="32"/>
        </w:rPr>
        <w:t>I took guitar lessons at the music store across the street from my house; because my dad new the music teacher who worked there.</w:t>
      </w:r>
    </w:p>
    <w:p w:rsidR="00EF4E98" w:rsidRPr="00EF322D" w:rsidRDefault="00EF4E98" w:rsidP="00EF4E98">
      <w:pPr>
        <w:pStyle w:val="ListParagraph"/>
        <w:numPr>
          <w:ilvl w:val="0"/>
          <w:numId w:val="58"/>
        </w:numPr>
        <w:spacing w:after="0" w:line="480" w:lineRule="auto"/>
        <w:ind w:left="540" w:hanging="270"/>
        <w:rPr>
          <w:rFonts w:ascii="Times New Roman" w:hAnsi="Times New Roman"/>
          <w:sz w:val="18"/>
          <w:szCs w:val="32"/>
        </w:rPr>
      </w:pPr>
      <w:r w:rsidRPr="00EF322D">
        <w:rPr>
          <w:rFonts w:ascii="Times New Roman" w:hAnsi="Times New Roman"/>
          <w:sz w:val="18"/>
          <w:szCs w:val="32"/>
        </w:rPr>
        <w:t>First, I learned the notes; next, I learned how to play songs.</w:t>
      </w:r>
    </w:p>
    <w:p w:rsidR="00EF4E98" w:rsidRPr="00EF322D" w:rsidRDefault="00EF4E98" w:rsidP="00EF4E98">
      <w:pPr>
        <w:pStyle w:val="ListParagraph"/>
        <w:numPr>
          <w:ilvl w:val="0"/>
          <w:numId w:val="58"/>
        </w:numPr>
        <w:spacing w:after="0" w:line="480" w:lineRule="auto"/>
        <w:ind w:left="540" w:hanging="270"/>
        <w:rPr>
          <w:rFonts w:ascii="Times New Roman" w:hAnsi="Times New Roman"/>
          <w:sz w:val="18"/>
          <w:szCs w:val="32"/>
        </w:rPr>
      </w:pPr>
      <w:r w:rsidRPr="00EF322D">
        <w:rPr>
          <w:rFonts w:ascii="Times New Roman" w:hAnsi="Times New Roman"/>
          <w:sz w:val="18"/>
          <w:szCs w:val="32"/>
        </w:rPr>
        <w:t>Eventually, I sang the songs to an audience; when my school had a talent show.</w:t>
      </w:r>
    </w:p>
    <w:p w:rsidR="00EF4E98" w:rsidRPr="00EF322D" w:rsidRDefault="00EF4E98" w:rsidP="00EF4E98">
      <w:pPr>
        <w:pStyle w:val="ListParagraph"/>
        <w:numPr>
          <w:ilvl w:val="0"/>
          <w:numId w:val="58"/>
        </w:numPr>
        <w:spacing w:after="0" w:line="480" w:lineRule="auto"/>
        <w:ind w:left="540" w:hanging="270"/>
        <w:rPr>
          <w:rFonts w:ascii="Times New Roman" w:hAnsi="Times New Roman"/>
          <w:sz w:val="18"/>
          <w:szCs w:val="32"/>
        </w:rPr>
      </w:pPr>
      <w:r w:rsidRPr="00EF322D">
        <w:rPr>
          <w:rFonts w:ascii="Times New Roman" w:hAnsi="Times New Roman"/>
          <w:sz w:val="18"/>
          <w:szCs w:val="32"/>
        </w:rPr>
        <w:t xml:space="preserve">I sang a song called “Oh, Suzanna”; because my mom loved it. </w:t>
      </w:r>
    </w:p>
    <w:p w:rsidR="00EF4E98" w:rsidRPr="00EF322D" w:rsidRDefault="00EF4E98" w:rsidP="00EF4E98">
      <w:pPr>
        <w:spacing w:after="0" w:line="480" w:lineRule="auto"/>
        <w:contextualSpacing/>
        <w:rPr>
          <w:rFonts w:ascii="Times New Roman" w:hAnsi="Times New Roman"/>
          <w:sz w:val="18"/>
          <w:szCs w:val="32"/>
        </w:rPr>
      </w:pPr>
      <w:r w:rsidRPr="00EF322D">
        <w:rPr>
          <w:rFonts w:ascii="Times New Roman" w:hAnsi="Times New Roman"/>
          <w:sz w:val="18"/>
          <w:szCs w:val="32"/>
        </w:rPr>
        <w:t>15. Which of the following is the best example of a complex sentence?</w:t>
      </w:r>
    </w:p>
    <w:p w:rsidR="00EF4E98" w:rsidRPr="00EF322D" w:rsidRDefault="00EF4E98" w:rsidP="00EF4E98">
      <w:pPr>
        <w:pStyle w:val="ListParagraph"/>
        <w:numPr>
          <w:ilvl w:val="0"/>
          <w:numId w:val="61"/>
        </w:numPr>
        <w:spacing w:after="0" w:line="480" w:lineRule="auto"/>
        <w:ind w:left="630"/>
        <w:rPr>
          <w:rFonts w:ascii="Times New Roman" w:hAnsi="Times New Roman"/>
          <w:sz w:val="18"/>
          <w:szCs w:val="32"/>
        </w:rPr>
      </w:pPr>
      <w:r w:rsidRPr="00EF322D">
        <w:rPr>
          <w:rFonts w:ascii="Times New Roman" w:hAnsi="Times New Roman"/>
          <w:sz w:val="18"/>
          <w:szCs w:val="32"/>
        </w:rPr>
        <w:t>I went home and took a long nap.</w:t>
      </w:r>
    </w:p>
    <w:p w:rsidR="00EF4E98" w:rsidRPr="00EF322D" w:rsidRDefault="00EF4E98" w:rsidP="00EF4E98">
      <w:pPr>
        <w:pStyle w:val="ListParagraph"/>
        <w:numPr>
          <w:ilvl w:val="0"/>
          <w:numId w:val="61"/>
        </w:numPr>
        <w:spacing w:after="0" w:line="480" w:lineRule="auto"/>
        <w:ind w:left="630"/>
        <w:rPr>
          <w:rFonts w:ascii="Times New Roman" w:hAnsi="Times New Roman"/>
          <w:sz w:val="18"/>
          <w:szCs w:val="32"/>
        </w:rPr>
      </w:pPr>
      <w:r w:rsidRPr="00EF322D">
        <w:rPr>
          <w:rFonts w:ascii="Times New Roman" w:hAnsi="Times New Roman"/>
          <w:sz w:val="18"/>
          <w:szCs w:val="32"/>
        </w:rPr>
        <w:t>I must have slept for five hours, because when I woke up, I felt rested.</w:t>
      </w:r>
    </w:p>
    <w:p w:rsidR="00EF4E98" w:rsidRPr="00EF322D" w:rsidRDefault="00EF4E98" w:rsidP="00EF4E98">
      <w:pPr>
        <w:pStyle w:val="ListParagraph"/>
        <w:numPr>
          <w:ilvl w:val="0"/>
          <w:numId w:val="61"/>
        </w:numPr>
        <w:spacing w:after="0" w:line="480" w:lineRule="auto"/>
        <w:ind w:left="630"/>
        <w:rPr>
          <w:rFonts w:ascii="Times New Roman" w:hAnsi="Times New Roman"/>
          <w:sz w:val="18"/>
          <w:szCs w:val="32"/>
        </w:rPr>
      </w:pPr>
      <w:r w:rsidRPr="00EF322D">
        <w:rPr>
          <w:rFonts w:ascii="Times New Roman" w:hAnsi="Times New Roman"/>
          <w:sz w:val="18"/>
          <w:szCs w:val="32"/>
        </w:rPr>
        <w:t>I drank a cup of coffee, because I wanted to grade essays for a little while.</w:t>
      </w:r>
    </w:p>
    <w:p w:rsidR="00EF4E98" w:rsidRPr="00EF322D" w:rsidRDefault="00EF4E98" w:rsidP="00EF4E98">
      <w:pPr>
        <w:pStyle w:val="ListParagraph"/>
        <w:numPr>
          <w:ilvl w:val="0"/>
          <w:numId w:val="61"/>
        </w:numPr>
        <w:spacing w:after="0" w:line="480" w:lineRule="auto"/>
        <w:ind w:left="630"/>
        <w:rPr>
          <w:rFonts w:ascii="Times New Roman" w:hAnsi="Times New Roman"/>
          <w:sz w:val="18"/>
          <w:szCs w:val="32"/>
        </w:rPr>
      </w:pPr>
      <w:r w:rsidRPr="00EF322D">
        <w:rPr>
          <w:rFonts w:ascii="Times New Roman" w:hAnsi="Times New Roman"/>
          <w:sz w:val="18"/>
          <w:szCs w:val="32"/>
        </w:rPr>
        <w:t>After grading for a few hours I turned on the TV and watched the Dodgers and the Giants.</w:t>
      </w:r>
    </w:p>
    <w:p w:rsidR="00EF4E98" w:rsidRPr="00EF322D" w:rsidRDefault="00EF4E98" w:rsidP="00EF4E98">
      <w:pPr>
        <w:pStyle w:val="ListParagraph"/>
        <w:numPr>
          <w:ilvl w:val="0"/>
          <w:numId w:val="61"/>
        </w:numPr>
        <w:spacing w:after="0" w:line="480" w:lineRule="auto"/>
        <w:ind w:left="630"/>
        <w:rPr>
          <w:rFonts w:ascii="Times New Roman" w:hAnsi="Times New Roman"/>
          <w:sz w:val="18"/>
          <w:szCs w:val="32"/>
        </w:rPr>
      </w:pPr>
      <w:r w:rsidRPr="00EF322D">
        <w:rPr>
          <w:rFonts w:ascii="Times New Roman" w:hAnsi="Times New Roman"/>
          <w:sz w:val="18"/>
          <w:szCs w:val="32"/>
        </w:rPr>
        <w:t xml:space="preserve">Before I knew it, the Dodgers were winning by ten runs. </w:t>
      </w:r>
    </w:p>
    <w:p w:rsidR="00EF4E98" w:rsidRPr="00EF322D" w:rsidRDefault="00EF4E98" w:rsidP="00EF4E98">
      <w:pPr>
        <w:spacing w:after="0" w:line="480" w:lineRule="auto"/>
        <w:ind w:left="360" w:hanging="360"/>
        <w:contextualSpacing/>
        <w:rPr>
          <w:rFonts w:ascii="Times New Roman" w:hAnsi="Times New Roman"/>
          <w:sz w:val="18"/>
          <w:szCs w:val="32"/>
        </w:rPr>
      </w:pPr>
      <w:r w:rsidRPr="00EF322D">
        <w:rPr>
          <w:rFonts w:ascii="Times New Roman" w:hAnsi="Times New Roman"/>
          <w:sz w:val="18"/>
          <w:szCs w:val="32"/>
        </w:rPr>
        <w:t>16. Which of the following shows the best use of the semicolon?</w:t>
      </w:r>
    </w:p>
    <w:p w:rsidR="00EF4E98" w:rsidRPr="00EF322D" w:rsidRDefault="00EF4E98" w:rsidP="00EF4E98">
      <w:pPr>
        <w:pStyle w:val="ListParagraph"/>
        <w:numPr>
          <w:ilvl w:val="0"/>
          <w:numId w:val="66"/>
        </w:numPr>
        <w:spacing w:after="0" w:line="480" w:lineRule="auto"/>
        <w:ind w:left="630"/>
        <w:rPr>
          <w:rFonts w:ascii="Times New Roman" w:hAnsi="Times New Roman"/>
          <w:sz w:val="18"/>
          <w:szCs w:val="32"/>
        </w:rPr>
      </w:pPr>
      <w:r w:rsidRPr="00EF322D">
        <w:rPr>
          <w:rFonts w:ascii="Times New Roman" w:hAnsi="Times New Roman"/>
          <w:sz w:val="18"/>
          <w:szCs w:val="32"/>
        </w:rPr>
        <w:t>During the summer, I love cooking; when I cook, my wife has a chance to relax.</w:t>
      </w:r>
    </w:p>
    <w:p w:rsidR="00EF4E98" w:rsidRPr="00EF322D" w:rsidRDefault="00EF4E98" w:rsidP="00EF4E98">
      <w:pPr>
        <w:pStyle w:val="ListParagraph"/>
        <w:numPr>
          <w:ilvl w:val="0"/>
          <w:numId w:val="66"/>
        </w:numPr>
        <w:spacing w:after="0" w:line="480" w:lineRule="auto"/>
        <w:ind w:left="630"/>
        <w:rPr>
          <w:rFonts w:ascii="Times New Roman" w:hAnsi="Times New Roman"/>
          <w:sz w:val="18"/>
          <w:szCs w:val="32"/>
        </w:rPr>
      </w:pPr>
      <w:r w:rsidRPr="00EF322D">
        <w:rPr>
          <w:rFonts w:ascii="Times New Roman" w:hAnsi="Times New Roman"/>
          <w:sz w:val="18"/>
          <w:szCs w:val="32"/>
        </w:rPr>
        <w:t>I cook hamburgers, and I always grill them outside and use vegetables from our garden such as; peppers, egg plant, and tomatoes.</w:t>
      </w:r>
    </w:p>
    <w:p w:rsidR="00EF4E98" w:rsidRPr="00EF322D" w:rsidRDefault="00EF4E98" w:rsidP="00EF4E98">
      <w:pPr>
        <w:pStyle w:val="ListParagraph"/>
        <w:numPr>
          <w:ilvl w:val="0"/>
          <w:numId w:val="66"/>
        </w:numPr>
        <w:spacing w:after="0" w:line="480" w:lineRule="auto"/>
        <w:ind w:left="630"/>
        <w:rPr>
          <w:rFonts w:ascii="Times New Roman" w:hAnsi="Times New Roman"/>
          <w:sz w:val="18"/>
          <w:szCs w:val="32"/>
        </w:rPr>
      </w:pPr>
      <w:r w:rsidRPr="00EF322D">
        <w:rPr>
          <w:rFonts w:ascii="Times New Roman" w:hAnsi="Times New Roman"/>
          <w:sz w:val="18"/>
          <w:szCs w:val="32"/>
        </w:rPr>
        <w:t>Sometimes, we make vegetarian burgers; usually, we use the egg plant in place of the meat.</w:t>
      </w:r>
    </w:p>
    <w:p w:rsidR="00EF4E98" w:rsidRPr="00EF322D" w:rsidRDefault="00EF4E98" w:rsidP="00EF4E98">
      <w:pPr>
        <w:pStyle w:val="ListParagraph"/>
        <w:numPr>
          <w:ilvl w:val="0"/>
          <w:numId w:val="66"/>
        </w:numPr>
        <w:spacing w:after="0" w:line="480" w:lineRule="auto"/>
        <w:ind w:left="630"/>
        <w:rPr>
          <w:rFonts w:ascii="Times New Roman" w:hAnsi="Times New Roman"/>
          <w:sz w:val="18"/>
          <w:szCs w:val="32"/>
        </w:rPr>
      </w:pPr>
      <w:r w:rsidRPr="00EF322D">
        <w:rPr>
          <w:rFonts w:ascii="Times New Roman" w:hAnsi="Times New Roman"/>
          <w:sz w:val="18"/>
          <w:szCs w:val="32"/>
        </w:rPr>
        <w:t>Personally, I love my burgers with meat; I cook them for a few minutes on each side, because I like them rare.</w:t>
      </w:r>
    </w:p>
    <w:p w:rsidR="00EF4E98" w:rsidRPr="00EF322D" w:rsidRDefault="00EF4E98" w:rsidP="00EF4E98">
      <w:pPr>
        <w:pStyle w:val="ListParagraph"/>
        <w:numPr>
          <w:ilvl w:val="0"/>
          <w:numId w:val="66"/>
        </w:numPr>
        <w:spacing w:after="0" w:line="480" w:lineRule="auto"/>
        <w:ind w:left="630"/>
        <w:rPr>
          <w:rFonts w:ascii="Times New Roman" w:hAnsi="Times New Roman"/>
          <w:sz w:val="18"/>
          <w:szCs w:val="32"/>
        </w:rPr>
      </w:pPr>
      <w:r w:rsidRPr="00EF322D">
        <w:rPr>
          <w:rFonts w:ascii="Times New Roman" w:hAnsi="Times New Roman"/>
          <w:sz w:val="18"/>
          <w:szCs w:val="32"/>
        </w:rPr>
        <w:t xml:space="preserve">My wife is a vegetarian; she likes to eat healthy, and can’t stand blood. </w:t>
      </w:r>
    </w:p>
    <w:p w:rsidR="00EF4E98" w:rsidRPr="00EF322D" w:rsidRDefault="00EF4E98" w:rsidP="00EF4E98">
      <w:pPr>
        <w:spacing w:after="0" w:line="480" w:lineRule="auto"/>
        <w:ind w:left="270" w:hanging="270"/>
        <w:contextualSpacing/>
        <w:rPr>
          <w:rFonts w:ascii="Times New Roman" w:hAnsi="Times New Roman"/>
          <w:sz w:val="18"/>
          <w:szCs w:val="32"/>
        </w:rPr>
      </w:pPr>
      <w:r w:rsidRPr="00EF322D">
        <w:rPr>
          <w:rFonts w:ascii="Times New Roman" w:hAnsi="Times New Roman"/>
          <w:sz w:val="18"/>
          <w:szCs w:val="32"/>
        </w:rPr>
        <w:t>17. Which of the following is the best example of a compound sentence?</w:t>
      </w:r>
    </w:p>
    <w:p w:rsidR="00EF4E98" w:rsidRPr="00EF322D" w:rsidRDefault="00EF4E98" w:rsidP="00EF4E98">
      <w:pPr>
        <w:pStyle w:val="ListParagraph"/>
        <w:numPr>
          <w:ilvl w:val="0"/>
          <w:numId w:val="63"/>
        </w:numPr>
        <w:spacing w:after="0" w:line="480" w:lineRule="auto"/>
        <w:ind w:left="630"/>
        <w:rPr>
          <w:rFonts w:ascii="Times New Roman" w:hAnsi="Times New Roman"/>
          <w:sz w:val="18"/>
          <w:szCs w:val="32"/>
        </w:rPr>
      </w:pPr>
      <w:r w:rsidRPr="00EF322D">
        <w:rPr>
          <w:rFonts w:ascii="Times New Roman" w:hAnsi="Times New Roman"/>
          <w:sz w:val="18"/>
          <w:szCs w:val="32"/>
        </w:rPr>
        <w:t>I woke up this morning, and the back yard was flooded because of the rain.</w:t>
      </w:r>
    </w:p>
    <w:p w:rsidR="00EF4E98" w:rsidRPr="00EF322D" w:rsidRDefault="00EF4E98" w:rsidP="00EF4E98">
      <w:pPr>
        <w:pStyle w:val="ListParagraph"/>
        <w:numPr>
          <w:ilvl w:val="0"/>
          <w:numId w:val="63"/>
        </w:numPr>
        <w:spacing w:after="0" w:line="480" w:lineRule="auto"/>
        <w:ind w:left="630"/>
        <w:rPr>
          <w:rFonts w:ascii="Times New Roman" w:hAnsi="Times New Roman"/>
          <w:sz w:val="18"/>
          <w:szCs w:val="32"/>
        </w:rPr>
      </w:pPr>
      <w:r w:rsidRPr="00EF322D">
        <w:rPr>
          <w:rFonts w:ascii="Times New Roman" w:hAnsi="Times New Roman"/>
          <w:sz w:val="18"/>
          <w:szCs w:val="32"/>
        </w:rPr>
        <w:t>I was worried about my garden, so I went outside and checked my vegetables.</w:t>
      </w:r>
    </w:p>
    <w:p w:rsidR="00EF4E98" w:rsidRPr="00EF322D" w:rsidRDefault="00EF4E98" w:rsidP="00EF4E98">
      <w:pPr>
        <w:pStyle w:val="ListParagraph"/>
        <w:numPr>
          <w:ilvl w:val="0"/>
          <w:numId w:val="63"/>
        </w:numPr>
        <w:spacing w:after="0" w:line="480" w:lineRule="auto"/>
        <w:ind w:left="630"/>
        <w:rPr>
          <w:rFonts w:ascii="Times New Roman" w:hAnsi="Times New Roman"/>
          <w:sz w:val="18"/>
          <w:szCs w:val="32"/>
        </w:rPr>
      </w:pPr>
      <w:r w:rsidRPr="00EF322D">
        <w:rPr>
          <w:rFonts w:ascii="Times New Roman" w:hAnsi="Times New Roman"/>
          <w:sz w:val="18"/>
          <w:szCs w:val="32"/>
        </w:rPr>
        <w:t>Luckily, my tomatoes and peppers were perfectly fine, but my eggplants were missing, I bent over the planters and stared at the dirt.</w:t>
      </w:r>
    </w:p>
    <w:p w:rsidR="00EF4E98" w:rsidRPr="00EF322D" w:rsidRDefault="00EF4E98" w:rsidP="00EF4E98">
      <w:pPr>
        <w:pStyle w:val="ListParagraph"/>
        <w:numPr>
          <w:ilvl w:val="0"/>
          <w:numId w:val="63"/>
        </w:numPr>
        <w:spacing w:after="0" w:line="480" w:lineRule="auto"/>
        <w:ind w:left="630"/>
        <w:rPr>
          <w:rFonts w:ascii="Times New Roman" w:hAnsi="Times New Roman"/>
          <w:sz w:val="18"/>
          <w:szCs w:val="32"/>
        </w:rPr>
      </w:pPr>
      <w:r w:rsidRPr="00EF322D">
        <w:rPr>
          <w:rFonts w:ascii="Times New Roman" w:hAnsi="Times New Roman"/>
          <w:sz w:val="18"/>
          <w:szCs w:val="32"/>
        </w:rPr>
        <w:t xml:space="preserve">I felt disgusted, for gophers had invaded my yard, and taken off with my egg plants. </w:t>
      </w:r>
    </w:p>
    <w:p w:rsidR="00EF4E98" w:rsidRPr="00EF322D" w:rsidRDefault="00EF4E98" w:rsidP="00EF4E98">
      <w:pPr>
        <w:pStyle w:val="ListParagraph"/>
        <w:numPr>
          <w:ilvl w:val="0"/>
          <w:numId w:val="63"/>
        </w:numPr>
        <w:spacing w:after="0" w:line="480" w:lineRule="auto"/>
        <w:ind w:left="630"/>
        <w:rPr>
          <w:rFonts w:ascii="Times New Roman" w:hAnsi="Times New Roman"/>
          <w:sz w:val="18"/>
          <w:szCs w:val="32"/>
        </w:rPr>
      </w:pPr>
      <w:r w:rsidRPr="00EF322D">
        <w:rPr>
          <w:rFonts w:ascii="Times New Roman" w:hAnsi="Times New Roman"/>
          <w:sz w:val="18"/>
          <w:szCs w:val="32"/>
        </w:rPr>
        <w:t>I stuffed the hose down a gopher hole, and the gopher popped up I whacked him on the head with my shovel.</w:t>
      </w:r>
    </w:p>
    <w:p w:rsidR="00EF4E98" w:rsidRPr="00EF322D" w:rsidRDefault="00EF4E98" w:rsidP="00EF4E98">
      <w:pPr>
        <w:spacing w:after="0" w:line="480" w:lineRule="auto"/>
        <w:contextualSpacing/>
        <w:rPr>
          <w:rFonts w:ascii="Times New Roman" w:hAnsi="Times New Roman"/>
          <w:sz w:val="18"/>
          <w:szCs w:val="32"/>
        </w:rPr>
      </w:pPr>
      <w:r w:rsidRPr="00EF322D">
        <w:rPr>
          <w:rFonts w:ascii="Times New Roman" w:hAnsi="Times New Roman"/>
          <w:sz w:val="18"/>
          <w:szCs w:val="32"/>
        </w:rPr>
        <w:t>18. Which of the following is an example of a sentence fuse?</w:t>
      </w:r>
    </w:p>
    <w:p w:rsidR="00EF4E98" w:rsidRPr="00EF322D" w:rsidRDefault="00EF4E98" w:rsidP="00EF4E98">
      <w:pPr>
        <w:pStyle w:val="ListParagraph"/>
        <w:numPr>
          <w:ilvl w:val="0"/>
          <w:numId w:val="60"/>
        </w:numPr>
        <w:spacing w:after="0" w:line="480" w:lineRule="auto"/>
        <w:ind w:left="630"/>
        <w:rPr>
          <w:rFonts w:ascii="Times New Roman" w:hAnsi="Times New Roman"/>
          <w:sz w:val="18"/>
          <w:szCs w:val="32"/>
        </w:rPr>
      </w:pPr>
      <w:r w:rsidRPr="00EF322D">
        <w:rPr>
          <w:rFonts w:ascii="Times New Roman" w:hAnsi="Times New Roman"/>
          <w:sz w:val="18"/>
          <w:szCs w:val="32"/>
        </w:rPr>
        <w:t>Because I needed to study for my grammar exam, I went to the library, found a corner, and pulled out my notes.</w:t>
      </w:r>
    </w:p>
    <w:p w:rsidR="00EF4E98" w:rsidRPr="00EF322D" w:rsidRDefault="00EF4E98" w:rsidP="00EF4E98">
      <w:pPr>
        <w:pStyle w:val="ListParagraph"/>
        <w:numPr>
          <w:ilvl w:val="0"/>
          <w:numId w:val="60"/>
        </w:numPr>
        <w:spacing w:after="0" w:line="480" w:lineRule="auto"/>
        <w:ind w:left="630"/>
        <w:rPr>
          <w:rFonts w:ascii="Times New Roman" w:hAnsi="Times New Roman"/>
          <w:sz w:val="18"/>
          <w:szCs w:val="32"/>
        </w:rPr>
      </w:pPr>
      <w:r w:rsidRPr="00EF322D">
        <w:rPr>
          <w:rFonts w:ascii="Times New Roman" w:hAnsi="Times New Roman"/>
          <w:sz w:val="18"/>
          <w:szCs w:val="32"/>
        </w:rPr>
        <w:t>I studied independent clauses, fragments, and dependent words, and I studied coordinating conjunctions.</w:t>
      </w:r>
    </w:p>
    <w:p w:rsidR="00EF4E98" w:rsidRPr="00EF322D" w:rsidRDefault="00EF4E98" w:rsidP="00EF4E98">
      <w:pPr>
        <w:pStyle w:val="ListParagraph"/>
        <w:numPr>
          <w:ilvl w:val="0"/>
          <w:numId w:val="60"/>
        </w:numPr>
        <w:spacing w:after="0" w:line="480" w:lineRule="auto"/>
        <w:ind w:left="630"/>
        <w:rPr>
          <w:rFonts w:ascii="Times New Roman" w:hAnsi="Times New Roman"/>
          <w:sz w:val="18"/>
          <w:szCs w:val="32"/>
        </w:rPr>
      </w:pPr>
      <w:r w:rsidRPr="00EF322D">
        <w:rPr>
          <w:rFonts w:ascii="Times New Roman" w:hAnsi="Times New Roman"/>
          <w:sz w:val="18"/>
          <w:szCs w:val="32"/>
        </w:rPr>
        <w:t>After studying the terms for hours, I took a practice exam and checked the answers on Blackboard unfortunately I failed it.</w:t>
      </w:r>
    </w:p>
    <w:p w:rsidR="00EF4E98" w:rsidRPr="00EF322D" w:rsidRDefault="00EF4E98" w:rsidP="00EF4E98">
      <w:pPr>
        <w:pStyle w:val="ListParagraph"/>
        <w:numPr>
          <w:ilvl w:val="0"/>
          <w:numId w:val="60"/>
        </w:numPr>
        <w:spacing w:after="0" w:line="480" w:lineRule="auto"/>
        <w:ind w:left="630"/>
        <w:rPr>
          <w:rFonts w:ascii="Times New Roman" w:hAnsi="Times New Roman"/>
          <w:sz w:val="18"/>
          <w:szCs w:val="32"/>
        </w:rPr>
      </w:pPr>
      <w:r w:rsidRPr="00EF322D">
        <w:rPr>
          <w:rFonts w:ascii="Times New Roman" w:hAnsi="Times New Roman"/>
          <w:sz w:val="18"/>
          <w:szCs w:val="32"/>
        </w:rPr>
        <w:t>I decided to study with my friends, so I bought a couple of pizzas and invited them over to my apartment, but one dude didn’t bring his notes, and he didn’t even pitch in for the pizza, so we kicked him out because all he wanted were answers.</w:t>
      </w:r>
    </w:p>
    <w:p w:rsidR="00EF4E98" w:rsidRPr="00EF322D" w:rsidRDefault="00EF4E98" w:rsidP="00EF4E98">
      <w:pPr>
        <w:pStyle w:val="ListParagraph"/>
        <w:numPr>
          <w:ilvl w:val="0"/>
          <w:numId w:val="60"/>
        </w:numPr>
        <w:spacing w:after="0" w:line="480" w:lineRule="auto"/>
        <w:ind w:left="630"/>
        <w:rPr>
          <w:rFonts w:ascii="Times New Roman" w:hAnsi="Times New Roman"/>
          <w:sz w:val="18"/>
          <w:szCs w:val="32"/>
        </w:rPr>
      </w:pPr>
      <w:r w:rsidRPr="00EF322D">
        <w:rPr>
          <w:rFonts w:ascii="Times New Roman" w:hAnsi="Times New Roman"/>
          <w:sz w:val="18"/>
          <w:szCs w:val="32"/>
        </w:rPr>
        <w:t xml:space="preserve">Finally, as I studied with my friends, the material began sinking in, and at last, I understood that the key to doing well was having the vocabulary memorized and identifying independent clauses. </w:t>
      </w:r>
    </w:p>
    <w:p w:rsidR="00EF4E98" w:rsidRPr="00EF322D" w:rsidRDefault="00EF4E98" w:rsidP="00EF4E98">
      <w:pPr>
        <w:spacing w:after="0" w:line="480" w:lineRule="auto"/>
        <w:contextualSpacing/>
        <w:rPr>
          <w:rFonts w:ascii="Times New Roman" w:hAnsi="Times New Roman"/>
          <w:sz w:val="18"/>
          <w:szCs w:val="32"/>
        </w:rPr>
      </w:pPr>
      <w:r w:rsidRPr="00EF322D">
        <w:rPr>
          <w:rFonts w:ascii="Times New Roman" w:hAnsi="Times New Roman"/>
          <w:sz w:val="18"/>
          <w:szCs w:val="32"/>
        </w:rPr>
        <w:t>19. Which of the following shows the best use of the colon?</w:t>
      </w:r>
    </w:p>
    <w:p w:rsidR="00EF4E98" w:rsidRPr="00EF322D" w:rsidRDefault="00EF4E98" w:rsidP="00EF4E98">
      <w:pPr>
        <w:pStyle w:val="ListParagraph"/>
        <w:numPr>
          <w:ilvl w:val="0"/>
          <w:numId w:val="67"/>
        </w:numPr>
        <w:spacing w:after="0" w:line="480" w:lineRule="auto"/>
        <w:ind w:left="540" w:hanging="270"/>
        <w:rPr>
          <w:rFonts w:ascii="Times New Roman" w:hAnsi="Times New Roman"/>
          <w:sz w:val="18"/>
          <w:szCs w:val="32"/>
        </w:rPr>
      </w:pPr>
      <w:r w:rsidRPr="00EF322D">
        <w:rPr>
          <w:rFonts w:ascii="Times New Roman" w:hAnsi="Times New Roman"/>
          <w:sz w:val="18"/>
          <w:szCs w:val="32"/>
        </w:rPr>
        <w:t>I went grocery shopping and bought: eggs, milk, and butter.</w:t>
      </w:r>
    </w:p>
    <w:p w:rsidR="00EF4E98" w:rsidRPr="00EF322D" w:rsidRDefault="00EF4E98" w:rsidP="00EF4E98">
      <w:pPr>
        <w:pStyle w:val="ListParagraph"/>
        <w:numPr>
          <w:ilvl w:val="0"/>
          <w:numId w:val="67"/>
        </w:numPr>
        <w:spacing w:after="0" w:line="480" w:lineRule="auto"/>
        <w:ind w:left="540" w:hanging="270"/>
        <w:rPr>
          <w:rFonts w:ascii="Times New Roman" w:hAnsi="Times New Roman"/>
          <w:sz w:val="18"/>
          <w:szCs w:val="32"/>
        </w:rPr>
      </w:pPr>
      <w:r w:rsidRPr="00EF322D">
        <w:rPr>
          <w:rFonts w:ascii="Times New Roman" w:hAnsi="Times New Roman"/>
          <w:sz w:val="18"/>
          <w:szCs w:val="32"/>
        </w:rPr>
        <w:t>While I was at the store, I picked up Swiss cheese and pepperoni: I wanted to make cookies.</w:t>
      </w:r>
    </w:p>
    <w:p w:rsidR="00EF4E98" w:rsidRPr="00EF322D" w:rsidRDefault="00EF4E98" w:rsidP="00EF4E98">
      <w:pPr>
        <w:pStyle w:val="ListParagraph"/>
        <w:numPr>
          <w:ilvl w:val="0"/>
          <w:numId w:val="67"/>
        </w:numPr>
        <w:spacing w:after="0" w:line="480" w:lineRule="auto"/>
        <w:ind w:left="540" w:hanging="270"/>
        <w:rPr>
          <w:rFonts w:ascii="Times New Roman" w:hAnsi="Times New Roman"/>
          <w:sz w:val="18"/>
          <w:szCs w:val="32"/>
        </w:rPr>
      </w:pPr>
      <w:r w:rsidRPr="00EF322D">
        <w:rPr>
          <w:rFonts w:ascii="Times New Roman" w:hAnsi="Times New Roman"/>
          <w:sz w:val="18"/>
          <w:szCs w:val="32"/>
        </w:rPr>
        <w:t>When I got home I started pulling out all the ingredients to make chocolate chip cookies but then my heart sank: because we didn’t have any flour.</w:t>
      </w:r>
    </w:p>
    <w:p w:rsidR="00EF4E98" w:rsidRPr="00EF322D" w:rsidRDefault="00EF4E98" w:rsidP="00EF4E98">
      <w:pPr>
        <w:pStyle w:val="ListParagraph"/>
        <w:numPr>
          <w:ilvl w:val="0"/>
          <w:numId w:val="67"/>
        </w:numPr>
        <w:spacing w:after="0" w:line="480" w:lineRule="auto"/>
        <w:ind w:left="540" w:hanging="270"/>
        <w:rPr>
          <w:rFonts w:ascii="Times New Roman" w:hAnsi="Times New Roman"/>
          <w:sz w:val="18"/>
          <w:szCs w:val="32"/>
        </w:rPr>
      </w:pPr>
      <w:r w:rsidRPr="00EF322D">
        <w:rPr>
          <w:rFonts w:ascii="Times New Roman" w:hAnsi="Times New Roman"/>
          <w:sz w:val="18"/>
          <w:szCs w:val="32"/>
        </w:rPr>
        <w:t>I got back in my truck and drove to the store: no flour, no cookies.</w:t>
      </w:r>
    </w:p>
    <w:p w:rsidR="00EF4E98" w:rsidRPr="00EF322D" w:rsidRDefault="00EF4E98" w:rsidP="00EF4E98">
      <w:pPr>
        <w:pStyle w:val="ListParagraph"/>
        <w:numPr>
          <w:ilvl w:val="0"/>
          <w:numId w:val="67"/>
        </w:numPr>
        <w:spacing w:after="0" w:line="480" w:lineRule="auto"/>
        <w:ind w:left="540" w:hanging="270"/>
        <w:rPr>
          <w:rFonts w:ascii="Times New Roman" w:hAnsi="Times New Roman"/>
          <w:sz w:val="18"/>
          <w:szCs w:val="32"/>
        </w:rPr>
      </w:pPr>
      <w:r w:rsidRPr="00EF322D">
        <w:rPr>
          <w:rFonts w:ascii="Times New Roman" w:hAnsi="Times New Roman"/>
          <w:sz w:val="18"/>
          <w:szCs w:val="32"/>
        </w:rPr>
        <w:t xml:space="preserve">After I got home, I baked a batch of cookies, and my wife smiled: the house smelled like chocolate chips. </w:t>
      </w:r>
    </w:p>
    <w:p w:rsidR="00EF4E98" w:rsidRPr="00EF322D" w:rsidRDefault="00EF4E98" w:rsidP="00EF4E98">
      <w:pPr>
        <w:spacing w:after="0" w:line="480" w:lineRule="auto"/>
        <w:ind w:left="270" w:hanging="270"/>
        <w:contextualSpacing/>
        <w:rPr>
          <w:rFonts w:ascii="Times New Roman" w:hAnsi="Times New Roman"/>
          <w:sz w:val="18"/>
          <w:szCs w:val="32"/>
        </w:rPr>
      </w:pPr>
      <w:r w:rsidRPr="00EF322D">
        <w:rPr>
          <w:rFonts w:ascii="Times New Roman" w:hAnsi="Times New Roman"/>
          <w:sz w:val="18"/>
          <w:szCs w:val="32"/>
        </w:rPr>
        <w:t>20. Which of the following shows the best use of the comma?</w:t>
      </w:r>
    </w:p>
    <w:p w:rsidR="00EF4E98" w:rsidRPr="00EF322D" w:rsidRDefault="00EF4E98" w:rsidP="00EF4E98">
      <w:pPr>
        <w:pStyle w:val="ListParagraph"/>
        <w:numPr>
          <w:ilvl w:val="0"/>
          <w:numId w:val="64"/>
        </w:numPr>
        <w:spacing w:after="0" w:line="480" w:lineRule="auto"/>
        <w:ind w:left="630"/>
        <w:rPr>
          <w:rFonts w:ascii="Times New Roman" w:hAnsi="Times New Roman"/>
          <w:sz w:val="18"/>
          <w:szCs w:val="32"/>
        </w:rPr>
      </w:pPr>
      <w:r w:rsidRPr="00EF322D">
        <w:rPr>
          <w:rFonts w:ascii="Times New Roman" w:hAnsi="Times New Roman"/>
          <w:sz w:val="18"/>
          <w:szCs w:val="32"/>
        </w:rPr>
        <w:t xml:space="preserve">I love reading, and I especially love reading the work of Tobias Wolff, because of the way he explores moral dilemmas. </w:t>
      </w:r>
    </w:p>
    <w:p w:rsidR="00EF4E98" w:rsidRPr="00EF322D" w:rsidRDefault="00EF4E98" w:rsidP="00EF4E98">
      <w:pPr>
        <w:pStyle w:val="ListParagraph"/>
        <w:numPr>
          <w:ilvl w:val="0"/>
          <w:numId w:val="64"/>
        </w:numPr>
        <w:spacing w:after="0" w:line="480" w:lineRule="auto"/>
        <w:ind w:left="630"/>
        <w:rPr>
          <w:rFonts w:ascii="Times New Roman" w:hAnsi="Times New Roman"/>
          <w:sz w:val="18"/>
          <w:szCs w:val="32"/>
        </w:rPr>
      </w:pPr>
      <w:r w:rsidRPr="00EF322D">
        <w:rPr>
          <w:rFonts w:ascii="Times New Roman" w:hAnsi="Times New Roman"/>
          <w:sz w:val="18"/>
          <w:szCs w:val="32"/>
        </w:rPr>
        <w:t>Another one of my favorite authors is Ernest Hemingway, I love his short stories because the language is always economic, image driven, and narrative.</w:t>
      </w:r>
    </w:p>
    <w:p w:rsidR="00EF4E98" w:rsidRPr="00EF322D" w:rsidRDefault="00EF4E98" w:rsidP="00EF4E98">
      <w:pPr>
        <w:pStyle w:val="ListParagraph"/>
        <w:numPr>
          <w:ilvl w:val="0"/>
          <w:numId w:val="64"/>
        </w:numPr>
        <w:spacing w:after="0" w:line="480" w:lineRule="auto"/>
        <w:ind w:left="630"/>
        <w:rPr>
          <w:rFonts w:ascii="Times New Roman" w:hAnsi="Times New Roman"/>
          <w:sz w:val="18"/>
          <w:szCs w:val="32"/>
        </w:rPr>
      </w:pPr>
      <w:r w:rsidRPr="00EF322D">
        <w:rPr>
          <w:rFonts w:ascii="Times New Roman" w:hAnsi="Times New Roman"/>
          <w:sz w:val="18"/>
          <w:szCs w:val="32"/>
        </w:rPr>
        <w:t>The first author I fell in love with was Emily Dickinson because I loved the way she explored themes, such as death, happiness, sorrow, and the afterlife.</w:t>
      </w:r>
    </w:p>
    <w:p w:rsidR="00EF4E98" w:rsidRPr="00EF322D" w:rsidRDefault="00EF4E98" w:rsidP="00EF4E98">
      <w:pPr>
        <w:pStyle w:val="ListParagraph"/>
        <w:numPr>
          <w:ilvl w:val="0"/>
          <w:numId w:val="64"/>
        </w:numPr>
        <w:spacing w:after="0" w:line="480" w:lineRule="auto"/>
        <w:ind w:left="630"/>
        <w:rPr>
          <w:rFonts w:ascii="Times New Roman" w:hAnsi="Times New Roman"/>
          <w:sz w:val="18"/>
          <w:szCs w:val="32"/>
        </w:rPr>
      </w:pPr>
      <w:r w:rsidRPr="00EF322D">
        <w:rPr>
          <w:rFonts w:ascii="Times New Roman" w:hAnsi="Times New Roman"/>
          <w:sz w:val="18"/>
          <w:szCs w:val="32"/>
        </w:rPr>
        <w:t xml:space="preserve">I also love William Carlos Williams, and Robert Frost, because their images develop the physical landscape, emotional landscape, and the tone. </w:t>
      </w:r>
    </w:p>
    <w:p w:rsidR="00EF4E98" w:rsidRPr="00EF322D" w:rsidRDefault="00EF4E98" w:rsidP="00EF4E98">
      <w:pPr>
        <w:pStyle w:val="ListParagraph"/>
        <w:numPr>
          <w:ilvl w:val="0"/>
          <w:numId w:val="64"/>
        </w:numPr>
        <w:spacing w:after="0" w:line="480" w:lineRule="auto"/>
        <w:ind w:left="630"/>
        <w:rPr>
          <w:rFonts w:ascii="Times New Roman" w:hAnsi="Times New Roman"/>
          <w:sz w:val="18"/>
          <w:szCs w:val="32"/>
        </w:rPr>
      </w:pPr>
      <w:r w:rsidRPr="00EF322D">
        <w:rPr>
          <w:rFonts w:ascii="Times New Roman" w:hAnsi="Times New Roman"/>
          <w:sz w:val="18"/>
          <w:szCs w:val="32"/>
        </w:rPr>
        <w:t xml:space="preserve">My favorite novel is </w:t>
      </w:r>
      <w:r w:rsidRPr="00EF322D">
        <w:rPr>
          <w:rFonts w:ascii="Times New Roman" w:hAnsi="Times New Roman"/>
          <w:i/>
          <w:sz w:val="18"/>
          <w:szCs w:val="32"/>
        </w:rPr>
        <w:t>Hunger</w:t>
      </w:r>
      <w:r w:rsidRPr="00EF322D">
        <w:rPr>
          <w:rFonts w:ascii="Times New Roman" w:hAnsi="Times New Roman"/>
          <w:sz w:val="18"/>
          <w:szCs w:val="32"/>
        </w:rPr>
        <w:t xml:space="preserve"> by Knut Hamsun, because he focused on starvation; in addition, I enjoyed the way he presented characters rising above hardships.</w:t>
      </w:r>
    </w:p>
    <w:p w:rsidR="00EF4E98" w:rsidRPr="0016761F" w:rsidRDefault="00EF4E98" w:rsidP="00EF4E98">
      <w:pPr>
        <w:rPr>
          <w:rFonts w:ascii="Times New Roman" w:hAnsi="Times New Roman" w:cs="Times New Roman"/>
          <w:bCs/>
          <w:sz w:val="18"/>
          <w:szCs w:val="24"/>
        </w:rPr>
      </w:pPr>
    </w:p>
    <w:p w:rsidR="00EF4E98" w:rsidRPr="0016761F" w:rsidRDefault="00EF4E98" w:rsidP="00EF4E98">
      <w:pPr>
        <w:spacing w:after="0" w:line="240" w:lineRule="auto"/>
        <w:rPr>
          <w:rFonts w:ascii="Times New Roman" w:hAnsi="Times New Roman"/>
          <w:sz w:val="18"/>
          <w:szCs w:val="20"/>
        </w:rPr>
      </w:pPr>
    </w:p>
    <w:p w:rsidR="00EF4E98" w:rsidRPr="0016761F" w:rsidRDefault="00EF4E98" w:rsidP="00EF4E98">
      <w:pPr>
        <w:spacing w:after="0" w:line="240" w:lineRule="auto"/>
        <w:rPr>
          <w:rFonts w:ascii="Times New Roman" w:hAnsi="Times New Roman"/>
          <w:sz w:val="18"/>
          <w:szCs w:val="20"/>
        </w:rPr>
      </w:pPr>
    </w:p>
    <w:p w:rsidR="00EF4E98" w:rsidRPr="0016761F" w:rsidRDefault="00EF4E98" w:rsidP="00EF4E98">
      <w:pPr>
        <w:spacing w:after="0" w:line="240" w:lineRule="auto"/>
        <w:rPr>
          <w:rFonts w:ascii="Times New Roman" w:hAnsi="Times New Roman" w:cs="Times New Roman"/>
          <w:sz w:val="18"/>
        </w:rPr>
      </w:pPr>
    </w:p>
    <w:p w:rsidR="00EF4E98" w:rsidRPr="0016761F" w:rsidRDefault="00EF4E98" w:rsidP="00EF4E98">
      <w:pPr>
        <w:spacing w:after="0" w:line="240" w:lineRule="auto"/>
        <w:contextualSpacing/>
        <w:jc w:val="center"/>
        <w:rPr>
          <w:rFonts w:ascii="Times New Roman" w:hAnsi="Times New Roman" w:cs="Mangal"/>
          <w:b/>
          <w:sz w:val="18"/>
          <w:szCs w:val="18"/>
        </w:rPr>
      </w:pPr>
    </w:p>
    <w:p w:rsidR="00EF4E98" w:rsidRDefault="00EF4E98">
      <w:pPr>
        <w:rPr>
          <w:rFonts w:ascii="Times New Roman" w:hAnsi="Times New Roman"/>
          <w:b/>
          <w:sz w:val="20"/>
          <w:u w:val="single"/>
        </w:rPr>
      </w:pPr>
    </w:p>
    <w:p w:rsidR="003A0393" w:rsidRPr="00B86BC0" w:rsidRDefault="003A0393" w:rsidP="00EF4E98">
      <w:pPr>
        <w:spacing w:after="0" w:line="360" w:lineRule="auto"/>
        <w:contextualSpacing/>
        <w:jc w:val="center"/>
        <w:rPr>
          <w:rFonts w:ascii="Times New Roman" w:hAnsi="Times New Roman" w:cs="Mangal"/>
          <w:b/>
          <w:szCs w:val="18"/>
        </w:rPr>
      </w:pPr>
    </w:p>
    <w:sectPr w:rsidR="003A0393" w:rsidRPr="00B86BC0" w:rsidSect="00774B4C">
      <w:headerReference w:type="default" r:id="rId8"/>
      <w:pgSz w:w="12240" w:h="15840"/>
      <w:pgMar w:top="720" w:right="720" w:bottom="720" w:left="720" w:header="432" w:footer="432"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5B2" w:rsidRDefault="004655B2" w:rsidP="002027B8">
      <w:pPr>
        <w:spacing w:after="0" w:line="240" w:lineRule="auto"/>
      </w:pPr>
      <w:r>
        <w:separator/>
      </w:r>
    </w:p>
  </w:endnote>
  <w:endnote w:type="continuationSeparator" w:id="0">
    <w:p w:rsidR="004655B2" w:rsidRDefault="004655B2" w:rsidP="002027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Wingdings 2">
    <w:panose1 w:val="05020102010507070707"/>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Mangal">
    <w:charset w:val="00"/>
    <w:family w:val="roman"/>
    <w:pitch w:val="variable"/>
    <w:sig w:usb0="00008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5B2" w:rsidRDefault="004655B2" w:rsidP="002027B8">
      <w:pPr>
        <w:spacing w:after="0" w:line="240" w:lineRule="auto"/>
      </w:pPr>
      <w:r>
        <w:separator/>
      </w:r>
    </w:p>
  </w:footnote>
  <w:footnote w:type="continuationSeparator" w:id="0">
    <w:p w:rsidR="004655B2" w:rsidRDefault="004655B2" w:rsidP="002027B8">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4358063"/>
      <w:docPartObj>
        <w:docPartGallery w:val="Page Numbers (Top of Page)"/>
        <w:docPartUnique/>
      </w:docPartObj>
    </w:sdtPr>
    <w:sdtContent>
      <w:p w:rsidR="004655B2" w:rsidRDefault="004655B2" w:rsidP="00774B4C">
        <w:pPr>
          <w:pStyle w:val="Header"/>
          <w:jc w:val="right"/>
        </w:pPr>
        <w:r w:rsidRPr="002027B8">
          <w:rPr>
            <w:rFonts w:ascii="Times New Roman" w:hAnsi="Times New Roman" w:cs="Times New Roman"/>
            <w:sz w:val="16"/>
            <w:szCs w:val="16"/>
          </w:rPr>
          <w:t xml:space="preserve">Dominguez </w:t>
        </w:r>
        <w:fldSimple w:instr=" PAGE   \* MERGEFORMAT ">
          <w:r w:rsidR="00A5131A" w:rsidRPr="00A5131A">
            <w:rPr>
              <w:rFonts w:ascii="Times New Roman" w:hAnsi="Times New Roman" w:cs="Times New Roman"/>
              <w:noProof/>
              <w:sz w:val="16"/>
              <w:szCs w:val="16"/>
            </w:rPr>
            <w:t>6</w:t>
          </w:r>
        </w:fldSimple>
      </w:p>
    </w:sdtContent>
  </w:sdt>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2052581"/>
    <w:multiLevelType w:val="hybridMultilevel"/>
    <w:tmpl w:val="1B5AC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26C1401"/>
    <w:multiLevelType w:val="hybridMultilevel"/>
    <w:tmpl w:val="22A690C4"/>
    <w:lvl w:ilvl="0" w:tplc="04090015">
      <w:start w:val="1"/>
      <w:numFmt w:val="upperLetter"/>
      <w:lvlText w:val="%1."/>
      <w:lvlJc w:val="left"/>
      <w:pPr>
        <w:ind w:left="171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0270353F"/>
    <w:multiLevelType w:val="hybridMultilevel"/>
    <w:tmpl w:val="F77020D6"/>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0B">
      <w:start w:val="1"/>
      <w:numFmt w:val="bullet"/>
      <w:lvlText w:val=""/>
      <w:lvlJc w:val="left"/>
      <w:pPr>
        <w:ind w:left="2340" w:hanging="36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4D4636A"/>
    <w:multiLevelType w:val="hybridMultilevel"/>
    <w:tmpl w:val="5338F4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8612C72"/>
    <w:multiLevelType w:val="hybridMultilevel"/>
    <w:tmpl w:val="87C87FFC"/>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0B">
      <w:start w:val="1"/>
      <w:numFmt w:val="bullet"/>
      <w:lvlText w:val=""/>
      <w:lvlJc w:val="left"/>
      <w:pPr>
        <w:ind w:left="2340" w:hanging="36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B3A7269"/>
    <w:multiLevelType w:val="hybridMultilevel"/>
    <w:tmpl w:val="10FA8DC0"/>
    <w:lvl w:ilvl="0" w:tplc="0409000B">
      <w:start w:val="1"/>
      <w:numFmt w:val="bullet"/>
      <w:lvlText w:val=""/>
      <w:lvlJc w:val="left"/>
      <w:pPr>
        <w:ind w:left="3420" w:hanging="360"/>
      </w:pPr>
      <w:rPr>
        <w:rFonts w:ascii="Wingdings" w:hAnsi="Wingding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2">
    <w:nsid w:val="0D7152C7"/>
    <w:multiLevelType w:val="hybridMultilevel"/>
    <w:tmpl w:val="BA4EB166"/>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nsid w:val="0EC428B6"/>
    <w:multiLevelType w:val="hybridMultilevel"/>
    <w:tmpl w:val="FCC6FEF0"/>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F5016CC"/>
    <w:multiLevelType w:val="hybridMultilevel"/>
    <w:tmpl w:val="96ACE13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3E183A"/>
    <w:multiLevelType w:val="hybridMultilevel"/>
    <w:tmpl w:val="2D3E2782"/>
    <w:lvl w:ilvl="0" w:tplc="0409000B">
      <w:start w:val="1"/>
      <w:numFmt w:val="bullet"/>
      <w:lvlText w:val=""/>
      <w:lvlJc w:val="left"/>
      <w:pPr>
        <w:ind w:left="3420" w:hanging="360"/>
      </w:pPr>
      <w:rPr>
        <w:rFonts w:ascii="Wingdings" w:hAnsi="Wingding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6">
    <w:nsid w:val="1190001C"/>
    <w:multiLevelType w:val="hybridMultilevel"/>
    <w:tmpl w:val="B922D70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34F7B74"/>
    <w:multiLevelType w:val="hybridMultilevel"/>
    <w:tmpl w:val="AA48FDF2"/>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5D52F6A"/>
    <w:multiLevelType w:val="hybridMultilevel"/>
    <w:tmpl w:val="7C68415A"/>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67112AE"/>
    <w:multiLevelType w:val="hybridMultilevel"/>
    <w:tmpl w:val="BEB0DDF2"/>
    <w:lvl w:ilvl="0" w:tplc="04090015">
      <w:start w:val="1"/>
      <w:numFmt w:val="upperLetter"/>
      <w:lvlText w:val="%1."/>
      <w:lvlJc w:val="left"/>
      <w:pPr>
        <w:ind w:left="72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nsid w:val="171532B0"/>
    <w:multiLevelType w:val="hybridMultilevel"/>
    <w:tmpl w:val="8DFC69EC"/>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81F1688"/>
    <w:multiLevelType w:val="hybridMultilevel"/>
    <w:tmpl w:val="EB4694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98F290D"/>
    <w:multiLevelType w:val="hybridMultilevel"/>
    <w:tmpl w:val="46EC2E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AB36E08"/>
    <w:multiLevelType w:val="hybridMultilevel"/>
    <w:tmpl w:val="0F94F7E8"/>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B485CA2"/>
    <w:multiLevelType w:val="hybridMultilevel"/>
    <w:tmpl w:val="327E8F52"/>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B536F5B"/>
    <w:multiLevelType w:val="hybridMultilevel"/>
    <w:tmpl w:val="ADDE97D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1D852A4A"/>
    <w:multiLevelType w:val="hybridMultilevel"/>
    <w:tmpl w:val="471A3AF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D8E0569"/>
    <w:multiLevelType w:val="hybridMultilevel"/>
    <w:tmpl w:val="84B23BF6"/>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F7052EF"/>
    <w:multiLevelType w:val="hybridMultilevel"/>
    <w:tmpl w:val="DFC2C5B6"/>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26C4493"/>
    <w:multiLevelType w:val="hybridMultilevel"/>
    <w:tmpl w:val="A8BE15D6"/>
    <w:lvl w:ilvl="0" w:tplc="9088155A">
      <w:start w:val="1"/>
      <w:numFmt w:val="decimal"/>
      <w:lvlText w:val="%1."/>
      <w:lvlJc w:val="left"/>
      <w:pPr>
        <w:tabs>
          <w:tab w:val="num" w:pos="1470"/>
        </w:tabs>
        <w:ind w:left="14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7645373"/>
    <w:multiLevelType w:val="hybridMultilevel"/>
    <w:tmpl w:val="5E766464"/>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15">
      <w:start w:val="1"/>
      <w:numFmt w:val="upp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C1153E9"/>
    <w:multiLevelType w:val="hybridMultilevel"/>
    <w:tmpl w:val="D3EA766C"/>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0B">
      <w:start w:val="1"/>
      <w:numFmt w:val="bullet"/>
      <w:lvlText w:val=""/>
      <w:lvlJc w:val="left"/>
      <w:pPr>
        <w:ind w:left="2340" w:hanging="36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C23698D"/>
    <w:multiLevelType w:val="hybridMultilevel"/>
    <w:tmpl w:val="AE4E7C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D8F0E63"/>
    <w:multiLevelType w:val="hybridMultilevel"/>
    <w:tmpl w:val="4940A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EBB007E"/>
    <w:multiLevelType w:val="hybridMultilevel"/>
    <w:tmpl w:val="A1B2CC90"/>
    <w:lvl w:ilvl="0" w:tplc="E99463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1AC41D0"/>
    <w:multiLevelType w:val="hybridMultilevel"/>
    <w:tmpl w:val="23AC099C"/>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20116E3"/>
    <w:multiLevelType w:val="hybridMultilevel"/>
    <w:tmpl w:val="64AC730C"/>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20C31CC"/>
    <w:multiLevelType w:val="hybridMultilevel"/>
    <w:tmpl w:val="17B4B67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35CD31FA"/>
    <w:multiLevelType w:val="hybridMultilevel"/>
    <w:tmpl w:val="1A268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70906B4"/>
    <w:multiLevelType w:val="hybridMultilevel"/>
    <w:tmpl w:val="9E0CC77C"/>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7FD2D8E"/>
    <w:multiLevelType w:val="hybridMultilevel"/>
    <w:tmpl w:val="C276AA14"/>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A02233B"/>
    <w:multiLevelType w:val="hybridMultilevel"/>
    <w:tmpl w:val="1AA0C3E0"/>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3BF8697A"/>
    <w:multiLevelType w:val="hybridMultilevel"/>
    <w:tmpl w:val="8C00816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3">
    <w:nsid w:val="3F0A2C75"/>
    <w:multiLevelType w:val="hybridMultilevel"/>
    <w:tmpl w:val="75B2BF34"/>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2C3629C"/>
    <w:multiLevelType w:val="hybridMultilevel"/>
    <w:tmpl w:val="9E686950"/>
    <w:lvl w:ilvl="0" w:tplc="8348CCB0">
      <w:start w:val="1"/>
      <w:numFmt w:val="bullet"/>
      <w:lvlText w:val=""/>
      <w:lvlJc w:val="left"/>
      <w:pPr>
        <w:tabs>
          <w:tab w:val="num" w:pos="720"/>
        </w:tabs>
        <w:ind w:left="720" w:hanging="360"/>
      </w:pPr>
      <w:rPr>
        <w:rFonts w:ascii="Wingdings 2" w:hAnsi="Wingdings 2" w:cs="Helvetica" w:hint="default"/>
        <w:color w:val="auto"/>
      </w:rPr>
    </w:lvl>
    <w:lvl w:ilvl="1" w:tplc="04090003">
      <w:start w:val="1"/>
      <w:numFmt w:val="bullet"/>
      <w:lvlText w:val="o"/>
      <w:lvlJc w:val="left"/>
      <w:pPr>
        <w:tabs>
          <w:tab w:val="num" w:pos="1440"/>
        </w:tabs>
        <w:ind w:left="1440" w:hanging="360"/>
      </w:pPr>
      <w:rPr>
        <w:rFonts w:ascii="Courier New" w:hAnsi="Courier New" w:cs="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442C0A9C"/>
    <w:multiLevelType w:val="hybridMultilevel"/>
    <w:tmpl w:val="800813A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456F6CB5"/>
    <w:multiLevelType w:val="hybridMultilevel"/>
    <w:tmpl w:val="4DBED5E4"/>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15">
      <w:start w:val="1"/>
      <w:numFmt w:val="upp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57F4EB6"/>
    <w:multiLevelType w:val="hybridMultilevel"/>
    <w:tmpl w:val="AF02813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8A77591"/>
    <w:multiLevelType w:val="hybridMultilevel"/>
    <w:tmpl w:val="3156F77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EBD727E"/>
    <w:multiLevelType w:val="hybridMultilevel"/>
    <w:tmpl w:val="191E121C"/>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FB3580C"/>
    <w:multiLevelType w:val="hybridMultilevel"/>
    <w:tmpl w:val="09F8AA24"/>
    <w:lvl w:ilvl="0" w:tplc="0409000F">
      <w:start w:val="1"/>
      <w:numFmt w:val="decimal"/>
      <w:lvlText w:val="%1."/>
      <w:lvlJc w:val="left"/>
      <w:pPr>
        <w:tabs>
          <w:tab w:val="num" w:pos="720"/>
        </w:tabs>
        <w:ind w:left="720" w:hanging="360"/>
      </w:pPr>
    </w:lvl>
    <w:lvl w:ilvl="1" w:tplc="2AFA1BFE">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511440E3"/>
    <w:multiLevelType w:val="hybridMultilevel"/>
    <w:tmpl w:val="D8502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52B37567"/>
    <w:multiLevelType w:val="hybridMultilevel"/>
    <w:tmpl w:val="5F98E63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2D154B7"/>
    <w:multiLevelType w:val="hybridMultilevel"/>
    <w:tmpl w:val="643857EA"/>
    <w:lvl w:ilvl="0" w:tplc="00529E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545A4FC2"/>
    <w:multiLevelType w:val="hybridMultilevel"/>
    <w:tmpl w:val="75BC4636"/>
    <w:lvl w:ilvl="0" w:tplc="EBB63304">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549764E8"/>
    <w:multiLevelType w:val="hybridMultilevel"/>
    <w:tmpl w:val="CCEE44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4F345EE"/>
    <w:multiLevelType w:val="hybridMultilevel"/>
    <w:tmpl w:val="206C3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55210B31"/>
    <w:multiLevelType w:val="hybridMultilevel"/>
    <w:tmpl w:val="08CE247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97F1AAD"/>
    <w:multiLevelType w:val="hybridMultilevel"/>
    <w:tmpl w:val="4BB61716"/>
    <w:lvl w:ilvl="0" w:tplc="0409000B">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9">
    <w:nsid w:val="5C920734"/>
    <w:multiLevelType w:val="hybridMultilevel"/>
    <w:tmpl w:val="E6A25DAC"/>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02D6AD7"/>
    <w:multiLevelType w:val="hybridMultilevel"/>
    <w:tmpl w:val="0A2EDC26"/>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06015D7"/>
    <w:multiLevelType w:val="hybridMultilevel"/>
    <w:tmpl w:val="0D305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2BF0745"/>
    <w:multiLevelType w:val="hybridMultilevel"/>
    <w:tmpl w:val="E27089E2"/>
    <w:lvl w:ilvl="0" w:tplc="E99463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328542D"/>
    <w:multiLevelType w:val="hybridMultilevel"/>
    <w:tmpl w:val="250494F8"/>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5F66CE5"/>
    <w:multiLevelType w:val="hybridMultilevel"/>
    <w:tmpl w:val="DA2A16E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766738B"/>
    <w:multiLevelType w:val="hybridMultilevel"/>
    <w:tmpl w:val="C7C8C594"/>
    <w:lvl w:ilvl="0" w:tplc="9D761E3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nsid w:val="67FA3DCE"/>
    <w:multiLevelType w:val="hybridMultilevel"/>
    <w:tmpl w:val="7A2C653A"/>
    <w:lvl w:ilvl="0" w:tplc="04090015">
      <w:start w:val="1"/>
      <w:numFmt w:val="upperLetter"/>
      <w:lvlText w:val="%1."/>
      <w:lvlJc w:val="left"/>
      <w:pPr>
        <w:ind w:left="18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695355E4"/>
    <w:multiLevelType w:val="hybridMultilevel"/>
    <w:tmpl w:val="931637C2"/>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0B">
      <w:start w:val="1"/>
      <w:numFmt w:val="bullet"/>
      <w:lvlText w:val=""/>
      <w:lvlJc w:val="left"/>
      <w:pPr>
        <w:ind w:left="2340" w:hanging="36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E057E54"/>
    <w:multiLevelType w:val="hybridMultilevel"/>
    <w:tmpl w:val="71F43674"/>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F4A34DC"/>
    <w:multiLevelType w:val="hybridMultilevel"/>
    <w:tmpl w:val="CCB4C0D6"/>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0">
    <w:nsid w:val="705000FD"/>
    <w:multiLevelType w:val="hybridMultilevel"/>
    <w:tmpl w:val="4AB8DD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71E5414C"/>
    <w:multiLevelType w:val="hybridMultilevel"/>
    <w:tmpl w:val="6072802E"/>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2197573"/>
    <w:multiLevelType w:val="hybridMultilevel"/>
    <w:tmpl w:val="05A6F9A4"/>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5406548"/>
    <w:multiLevelType w:val="hybridMultilevel"/>
    <w:tmpl w:val="9176C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5562C88"/>
    <w:multiLevelType w:val="hybridMultilevel"/>
    <w:tmpl w:val="378AFDC0"/>
    <w:lvl w:ilvl="0" w:tplc="253A9CC6">
      <w:start w:val="1"/>
      <w:numFmt w:val="bullet"/>
      <w:lvlText w:val=""/>
      <w:lvlJc w:val="left"/>
      <w:pPr>
        <w:ind w:left="1080"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60A1F77"/>
    <w:multiLevelType w:val="hybridMultilevel"/>
    <w:tmpl w:val="8188E3C2"/>
    <w:lvl w:ilvl="0" w:tplc="04090015">
      <w:start w:val="1"/>
      <w:numFmt w:val="upperLetter"/>
      <w:lvlText w:val="%1."/>
      <w:lvlJc w:val="left"/>
      <w:pPr>
        <w:ind w:left="342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6">
    <w:nsid w:val="77070A9E"/>
    <w:multiLevelType w:val="hybridMultilevel"/>
    <w:tmpl w:val="20721DE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77F4244D"/>
    <w:multiLevelType w:val="hybridMultilevel"/>
    <w:tmpl w:val="A8BE15D6"/>
    <w:lvl w:ilvl="0" w:tplc="9088155A">
      <w:start w:val="1"/>
      <w:numFmt w:val="decimal"/>
      <w:lvlText w:val="%1."/>
      <w:lvlJc w:val="left"/>
      <w:pPr>
        <w:tabs>
          <w:tab w:val="num" w:pos="1470"/>
        </w:tabs>
        <w:ind w:left="14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79753E61"/>
    <w:multiLevelType w:val="hybridMultilevel"/>
    <w:tmpl w:val="8892C2B6"/>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9BE47BD"/>
    <w:multiLevelType w:val="hybridMultilevel"/>
    <w:tmpl w:val="CC9C0100"/>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ACC2BCB"/>
    <w:multiLevelType w:val="hybridMultilevel"/>
    <w:tmpl w:val="79DA0DE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69"/>
  </w:num>
  <w:num w:numId="3">
    <w:abstractNumId w:val="54"/>
  </w:num>
  <w:num w:numId="4">
    <w:abstractNumId w:val="37"/>
  </w:num>
  <w:num w:numId="5">
    <w:abstractNumId w:val="77"/>
  </w:num>
  <w:num w:numId="6">
    <w:abstractNumId w:val="70"/>
  </w:num>
  <w:num w:numId="7">
    <w:abstractNumId w:val="51"/>
  </w:num>
  <w:num w:numId="8">
    <w:abstractNumId w:val="76"/>
  </w:num>
  <w:num w:numId="9">
    <w:abstractNumId w:val="44"/>
  </w:num>
  <w:num w:numId="10">
    <w:abstractNumId w:val="32"/>
  </w:num>
  <w:num w:numId="11">
    <w:abstractNumId w:val="29"/>
  </w:num>
  <w:num w:numId="12">
    <w:abstractNumId w:val="53"/>
  </w:num>
  <w:num w:numId="13">
    <w:abstractNumId w:val="33"/>
  </w:num>
  <w:num w:numId="14">
    <w:abstractNumId w:val="43"/>
  </w:num>
  <w:num w:numId="15">
    <w:abstractNumId w:val="26"/>
  </w:num>
  <w:num w:numId="16">
    <w:abstractNumId w:val="39"/>
  </w:num>
  <w:num w:numId="17">
    <w:abstractNumId w:val="46"/>
  </w:num>
  <w:num w:numId="18">
    <w:abstractNumId w:val="30"/>
  </w:num>
  <w:num w:numId="19">
    <w:abstractNumId w:val="19"/>
  </w:num>
  <w:num w:numId="20">
    <w:abstractNumId w:val="75"/>
  </w:num>
  <w:num w:numId="21">
    <w:abstractNumId w:val="65"/>
  </w:num>
  <w:num w:numId="22">
    <w:abstractNumId w:val="38"/>
  </w:num>
  <w:num w:numId="23">
    <w:abstractNumId w:val="62"/>
  </w:num>
  <w:num w:numId="24">
    <w:abstractNumId w:val="6"/>
  </w:num>
  <w:num w:numId="25">
    <w:abstractNumId w:val="61"/>
  </w:num>
  <w:num w:numId="26">
    <w:abstractNumId w:val="34"/>
  </w:num>
  <w:num w:numId="27">
    <w:abstractNumId w:val="56"/>
  </w:num>
  <w:num w:numId="28">
    <w:abstractNumId w:val="16"/>
  </w:num>
  <w:num w:numId="29">
    <w:abstractNumId w:val="50"/>
  </w:num>
  <w:num w:numId="30">
    <w:abstractNumId w:val="45"/>
  </w:num>
  <w:num w:numId="31">
    <w:abstractNumId w:val="73"/>
  </w:num>
  <w:num w:numId="32">
    <w:abstractNumId w:val="47"/>
  </w:num>
  <w:num w:numId="33">
    <w:abstractNumId w:val="58"/>
  </w:num>
  <w:num w:numId="34">
    <w:abstractNumId w:val="64"/>
  </w:num>
  <w:num w:numId="35">
    <w:abstractNumId w:val="8"/>
  </w:num>
  <w:num w:numId="36">
    <w:abstractNumId w:val="67"/>
  </w:num>
  <w:num w:numId="37">
    <w:abstractNumId w:val="31"/>
  </w:num>
  <w:num w:numId="38">
    <w:abstractNumId w:val="10"/>
  </w:num>
  <w:num w:numId="39">
    <w:abstractNumId w:val="15"/>
  </w:num>
  <w:num w:numId="40">
    <w:abstractNumId w:val="11"/>
  </w:num>
  <w:num w:numId="41">
    <w:abstractNumId w:val="12"/>
  </w:num>
  <w:num w:numId="42">
    <w:abstractNumId w:val="25"/>
  </w:num>
  <w:num w:numId="43">
    <w:abstractNumId w:val="9"/>
  </w:num>
  <w:num w:numId="44">
    <w:abstractNumId w:val="42"/>
  </w:num>
  <w:num w:numId="45">
    <w:abstractNumId w:val="55"/>
  </w:num>
  <w:num w:numId="46">
    <w:abstractNumId w:val="20"/>
  </w:num>
  <w:num w:numId="47">
    <w:abstractNumId w:val="48"/>
  </w:num>
  <w:num w:numId="48">
    <w:abstractNumId w:val="35"/>
  </w:num>
  <w:num w:numId="49">
    <w:abstractNumId w:val="36"/>
  </w:num>
  <w:num w:numId="50">
    <w:abstractNumId w:val="71"/>
  </w:num>
  <w:num w:numId="51">
    <w:abstractNumId w:val="23"/>
  </w:num>
  <w:num w:numId="52">
    <w:abstractNumId w:val="7"/>
  </w:num>
  <w:num w:numId="53">
    <w:abstractNumId w:val="79"/>
  </w:num>
  <w:num w:numId="54">
    <w:abstractNumId w:val="28"/>
  </w:num>
  <w:num w:numId="55">
    <w:abstractNumId w:val="13"/>
  </w:num>
  <w:num w:numId="56">
    <w:abstractNumId w:val="17"/>
  </w:num>
  <w:num w:numId="57">
    <w:abstractNumId w:val="68"/>
  </w:num>
  <w:num w:numId="58">
    <w:abstractNumId w:val="27"/>
  </w:num>
  <w:num w:numId="59">
    <w:abstractNumId w:val="49"/>
  </w:num>
  <w:num w:numId="60">
    <w:abstractNumId w:val="72"/>
  </w:num>
  <w:num w:numId="61">
    <w:abstractNumId w:val="18"/>
  </w:num>
  <w:num w:numId="62">
    <w:abstractNumId w:val="40"/>
  </w:num>
  <w:num w:numId="63">
    <w:abstractNumId w:val="78"/>
  </w:num>
  <w:num w:numId="64">
    <w:abstractNumId w:val="66"/>
  </w:num>
  <w:num w:numId="65">
    <w:abstractNumId w:val="60"/>
  </w:num>
  <w:num w:numId="66">
    <w:abstractNumId w:val="59"/>
  </w:num>
  <w:num w:numId="67">
    <w:abstractNumId w:val="63"/>
  </w:num>
  <w:num w:numId="68">
    <w:abstractNumId w:val="0"/>
  </w:num>
  <w:num w:numId="69">
    <w:abstractNumId w:val="1"/>
  </w:num>
  <w:num w:numId="70">
    <w:abstractNumId w:val="2"/>
  </w:num>
  <w:num w:numId="71">
    <w:abstractNumId w:val="3"/>
  </w:num>
  <w:num w:numId="72">
    <w:abstractNumId w:val="4"/>
  </w:num>
  <w:num w:numId="73">
    <w:abstractNumId w:val="5"/>
  </w:num>
  <w:num w:numId="74">
    <w:abstractNumId w:val="24"/>
  </w:num>
  <w:num w:numId="75">
    <w:abstractNumId w:val="74"/>
  </w:num>
  <w:num w:numId="76">
    <w:abstractNumId w:val="22"/>
  </w:num>
  <w:num w:numId="77">
    <w:abstractNumId w:val="21"/>
  </w:num>
  <w:num w:numId="78">
    <w:abstractNumId w:val="52"/>
  </w:num>
  <w:num w:numId="79">
    <w:abstractNumId w:val="57"/>
  </w:num>
  <w:num w:numId="80">
    <w:abstractNumId w:val="80"/>
  </w:num>
  <w:num w:numId="81">
    <w:abstractNumId w:val="14"/>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oNotTrackMov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AE2BAC"/>
    <w:rsid w:val="00027206"/>
    <w:rsid w:val="00032044"/>
    <w:rsid w:val="00043DAF"/>
    <w:rsid w:val="00054E02"/>
    <w:rsid w:val="00064224"/>
    <w:rsid w:val="0006602C"/>
    <w:rsid w:val="00066754"/>
    <w:rsid w:val="00067D93"/>
    <w:rsid w:val="00080F98"/>
    <w:rsid w:val="0008170B"/>
    <w:rsid w:val="00082116"/>
    <w:rsid w:val="000863D2"/>
    <w:rsid w:val="00086DFD"/>
    <w:rsid w:val="000B3D6E"/>
    <w:rsid w:val="000B632C"/>
    <w:rsid w:val="000C31AA"/>
    <w:rsid w:val="000D04A1"/>
    <w:rsid w:val="000D0685"/>
    <w:rsid w:val="000D4B14"/>
    <w:rsid w:val="000F7F95"/>
    <w:rsid w:val="00101B31"/>
    <w:rsid w:val="00113FAA"/>
    <w:rsid w:val="001253F8"/>
    <w:rsid w:val="00130316"/>
    <w:rsid w:val="0013312B"/>
    <w:rsid w:val="00171572"/>
    <w:rsid w:val="00180659"/>
    <w:rsid w:val="001A01D8"/>
    <w:rsid w:val="001B6612"/>
    <w:rsid w:val="001E5FCF"/>
    <w:rsid w:val="001F119C"/>
    <w:rsid w:val="002027B8"/>
    <w:rsid w:val="00203B2B"/>
    <w:rsid w:val="00205CA3"/>
    <w:rsid w:val="00232B6E"/>
    <w:rsid w:val="002A2A50"/>
    <w:rsid w:val="002A648D"/>
    <w:rsid w:val="002B4A49"/>
    <w:rsid w:val="002B6701"/>
    <w:rsid w:val="002C07B1"/>
    <w:rsid w:val="002D3CE8"/>
    <w:rsid w:val="002E579B"/>
    <w:rsid w:val="002F3FFE"/>
    <w:rsid w:val="0030164C"/>
    <w:rsid w:val="0030506E"/>
    <w:rsid w:val="00311A51"/>
    <w:rsid w:val="00321A56"/>
    <w:rsid w:val="00331860"/>
    <w:rsid w:val="00337B61"/>
    <w:rsid w:val="00347B25"/>
    <w:rsid w:val="00361E36"/>
    <w:rsid w:val="00364DE3"/>
    <w:rsid w:val="0037616D"/>
    <w:rsid w:val="00376C7E"/>
    <w:rsid w:val="0038441E"/>
    <w:rsid w:val="00386C34"/>
    <w:rsid w:val="0039473C"/>
    <w:rsid w:val="00394A60"/>
    <w:rsid w:val="003A0393"/>
    <w:rsid w:val="003B1A8A"/>
    <w:rsid w:val="003C4A7C"/>
    <w:rsid w:val="003E2908"/>
    <w:rsid w:val="003E3062"/>
    <w:rsid w:val="003F371E"/>
    <w:rsid w:val="00430F84"/>
    <w:rsid w:val="00434316"/>
    <w:rsid w:val="004403AB"/>
    <w:rsid w:val="0044109B"/>
    <w:rsid w:val="00442836"/>
    <w:rsid w:val="00454778"/>
    <w:rsid w:val="00455E93"/>
    <w:rsid w:val="004655B2"/>
    <w:rsid w:val="004727E5"/>
    <w:rsid w:val="0048556A"/>
    <w:rsid w:val="00493372"/>
    <w:rsid w:val="004C495A"/>
    <w:rsid w:val="004F02E1"/>
    <w:rsid w:val="004F6262"/>
    <w:rsid w:val="005112B4"/>
    <w:rsid w:val="00513D53"/>
    <w:rsid w:val="0052210C"/>
    <w:rsid w:val="00522B5D"/>
    <w:rsid w:val="00536443"/>
    <w:rsid w:val="0054150A"/>
    <w:rsid w:val="00553D7A"/>
    <w:rsid w:val="00562166"/>
    <w:rsid w:val="00562E51"/>
    <w:rsid w:val="00563A05"/>
    <w:rsid w:val="00571990"/>
    <w:rsid w:val="00572CB5"/>
    <w:rsid w:val="00575586"/>
    <w:rsid w:val="00592372"/>
    <w:rsid w:val="005A14A9"/>
    <w:rsid w:val="005A7908"/>
    <w:rsid w:val="005C1E6D"/>
    <w:rsid w:val="005C6FB5"/>
    <w:rsid w:val="005D0BC5"/>
    <w:rsid w:val="005F67C2"/>
    <w:rsid w:val="006033C2"/>
    <w:rsid w:val="00606497"/>
    <w:rsid w:val="00610243"/>
    <w:rsid w:val="006174D5"/>
    <w:rsid w:val="006206E4"/>
    <w:rsid w:val="006413C2"/>
    <w:rsid w:val="00652793"/>
    <w:rsid w:val="00656571"/>
    <w:rsid w:val="006630C2"/>
    <w:rsid w:val="00664568"/>
    <w:rsid w:val="00666262"/>
    <w:rsid w:val="00672D6A"/>
    <w:rsid w:val="00697C34"/>
    <w:rsid w:val="006B17F2"/>
    <w:rsid w:val="006B455D"/>
    <w:rsid w:val="006B6040"/>
    <w:rsid w:val="006C5784"/>
    <w:rsid w:val="006E386A"/>
    <w:rsid w:val="006E4DE4"/>
    <w:rsid w:val="006E7D8D"/>
    <w:rsid w:val="00714675"/>
    <w:rsid w:val="00720C72"/>
    <w:rsid w:val="007214BA"/>
    <w:rsid w:val="007323C4"/>
    <w:rsid w:val="00733C11"/>
    <w:rsid w:val="007406F4"/>
    <w:rsid w:val="00751C68"/>
    <w:rsid w:val="007667F0"/>
    <w:rsid w:val="0077018B"/>
    <w:rsid w:val="00774B4C"/>
    <w:rsid w:val="00775FA3"/>
    <w:rsid w:val="00781012"/>
    <w:rsid w:val="00786EB3"/>
    <w:rsid w:val="007B38CC"/>
    <w:rsid w:val="007B494E"/>
    <w:rsid w:val="007C010A"/>
    <w:rsid w:val="007C18C0"/>
    <w:rsid w:val="007C3021"/>
    <w:rsid w:val="007D2CD3"/>
    <w:rsid w:val="007F2878"/>
    <w:rsid w:val="00845E08"/>
    <w:rsid w:val="008512AA"/>
    <w:rsid w:val="00852E7B"/>
    <w:rsid w:val="00863219"/>
    <w:rsid w:val="00867683"/>
    <w:rsid w:val="00882A95"/>
    <w:rsid w:val="008A549A"/>
    <w:rsid w:val="008A5A6D"/>
    <w:rsid w:val="008B5EEF"/>
    <w:rsid w:val="008F2768"/>
    <w:rsid w:val="00900D71"/>
    <w:rsid w:val="00914C53"/>
    <w:rsid w:val="009157E6"/>
    <w:rsid w:val="00923D55"/>
    <w:rsid w:val="00924EDE"/>
    <w:rsid w:val="0093059C"/>
    <w:rsid w:val="00942190"/>
    <w:rsid w:val="009458B3"/>
    <w:rsid w:val="009616D0"/>
    <w:rsid w:val="00962576"/>
    <w:rsid w:val="0098664A"/>
    <w:rsid w:val="00996087"/>
    <w:rsid w:val="009A3ED6"/>
    <w:rsid w:val="009B6BDB"/>
    <w:rsid w:val="009B6E77"/>
    <w:rsid w:val="009D0678"/>
    <w:rsid w:val="009E5BEF"/>
    <w:rsid w:val="009F0F05"/>
    <w:rsid w:val="009F1850"/>
    <w:rsid w:val="00A21EAF"/>
    <w:rsid w:val="00A239A4"/>
    <w:rsid w:val="00A35724"/>
    <w:rsid w:val="00A42217"/>
    <w:rsid w:val="00A44A2D"/>
    <w:rsid w:val="00A47FB7"/>
    <w:rsid w:val="00A5131A"/>
    <w:rsid w:val="00A531BE"/>
    <w:rsid w:val="00A54803"/>
    <w:rsid w:val="00A57B24"/>
    <w:rsid w:val="00A664AE"/>
    <w:rsid w:val="00A66A67"/>
    <w:rsid w:val="00A700C1"/>
    <w:rsid w:val="00A72D7B"/>
    <w:rsid w:val="00A74B83"/>
    <w:rsid w:val="00A8103C"/>
    <w:rsid w:val="00A945DE"/>
    <w:rsid w:val="00AA78C8"/>
    <w:rsid w:val="00AA7E38"/>
    <w:rsid w:val="00AB0C77"/>
    <w:rsid w:val="00AC1050"/>
    <w:rsid w:val="00AC51D2"/>
    <w:rsid w:val="00AC5C2D"/>
    <w:rsid w:val="00AC77CB"/>
    <w:rsid w:val="00AD7CD1"/>
    <w:rsid w:val="00AE2BAC"/>
    <w:rsid w:val="00AE3772"/>
    <w:rsid w:val="00AF08B0"/>
    <w:rsid w:val="00B223A2"/>
    <w:rsid w:val="00B426B6"/>
    <w:rsid w:val="00B44657"/>
    <w:rsid w:val="00B45B13"/>
    <w:rsid w:val="00B74411"/>
    <w:rsid w:val="00B75D40"/>
    <w:rsid w:val="00B86BC0"/>
    <w:rsid w:val="00B96479"/>
    <w:rsid w:val="00BA4F61"/>
    <w:rsid w:val="00BB456E"/>
    <w:rsid w:val="00BB7F2E"/>
    <w:rsid w:val="00BC2F07"/>
    <w:rsid w:val="00BC7AD8"/>
    <w:rsid w:val="00BD1545"/>
    <w:rsid w:val="00BD3B99"/>
    <w:rsid w:val="00BE1126"/>
    <w:rsid w:val="00BE13B1"/>
    <w:rsid w:val="00BF7CC6"/>
    <w:rsid w:val="00C338BA"/>
    <w:rsid w:val="00C45683"/>
    <w:rsid w:val="00C479D2"/>
    <w:rsid w:val="00C62581"/>
    <w:rsid w:val="00C71DBC"/>
    <w:rsid w:val="00C80A74"/>
    <w:rsid w:val="00C87627"/>
    <w:rsid w:val="00C90382"/>
    <w:rsid w:val="00C920AC"/>
    <w:rsid w:val="00CC4767"/>
    <w:rsid w:val="00CC77EA"/>
    <w:rsid w:val="00CE7149"/>
    <w:rsid w:val="00CF7AD0"/>
    <w:rsid w:val="00D02D9B"/>
    <w:rsid w:val="00D11C32"/>
    <w:rsid w:val="00D2225C"/>
    <w:rsid w:val="00D2604E"/>
    <w:rsid w:val="00D4667E"/>
    <w:rsid w:val="00D62134"/>
    <w:rsid w:val="00D72D03"/>
    <w:rsid w:val="00D920C1"/>
    <w:rsid w:val="00DB5396"/>
    <w:rsid w:val="00DB6C5F"/>
    <w:rsid w:val="00DC1E90"/>
    <w:rsid w:val="00DC506F"/>
    <w:rsid w:val="00DD0158"/>
    <w:rsid w:val="00DD2FE7"/>
    <w:rsid w:val="00DD355E"/>
    <w:rsid w:val="00DE6781"/>
    <w:rsid w:val="00DF70AC"/>
    <w:rsid w:val="00E204B5"/>
    <w:rsid w:val="00E248FD"/>
    <w:rsid w:val="00E35EEA"/>
    <w:rsid w:val="00E470C4"/>
    <w:rsid w:val="00E57EFB"/>
    <w:rsid w:val="00E607FF"/>
    <w:rsid w:val="00E67B11"/>
    <w:rsid w:val="00E73AC5"/>
    <w:rsid w:val="00E80D11"/>
    <w:rsid w:val="00E83DE2"/>
    <w:rsid w:val="00E919F9"/>
    <w:rsid w:val="00EA25FC"/>
    <w:rsid w:val="00EB62C3"/>
    <w:rsid w:val="00ED1109"/>
    <w:rsid w:val="00EE00BF"/>
    <w:rsid w:val="00EE412A"/>
    <w:rsid w:val="00EF4E98"/>
    <w:rsid w:val="00EF54C9"/>
    <w:rsid w:val="00F14B33"/>
    <w:rsid w:val="00F26A3E"/>
    <w:rsid w:val="00F51DDE"/>
    <w:rsid w:val="00F55A2C"/>
    <w:rsid w:val="00F600B3"/>
    <w:rsid w:val="00F62166"/>
    <w:rsid w:val="00F63B51"/>
    <w:rsid w:val="00F67988"/>
    <w:rsid w:val="00F73001"/>
    <w:rsid w:val="00F7559B"/>
    <w:rsid w:val="00F8568E"/>
    <w:rsid w:val="00FA2106"/>
    <w:rsid w:val="00FA7C22"/>
    <w:rsid w:val="00FB104F"/>
    <w:rsid w:val="00FB36A2"/>
    <w:rsid w:val="00FB7C8B"/>
    <w:rsid w:val="00FE10CF"/>
  </w:rsids>
  <m:mathPr>
    <m:mathFont m:val="Arial Unicode MS"/>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heading 1" w:qFormat="1"/>
    <w:lsdException w:name="heading 2" w:qFormat="1"/>
    <w:lsdException w:name="Title" w:qFormat="1"/>
    <w:lsdException w:name="Body Text Indent" w:uiPriority="99"/>
    <w:lsdException w:name="Subtitle" w:qFormat="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2BAC"/>
    <w:rPr>
      <w:rFonts w:eastAsia="Times New Roman"/>
    </w:rPr>
  </w:style>
  <w:style w:type="paragraph" w:styleId="Heading1">
    <w:name w:val="heading 1"/>
    <w:basedOn w:val="Normal"/>
    <w:next w:val="Normal"/>
    <w:link w:val="Heading1Char"/>
    <w:qFormat/>
    <w:rsid w:val="0052210C"/>
    <w:pPr>
      <w:keepNext/>
      <w:spacing w:after="0" w:line="24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52210C"/>
    <w:pPr>
      <w:keepNext/>
      <w:spacing w:after="0" w:line="240" w:lineRule="auto"/>
      <w:ind w:left="360"/>
      <w:outlineLvl w:val="1"/>
    </w:pPr>
    <w:rPr>
      <w:rFonts w:ascii="Times New Roman" w:hAnsi="Times New Roman" w:cs="Times New Roman"/>
      <w:sz w:val="24"/>
      <w:szCs w:val="24"/>
      <w:u w:val="singl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AE2BAC"/>
    <w:pPr>
      <w:ind w:left="720"/>
      <w:contextualSpacing/>
    </w:pPr>
  </w:style>
  <w:style w:type="paragraph" w:styleId="Footer">
    <w:name w:val="footer"/>
    <w:basedOn w:val="Normal"/>
    <w:link w:val="FooterChar"/>
    <w:rsid w:val="003A0393"/>
    <w:pPr>
      <w:tabs>
        <w:tab w:val="center" w:pos="4320"/>
        <w:tab w:val="right" w:pos="864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rsid w:val="003A0393"/>
    <w:rPr>
      <w:rFonts w:ascii="Times New Roman" w:eastAsia="Times New Roman" w:hAnsi="Times New Roman" w:cs="Times New Roman"/>
      <w:sz w:val="24"/>
      <w:szCs w:val="24"/>
    </w:rPr>
  </w:style>
  <w:style w:type="paragraph" w:styleId="BodyText2">
    <w:name w:val="Body Text 2"/>
    <w:basedOn w:val="Normal"/>
    <w:link w:val="BodyText2Char"/>
    <w:rsid w:val="003A0393"/>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rsid w:val="003A0393"/>
    <w:rPr>
      <w:rFonts w:ascii="Times New Roman" w:eastAsia="Times New Roman" w:hAnsi="Times New Roman" w:cs="Times New Roman"/>
      <w:sz w:val="24"/>
      <w:szCs w:val="24"/>
    </w:rPr>
  </w:style>
  <w:style w:type="character" w:customStyle="1" w:styleId="book-title">
    <w:name w:val="book-title"/>
    <w:basedOn w:val="DefaultParagraphFont"/>
    <w:rsid w:val="00BC2F07"/>
  </w:style>
  <w:style w:type="character" w:customStyle="1" w:styleId="book-metabook-author">
    <w:name w:val="book-meta book-author"/>
    <w:basedOn w:val="DefaultParagraphFont"/>
    <w:rsid w:val="00BC2F07"/>
  </w:style>
  <w:style w:type="character" w:customStyle="1" w:styleId="book-metabook-binding">
    <w:name w:val="book-meta book-binding"/>
    <w:basedOn w:val="DefaultParagraphFont"/>
    <w:rsid w:val="00BC2F07"/>
  </w:style>
  <w:style w:type="character" w:customStyle="1" w:styleId="book-metabook-isbn">
    <w:name w:val="book-meta book-isbn"/>
    <w:basedOn w:val="DefaultParagraphFont"/>
    <w:rsid w:val="00BC2F07"/>
  </w:style>
  <w:style w:type="character" w:customStyle="1" w:styleId="isbn">
    <w:name w:val="isbn"/>
    <w:basedOn w:val="DefaultParagraphFont"/>
    <w:rsid w:val="00BC2F07"/>
  </w:style>
  <w:style w:type="paragraph" w:styleId="BodyTextIndent">
    <w:name w:val="Body Text Indent"/>
    <w:basedOn w:val="Normal"/>
    <w:link w:val="BodyTextIndentChar"/>
    <w:uiPriority w:val="99"/>
    <w:semiHidden/>
    <w:unhideWhenUsed/>
    <w:rsid w:val="0052210C"/>
    <w:pPr>
      <w:spacing w:after="120"/>
      <w:ind w:left="360"/>
    </w:pPr>
  </w:style>
  <w:style w:type="character" w:customStyle="1" w:styleId="BodyTextIndentChar">
    <w:name w:val="Body Text Indent Char"/>
    <w:basedOn w:val="DefaultParagraphFont"/>
    <w:link w:val="BodyTextIndent"/>
    <w:uiPriority w:val="99"/>
    <w:semiHidden/>
    <w:rsid w:val="0052210C"/>
    <w:rPr>
      <w:rFonts w:eastAsia="Times New Roman"/>
    </w:rPr>
  </w:style>
  <w:style w:type="character" w:customStyle="1" w:styleId="Heading1Char">
    <w:name w:val="Heading 1 Char"/>
    <w:basedOn w:val="DefaultParagraphFont"/>
    <w:link w:val="Heading1"/>
    <w:rsid w:val="0052210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2210C"/>
    <w:rPr>
      <w:rFonts w:ascii="Times New Roman" w:eastAsia="Times New Roman" w:hAnsi="Times New Roman" w:cs="Times New Roman"/>
      <w:sz w:val="24"/>
      <w:szCs w:val="24"/>
      <w:u w:val="single"/>
    </w:rPr>
  </w:style>
  <w:style w:type="paragraph" w:styleId="Title">
    <w:name w:val="Title"/>
    <w:basedOn w:val="Normal"/>
    <w:link w:val="TitleChar"/>
    <w:qFormat/>
    <w:rsid w:val="0052210C"/>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52210C"/>
    <w:rPr>
      <w:rFonts w:ascii="Times New Roman" w:eastAsia="Times New Roman" w:hAnsi="Times New Roman" w:cs="Times New Roman"/>
      <w:b/>
      <w:bCs/>
      <w:sz w:val="24"/>
      <w:szCs w:val="24"/>
    </w:rPr>
  </w:style>
  <w:style w:type="paragraph" w:styleId="Subtitle">
    <w:name w:val="Subtitle"/>
    <w:basedOn w:val="Normal"/>
    <w:link w:val="SubtitleChar"/>
    <w:qFormat/>
    <w:rsid w:val="0052210C"/>
    <w:pPr>
      <w:spacing w:after="0" w:line="240" w:lineRule="auto"/>
    </w:pPr>
    <w:rPr>
      <w:rFonts w:ascii="Times New Roman" w:hAnsi="Times New Roman" w:cs="Times New Roman"/>
      <w:sz w:val="24"/>
      <w:szCs w:val="24"/>
      <w:u w:val="single"/>
    </w:rPr>
  </w:style>
  <w:style w:type="character" w:customStyle="1" w:styleId="SubtitleChar">
    <w:name w:val="Subtitle Char"/>
    <w:basedOn w:val="DefaultParagraphFont"/>
    <w:link w:val="Subtitle"/>
    <w:rsid w:val="0052210C"/>
    <w:rPr>
      <w:rFonts w:ascii="Times New Roman" w:eastAsia="Times New Roman" w:hAnsi="Times New Roman" w:cs="Times New Roman"/>
      <w:sz w:val="24"/>
      <w:szCs w:val="24"/>
      <w:u w:val="single"/>
    </w:rPr>
  </w:style>
  <w:style w:type="paragraph" w:styleId="BodyText">
    <w:name w:val="Body Text"/>
    <w:basedOn w:val="Normal"/>
    <w:link w:val="BodyTextChar"/>
    <w:rsid w:val="0052210C"/>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rsid w:val="0052210C"/>
    <w:rPr>
      <w:rFonts w:ascii="Times New Roman" w:eastAsia="Times New Roman" w:hAnsi="Times New Roman" w:cs="Times New Roman"/>
      <w:sz w:val="24"/>
      <w:szCs w:val="24"/>
    </w:rPr>
  </w:style>
  <w:style w:type="paragraph" w:styleId="Header">
    <w:name w:val="header"/>
    <w:basedOn w:val="Normal"/>
    <w:link w:val="HeaderChar"/>
    <w:unhideWhenUsed/>
    <w:rsid w:val="002027B8"/>
    <w:pPr>
      <w:tabs>
        <w:tab w:val="center" w:pos="4680"/>
        <w:tab w:val="right" w:pos="9360"/>
      </w:tabs>
      <w:spacing w:after="0" w:line="240" w:lineRule="auto"/>
    </w:pPr>
  </w:style>
  <w:style w:type="character" w:customStyle="1" w:styleId="HeaderChar">
    <w:name w:val="Header Char"/>
    <w:basedOn w:val="DefaultParagraphFont"/>
    <w:link w:val="Header"/>
    <w:rsid w:val="002027B8"/>
    <w:rPr>
      <w:rFonts w:eastAsia="Times New Roman"/>
    </w:rPr>
  </w:style>
  <w:style w:type="paragraph" w:customStyle="1" w:styleId="poetrytext-singlespaced">
    <w:name w:val="poetry text-single spaced"/>
    <w:basedOn w:val="Normal"/>
    <w:rsid w:val="00113FAA"/>
    <w:pPr>
      <w:widowControl w:val="0"/>
      <w:suppressAutoHyphens/>
      <w:spacing w:after="0" w:line="100" w:lineRule="atLeast"/>
    </w:pPr>
    <w:rPr>
      <w:rFonts w:ascii="Times New Roman" w:eastAsia="Arial Unicode MS" w:hAnsi="Times New Roman" w:cs="Times New Roman"/>
      <w:kern w:val="1"/>
      <w:sz w:val="24"/>
      <w:szCs w:val="24"/>
    </w:rPr>
  </w:style>
  <w:style w:type="paragraph" w:customStyle="1" w:styleId="Body1">
    <w:name w:val="Body 1"/>
    <w:rsid w:val="00A531BE"/>
    <w:pPr>
      <w:spacing w:after="0" w:line="240" w:lineRule="auto"/>
    </w:pPr>
    <w:rPr>
      <w:rFonts w:ascii="Helvetica" w:eastAsia="Arial Unicode MS" w:hAnsi="Helvetica" w:cs="Times New Roman"/>
      <w:color w:val="000000"/>
      <w:sz w:val="24"/>
      <w:szCs w:val="20"/>
    </w:rPr>
  </w:style>
  <w:style w:type="paragraph" w:styleId="BalloonText">
    <w:name w:val="Balloon Text"/>
    <w:basedOn w:val="Normal"/>
    <w:link w:val="BalloonTextChar"/>
    <w:rsid w:val="00EF4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F4E9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39955-A2C9-EE46-ADC5-CD0E611B4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30</Pages>
  <Words>10947</Words>
  <Characters>62399</Characters>
  <Application>Microsoft Macintosh Word</Application>
  <DocSecurity>0</DocSecurity>
  <Lines>519</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Dominguez</dc:creator>
  <cp:keywords/>
  <dc:description/>
  <cp:lastModifiedBy>Mr. Dominguez</cp:lastModifiedBy>
  <cp:revision>8</cp:revision>
  <cp:lastPrinted>2015-01-13T16:34:00Z</cp:lastPrinted>
  <dcterms:created xsi:type="dcterms:W3CDTF">2015-01-12T00:30:00Z</dcterms:created>
  <dcterms:modified xsi:type="dcterms:W3CDTF">2015-01-13T16:45:00Z</dcterms:modified>
</cp:coreProperties>
</file>